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1466D" w14:textId="77777777" w:rsidR="00FE2689" w:rsidRPr="00FE2689" w:rsidRDefault="00FE2689">
      <w:pPr>
        <w:keepNext/>
        <w:numPr>
          <w:ilvl w:val="2"/>
          <w:numId w:val="25"/>
        </w:numPr>
        <w:suppressAutoHyphens/>
        <w:spacing w:before="240" w:after="60" w:line="276" w:lineRule="auto"/>
        <w:ind w:left="1432" w:hanging="864"/>
        <w:jc w:val="both"/>
        <w:outlineLvl w:val="3"/>
        <w:rPr>
          <w:rFonts w:ascii="Calibri" w:eastAsia="SimSun" w:hAnsi="Calibri" w:cs="Calibri"/>
          <w:b/>
          <w:bCs/>
          <w:iCs/>
          <w:color w:val="333399"/>
          <w:lang w:val="el-GR" w:eastAsia="zh-CN"/>
        </w:rPr>
      </w:pPr>
      <w:bookmarkStart w:id="0" w:name="_Toc66362506"/>
      <w:bookmarkStart w:id="1" w:name="_Ref100671810"/>
      <w:bookmarkStart w:id="2" w:name="_Toc100671987"/>
      <w:bookmarkStart w:id="3" w:name="_Hlk110937518"/>
      <w:r w:rsidRPr="00FE2689">
        <w:rPr>
          <w:rFonts w:ascii="Calibri" w:eastAsia="SimSun" w:hAnsi="Calibri" w:cs="Calibri"/>
          <w:b/>
          <w:bCs/>
          <w:iCs/>
          <w:color w:val="333399"/>
          <w:lang w:val="el-GR" w:eastAsia="zh-CN"/>
        </w:rPr>
        <w:t>Πίνακες Συμμόρφωσης</w:t>
      </w:r>
      <w:bookmarkEnd w:id="0"/>
      <w:bookmarkEnd w:id="1"/>
      <w:bookmarkEnd w:id="2"/>
    </w:p>
    <w:p w14:paraId="44F79F4F" w14:textId="77777777" w:rsidR="00FE2689" w:rsidRPr="00FE2689" w:rsidRDefault="00FE2689" w:rsidP="00FE2689">
      <w:pPr>
        <w:suppressAutoHyphens/>
        <w:spacing w:before="154" w:after="240" w:line="288" w:lineRule="auto"/>
        <w:ind w:right="569"/>
        <w:jc w:val="both"/>
        <w:rPr>
          <w:rFonts w:ascii="Calibri" w:eastAsia="Times New Roman" w:hAnsi="Calibri" w:cs="Calibri"/>
          <w:lang w:val="el-GR" w:eastAsia="zh-CN"/>
        </w:rPr>
      </w:pPr>
      <w:r w:rsidRPr="00FE2689">
        <w:rPr>
          <w:rFonts w:ascii="Calibri" w:eastAsia="Times New Roman" w:hAnsi="Calibri" w:cs="Calibri"/>
          <w:lang w:val="el-GR" w:eastAsia="zh-CN"/>
        </w:rPr>
        <w:t>Ο υποψήφιος Ανάδοχος συμπληρώνει τους παρακάτω πίνακες συμμόρφωσης με την απόλυτη ευθύνη της ακρίβειας των δεδομένων.</w:t>
      </w:r>
    </w:p>
    <w:p w14:paraId="6AA78020" w14:textId="77777777" w:rsidR="00FE2689" w:rsidRPr="00FE2689" w:rsidRDefault="00FE2689" w:rsidP="00FE2689">
      <w:pPr>
        <w:suppressAutoHyphens/>
        <w:spacing w:before="119" w:after="240" w:line="288" w:lineRule="auto"/>
        <w:jc w:val="both"/>
        <w:rPr>
          <w:rFonts w:ascii="Calibri" w:eastAsia="Times New Roman" w:hAnsi="Calibri" w:cs="Calibri"/>
          <w:lang w:val="el-GR" w:eastAsia="zh-CN"/>
        </w:rPr>
      </w:pPr>
      <w:r w:rsidRPr="00FE2689">
        <w:rPr>
          <w:rFonts w:ascii="Calibri" w:eastAsia="Times New Roman" w:hAnsi="Calibri" w:cs="Calibri"/>
          <w:u w:val="single"/>
          <w:lang w:val="el-GR" w:eastAsia="zh-CN"/>
        </w:rPr>
        <w:t>Επεξήγηση των στηλών των πινάκων</w:t>
      </w:r>
      <w:r w:rsidRPr="00FE2689">
        <w:rPr>
          <w:rFonts w:ascii="Calibri" w:eastAsia="Times New Roman" w:hAnsi="Calibri" w:cs="Calibri"/>
          <w:lang w:val="el-GR" w:eastAsia="zh-CN"/>
        </w:rPr>
        <w:t>:</w:t>
      </w:r>
    </w:p>
    <w:p w14:paraId="36EB3114" w14:textId="77777777" w:rsidR="00FE2689" w:rsidRPr="00FE2689" w:rsidRDefault="00FE2689" w:rsidP="00FE2689">
      <w:pPr>
        <w:suppressAutoHyphens/>
        <w:spacing w:before="151" w:after="120" w:line="288" w:lineRule="auto"/>
        <w:jc w:val="both"/>
        <w:rPr>
          <w:rFonts w:ascii="Calibri" w:eastAsia="Times New Roman" w:hAnsi="Calibri" w:cs="Calibri"/>
          <w:b/>
          <w:lang w:val="el-GR" w:eastAsia="zh-CN"/>
        </w:rPr>
      </w:pPr>
      <w:r w:rsidRPr="00FE2689">
        <w:rPr>
          <w:rFonts w:ascii="Calibri" w:eastAsia="Times New Roman" w:hAnsi="Calibri" w:cs="Calibri"/>
          <w:lang w:val="el-GR" w:eastAsia="zh-CN"/>
        </w:rPr>
        <w:t xml:space="preserve">Στήλη </w:t>
      </w:r>
      <w:r w:rsidRPr="00FE2689">
        <w:rPr>
          <w:rFonts w:ascii="Calibri" w:eastAsia="Times New Roman" w:hAnsi="Calibri" w:cs="Calibri"/>
          <w:b/>
          <w:lang w:val="el-GR" w:eastAsia="zh-CN"/>
        </w:rPr>
        <w:t>ΠΡΟΔΙΑΓΡΑΦΗ</w:t>
      </w:r>
    </w:p>
    <w:p w14:paraId="77C6A3DB" w14:textId="77777777" w:rsidR="00FE2689" w:rsidRPr="00FE2689" w:rsidRDefault="00FE2689" w:rsidP="00FE2689">
      <w:pPr>
        <w:suppressAutoHyphens/>
        <w:spacing w:before="151" w:after="240" w:line="288" w:lineRule="auto"/>
        <w:ind w:right="568"/>
        <w:jc w:val="both"/>
        <w:rPr>
          <w:rFonts w:ascii="Calibri" w:eastAsia="Times New Roman" w:hAnsi="Calibri" w:cs="Calibri"/>
          <w:lang w:val="el-GR" w:eastAsia="zh-CN"/>
        </w:rPr>
      </w:pPr>
      <w:r w:rsidRPr="00FE2689">
        <w:rPr>
          <w:rFonts w:ascii="Calibri" w:eastAsia="Times New Roman" w:hAnsi="Calibri" w:cs="Calibri"/>
          <w:lang w:val="el-GR" w:eastAsia="zh-CN"/>
        </w:rPr>
        <w:t>Στα κελιά της στήλης αυτής περιγράφονται αναλυτικά οι αντίστοιχοι τεχνικοί όροι, υποχρεώσεις ή επεξηγήσεις, για τα οποία θα πρέπει να δοθούν αντίστοιχες απαντήσεις.</w:t>
      </w:r>
    </w:p>
    <w:p w14:paraId="1A88EF5D" w14:textId="77777777" w:rsidR="00FE2689" w:rsidRPr="00FE2689" w:rsidRDefault="00FE2689" w:rsidP="00FE2689">
      <w:pPr>
        <w:suppressAutoHyphens/>
        <w:spacing w:before="119" w:after="120" w:line="288" w:lineRule="auto"/>
        <w:jc w:val="both"/>
        <w:rPr>
          <w:rFonts w:ascii="Calibri" w:eastAsia="Times New Roman" w:hAnsi="Calibri" w:cs="Calibri"/>
          <w:b/>
          <w:lang w:val="el-GR" w:eastAsia="zh-CN"/>
        </w:rPr>
      </w:pPr>
      <w:r w:rsidRPr="00FE2689">
        <w:rPr>
          <w:rFonts w:ascii="Calibri" w:eastAsia="Times New Roman" w:hAnsi="Calibri" w:cs="Calibri"/>
          <w:lang w:val="el-GR" w:eastAsia="zh-CN"/>
        </w:rPr>
        <w:t xml:space="preserve">Στήλη </w:t>
      </w:r>
      <w:r w:rsidRPr="00FE2689">
        <w:rPr>
          <w:rFonts w:ascii="Calibri" w:eastAsia="Times New Roman" w:hAnsi="Calibri" w:cs="Calibri"/>
          <w:b/>
          <w:lang w:val="el-GR" w:eastAsia="zh-CN"/>
        </w:rPr>
        <w:t>ΑΠΑΙΤΗΣΗ</w:t>
      </w:r>
    </w:p>
    <w:p w14:paraId="12537E5B" w14:textId="77777777" w:rsidR="00FE2689" w:rsidRPr="00FE2689" w:rsidRDefault="00FE2689" w:rsidP="00FE2689">
      <w:pPr>
        <w:suppressAutoHyphens/>
        <w:spacing w:before="151" w:after="240" w:line="288" w:lineRule="auto"/>
        <w:ind w:right="572"/>
        <w:jc w:val="both"/>
        <w:rPr>
          <w:rFonts w:ascii="Calibri" w:eastAsia="Times New Roman" w:hAnsi="Calibri" w:cs="Calibri"/>
          <w:lang w:val="el-GR" w:eastAsia="zh-CN"/>
        </w:rPr>
      </w:pPr>
      <w:r w:rsidRPr="00FE2689">
        <w:rPr>
          <w:rFonts w:ascii="Calibri" w:eastAsia="Times New Roman" w:hAnsi="Calibri" w:cs="Calibri"/>
          <w:lang w:val="el-GR" w:eastAsia="zh-CN"/>
        </w:rPr>
        <w:t>Στα κελιά της στήλης αυτής έχει συμπληρωθεί η λέξη “ΝΑΙ”, που σημαίνει ότι η αντίστοιχη προδιαγραφή είναι υποχρεωτική για τον Υποψήφιο Ανάδοχο.</w:t>
      </w:r>
    </w:p>
    <w:p w14:paraId="28232C0C" w14:textId="77777777" w:rsidR="00FE2689" w:rsidRPr="00FE2689" w:rsidRDefault="00FE2689" w:rsidP="00FE2689">
      <w:pPr>
        <w:suppressAutoHyphens/>
        <w:spacing w:before="119" w:after="120" w:line="288" w:lineRule="auto"/>
        <w:jc w:val="both"/>
        <w:rPr>
          <w:rFonts w:ascii="Calibri" w:eastAsia="Times New Roman" w:hAnsi="Calibri" w:cs="Calibri"/>
          <w:b/>
          <w:lang w:val="el-GR" w:eastAsia="zh-CN"/>
        </w:rPr>
      </w:pPr>
      <w:r w:rsidRPr="00FE2689">
        <w:rPr>
          <w:rFonts w:ascii="Calibri" w:eastAsia="Times New Roman" w:hAnsi="Calibri" w:cs="Calibri"/>
          <w:lang w:val="el-GR" w:eastAsia="zh-CN"/>
        </w:rPr>
        <w:t xml:space="preserve">Στήλη </w:t>
      </w:r>
      <w:r w:rsidRPr="00FE2689">
        <w:rPr>
          <w:rFonts w:ascii="Calibri" w:eastAsia="Times New Roman" w:hAnsi="Calibri" w:cs="Calibri"/>
          <w:b/>
          <w:lang w:val="el-GR" w:eastAsia="zh-CN"/>
        </w:rPr>
        <w:t>ΑΠΑΝΤΗΣΗ</w:t>
      </w:r>
    </w:p>
    <w:p w14:paraId="685D8AAB" w14:textId="77777777" w:rsidR="00FE2689" w:rsidRPr="00FE2689" w:rsidRDefault="00FE2689" w:rsidP="00FE2689">
      <w:pPr>
        <w:suppressAutoHyphens/>
        <w:spacing w:before="151" w:after="240" w:line="288" w:lineRule="auto"/>
        <w:ind w:right="570"/>
        <w:jc w:val="both"/>
        <w:rPr>
          <w:rFonts w:ascii="Calibri" w:eastAsia="Times New Roman" w:hAnsi="Calibri" w:cs="Calibri"/>
          <w:lang w:val="el-GR" w:eastAsia="zh-CN"/>
        </w:rPr>
      </w:pPr>
      <w:r w:rsidRPr="00FE2689">
        <w:rPr>
          <w:rFonts w:ascii="Calibri" w:eastAsia="Times New Roman" w:hAnsi="Calibri" w:cs="Calibri"/>
          <w:lang w:val="el-GR" w:eastAsia="zh-CN"/>
        </w:rPr>
        <w:t>Στα κελιά της στήλης αυτής σημειώνεται υποχρεωτικά η απάντηση του Υποψήφιου Αναδόχου που θα έχει την ένδειξη “ΝΑΙ” εάν από την προσφορά πληρείται η αντίστοιχη προδιαγραφή ή αναλαμβάνεται η συγκεκριμένη υποχρέωση ή την ένδειξη “ΟΧΙ” σε αντίθετη περίπτωση.</w:t>
      </w:r>
    </w:p>
    <w:p w14:paraId="679DB8CE" w14:textId="77777777" w:rsidR="00FE2689" w:rsidRPr="00FE2689" w:rsidRDefault="00FE2689" w:rsidP="00FE2689">
      <w:pPr>
        <w:suppressAutoHyphens/>
        <w:spacing w:before="118" w:after="240" w:line="288" w:lineRule="auto"/>
        <w:ind w:right="569"/>
        <w:jc w:val="both"/>
        <w:rPr>
          <w:rFonts w:ascii="Calibri" w:eastAsia="Times New Roman" w:hAnsi="Calibri" w:cs="Calibri"/>
          <w:lang w:val="el-GR" w:eastAsia="zh-CN"/>
        </w:rPr>
      </w:pPr>
      <w:r w:rsidRPr="00FE2689">
        <w:rPr>
          <w:rFonts w:ascii="Calibri" w:eastAsia="Times New Roman" w:hAnsi="Calibri" w:cs="Calibri"/>
          <w:lang w:val="el-GR" w:eastAsia="zh-CN"/>
        </w:rPr>
        <w:t>Απλή κατάφαση ή επεξήγηση δεν αποτελεί απόδειξη εκπλήρωσης της προδιαγραφής και η επιτροπή αξιολόγησης κατά την κρίση της μπορεί να τη δεχθεί ή όχι.</w:t>
      </w:r>
    </w:p>
    <w:p w14:paraId="28C7AC40" w14:textId="77777777" w:rsidR="00FE2689" w:rsidRPr="00FE2689" w:rsidRDefault="00FE2689" w:rsidP="00FE2689">
      <w:pPr>
        <w:suppressAutoHyphens/>
        <w:spacing w:before="118" w:after="120" w:line="288" w:lineRule="auto"/>
        <w:jc w:val="both"/>
        <w:rPr>
          <w:rFonts w:ascii="Calibri" w:eastAsia="Times New Roman" w:hAnsi="Calibri" w:cs="Calibri"/>
          <w:b/>
          <w:lang w:val="el-GR" w:eastAsia="zh-CN"/>
        </w:rPr>
      </w:pPr>
      <w:r w:rsidRPr="00FE2689">
        <w:rPr>
          <w:rFonts w:ascii="Calibri" w:eastAsia="Times New Roman" w:hAnsi="Calibri" w:cs="Calibri"/>
          <w:lang w:val="el-GR" w:eastAsia="zh-CN"/>
        </w:rPr>
        <w:t xml:space="preserve">Στήλη </w:t>
      </w:r>
      <w:r w:rsidRPr="00FE2689">
        <w:rPr>
          <w:rFonts w:ascii="Calibri" w:eastAsia="Times New Roman" w:hAnsi="Calibri" w:cs="Calibri"/>
          <w:b/>
          <w:lang w:val="el-GR" w:eastAsia="zh-CN"/>
        </w:rPr>
        <w:t>ΠΑΡΑΠΟΜΠΗ</w:t>
      </w:r>
    </w:p>
    <w:p w14:paraId="0F27DEEE" w14:textId="77777777" w:rsidR="00FE2689" w:rsidRPr="00FE2689" w:rsidRDefault="00FE2689" w:rsidP="00FE2689">
      <w:pPr>
        <w:suppressAutoHyphens/>
        <w:spacing w:before="152" w:after="240" w:line="288" w:lineRule="auto"/>
        <w:ind w:right="570"/>
        <w:jc w:val="both"/>
        <w:rPr>
          <w:rFonts w:ascii="Calibri" w:eastAsia="Times New Roman" w:hAnsi="Calibri" w:cs="Calibri"/>
          <w:lang w:val="el-GR" w:eastAsia="zh-CN"/>
        </w:rPr>
      </w:pPr>
      <w:r w:rsidRPr="00FE2689">
        <w:rPr>
          <w:rFonts w:ascii="Calibri" w:eastAsia="Times New Roman" w:hAnsi="Calibri" w:cs="Calibri"/>
          <w:lang w:val="el-GR" w:eastAsia="zh-CN"/>
        </w:rPr>
        <w:t>Στη στήλη αυτή αναγράφονται υποχρεωτικά οι παραπομπές ανά κελί, σε άλλα σημεία της προσφοράς, τεχνικά φυλλάδια, εγχειρίδια ή φωτοτυπίες τμημάτων τους, δημοσιεύματα κλπ. από τα οποία τεκμηριώνονται και αιτιολογούνται πλήρως οι απαντήσεις της προηγούμενης στήλης της προσφοράς.</w:t>
      </w:r>
    </w:p>
    <w:p w14:paraId="07A01579" w14:textId="77777777" w:rsidR="00FE2689" w:rsidRPr="00FE2689" w:rsidRDefault="00FE2689" w:rsidP="00FE2689">
      <w:pPr>
        <w:suppressAutoHyphens/>
        <w:spacing w:before="152" w:after="240" w:line="288" w:lineRule="auto"/>
        <w:ind w:right="570"/>
        <w:jc w:val="both"/>
        <w:rPr>
          <w:rFonts w:ascii="Calibri" w:eastAsia="Times New Roman" w:hAnsi="Calibri" w:cs="Calibri"/>
          <w:lang w:val="el-GR" w:eastAsia="zh-CN"/>
        </w:rPr>
      </w:pPr>
      <w:r w:rsidRPr="00FE2689">
        <w:rPr>
          <w:rFonts w:ascii="Calibri" w:eastAsia="Times New Roman" w:hAnsi="Calibri" w:cs="Calibri"/>
          <w:lang w:val="el-GR" w:eastAsia="zh-CN"/>
        </w:rPr>
        <w:t>Τονίζεται ότι είναι υποχρεωτική η απάντηση και η αντίστοιχη παραπομπή, σε όλα τα σημεία των πινάκων και η παροχή όλων των πληροφοριών που ζητούνται.</w:t>
      </w:r>
    </w:p>
    <w:p w14:paraId="23648199" w14:textId="77777777" w:rsidR="00FE2689" w:rsidRPr="00FE2689" w:rsidRDefault="00FE2689" w:rsidP="00FE2689">
      <w:pPr>
        <w:spacing w:after="0" w:line="240" w:lineRule="auto"/>
        <w:rPr>
          <w:rFonts w:ascii="Calibri" w:eastAsia="Times New Roman" w:hAnsi="Calibri" w:cs="Calibri"/>
          <w:b/>
          <w:u w:val="single"/>
          <w:lang w:val="el-GR" w:eastAsia="zh-CN"/>
        </w:rPr>
      </w:pPr>
      <w:r w:rsidRPr="00FE2689">
        <w:rPr>
          <w:rFonts w:ascii="Calibri" w:eastAsia="Times New Roman" w:hAnsi="Calibri" w:cs="Calibri"/>
          <w:b/>
          <w:u w:val="single"/>
          <w:lang w:val="el-GR" w:eastAsia="zh-CN"/>
        </w:rPr>
        <w:br w:type="page"/>
      </w:r>
    </w:p>
    <w:p w14:paraId="61CC9EBA" w14:textId="77777777" w:rsidR="00FE2689" w:rsidRPr="00FE2689" w:rsidRDefault="00FE2689">
      <w:pPr>
        <w:keepNext/>
        <w:numPr>
          <w:ilvl w:val="3"/>
          <w:numId w:val="25"/>
        </w:numPr>
        <w:suppressAutoHyphens/>
        <w:spacing w:before="240" w:after="60" w:line="276" w:lineRule="auto"/>
        <w:ind w:left="1432" w:hanging="864"/>
        <w:jc w:val="both"/>
        <w:outlineLvl w:val="3"/>
        <w:rPr>
          <w:rFonts w:ascii="Calibri" w:eastAsia="SimSun" w:hAnsi="Calibri" w:cs="Calibri"/>
          <w:b/>
          <w:bCs/>
          <w:iCs/>
          <w:color w:val="333399"/>
          <w:lang w:val="el-GR" w:eastAsia="zh-CN"/>
        </w:rPr>
      </w:pPr>
      <w:bookmarkStart w:id="4" w:name="_Ref100057817"/>
      <w:bookmarkStart w:id="5" w:name="_Toc100671988"/>
      <w:proofErr w:type="spellStart"/>
      <w:r w:rsidRPr="00FE2689">
        <w:rPr>
          <w:rFonts w:ascii="Calibri" w:eastAsia="SimSun" w:hAnsi="Calibri" w:cs="Calibri"/>
          <w:b/>
          <w:bCs/>
          <w:iCs/>
          <w:color w:val="333399"/>
          <w:lang w:val="el-GR" w:eastAsia="zh-CN"/>
        </w:rPr>
        <w:lastRenderedPageBreak/>
        <w:t>Ψηφιοποίηση</w:t>
      </w:r>
      <w:bookmarkEnd w:id="4"/>
      <w:bookmarkEnd w:id="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565"/>
        <w:gridCol w:w="2446"/>
        <w:gridCol w:w="1458"/>
        <w:gridCol w:w="1568"/>
      </w:tblGrid>
      <w:tr w:rsidR="00FE2689" w:rsidRPr="00FE2689" w14:paraId="2ECAC77D" w14:textId="77777777" w:rsidTr="00006983">
        <w:tc>
          <w:tcPr>
            <w:tcW w:w="344" w:type="pct"/>
            <w:tcBorders>
              <w:top w:val="single" w:sz="4" w:space="0" w:color="auto"/>
              <w:left w:val="single" w:sz="4" w:space="0" w:color="auto"/>
            </w:tcBorders>
            <w:shd w:val="clear" w:color="auto" w:fill="D9D9D9"/>
            <w:vAlign w:val="center"/>
          </w:tcPr>
          <w:p w14:paraId="01F21EBD"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bidi="en-US"/>
              </w:rPr>
              <w:t>A/A</w:t>
            </w:r>
          </w:p>
        </w:tc>
        <w:tc>
          <w:tcPr>
            <w:tcW w:w="1486" w:type="pct"/>
            <w:tcBorders>
              <w:top w:val="single" w:sz="4" w:space="0" w:color="auto"/>
              <w:left w:val="single" w:sz="4" w:space="0" w:color="auto"/>
            </w:tcBorders>
            <w:shd w:val="clear" w:color="auto" w:fill="D9D9D9"/>
            <w:vAlign w:val="center"/>
          </w:tcPr>
          <w:p w14:paraId="4091F1FB"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ΠΡΟΔΙΑΓΡΑΦΗ</w:t>
            </w:r>
          </w:p>
        </w:tc>
        <w:tc>
          <w:tcPr>
            <w:tcW w:w="1417" w:type="pct"/>
            <w:tcBorders>
              <w:top w:val="single" w:sz="4" w:space="0" w:color="auto"/>
              <w:left w:val="single" w:sz="4" w:space="0" w:color="auto"/>
            </w:tcBorders>
            <w:shd w:val="clear" w:color="auto" w:fill="D9D9D9"/>
            <w:vAlign w:val="center"/>
          </w:tcPr>
          <w:p w14:paraId="39FD024D"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ΑΠΑΙΤΗΣΗ</w:t>
            </w:r>
          </w:p>
        </w:tc>
        <w:tc>
          <w:tcPr>
            <w:tcW w:w="845" w:type="pct"/>
            <w:tcBorders>
              <w:top w:val="single" w:sz="4" w:space="0" w:color="auto"/>
              <w:left w:val="single" w:sz="4" w:space="0" w:color="auto"/>
            </w:tcBorders>
            <w:shd w:val="clear" w:color="auto" w:fill="D9D9D9"/>
            <w:vAlign w:val="center"/>
          </w:tcPr>
          <w:p w14:paraId="3A4E25D4"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ΑΠΑΝΤΗΣΗ</w:t>
            </w:r>
          </w:p>
        </w:tc>
        <w:tc>
          <w:tcPr>
            <w:tcW w:w="908" w:type="pct"/>
            <w:tcBorders>
              <w:top w:val="single" w:sz="4" w:space="0" w:color="auto"/>
              <w:left w:val="single" w:sz="4" w:space="0" w:color="auto"/>
              <w:right w:val="single" w:sz="4" w:space="0" w:color="auto"/>
            </w:tcBorders>
            <w:shd w:val="clear" w:color="auto" w:fill="D9D9D9"/>
            <w:vAlign w:val="bottom"/>
          </w:tcPr>
          <w:p w14:paraId="630E1865" w14:textId="77777777" w:rsidR="00FE2689" w:rsidRPr="00FE2689" w:rsidRDefault="00FE2689" w:rsidP="00FE2689">
            <w:pPr>
              <w:widowControl w:val="0"/>
              <w:spacing w:after="0" w:line="31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ΠΑΡΑΠΟΜΠΕΣ / ΣΧΟΛΙΑ</w:t>
            </w:r>
          </w:p>
        </w:tc>
      </w:tr>
      <w:tr w:rsidR="00FE2689" w:rsidRPr="00FE2689" w14:paraId="425A4F5C" w14:textId="77777777" w:rsidTr="00006983">
        <w:tc>
          <w:tcPr>
            <w:tcW w:w="344" w:type="pct"/>
            <w:tcBorders>
              <w:top w:val="single" w:sz="4" w:space="0" w:color="auto"/>
              <w:left w:val="single" w:sz="4" w:space="0" w:color="auto"/>
              <w:bottom w:val="single" w:sz="4" w:space="0" w:color="auto"/>
            </w:tcBorders>
            <w:shd w:val="clear" w:color="auto" w:fill="FFFFFF"/>
            <w:vAlign w:val="center"/>
          </w:tcPr>
          <w:p w14:paraId="3453D65C"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1</w:t>
            </w:r>
          </w:p>
        </w:tc>
        <w:tc>
          <w:tcPr>
            <w:tcW w:w="1486" w:type="pct"/>
            <w:tcBorders>
              <w:top w:val="single" w:sz="4" w:space="0" w:color="auto"/>
              <w:left w:val="single" w:sz="4" w:space="0" w:color="auto"/>
              <w:bottom w:val="single" w:sz="4" w:space="0" w:color="auto"/>
            </w:tcBorders>
            <w:shd w:val="clear" w:color="auto" w:fill="FFFFFF"/>
            <w:vAlign w:val="bottom"/>
          </w:tcPr>
          <w:p w14:paraId="0F5359FF"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Η </w:t>
            </w:r>
            <w:proofErr w:type="spellStart"/>
            <w:r w:rsidRPr="00FE2689">
              <w:rPr>
                <w:rFonts w:ascii="Calibri" w:eastAsia="Calibri" w:hAnsi="Calibri" w:cs="Calibri"/>
                <w:color w:val="000000"/>
                <w:szCs w:val="24"/>
                <w:lang w:val="el-GR" w:eastAsia="el-GR" w:bidi="el-GR"/>
              </w:rPr>
              <w:t>ψηφιοποίηση</w:t>
            </w:r>
            <w:proofErr w:type="spellEnd"/>
            <w:r w:rsidRPr="00FE2689">
              <w:rPr>
                <w:rFonts w:ascii="Calibri" w:eastAsia="Calibri" w:hAnsi="Calibri" w:cs="Calibri"/>
                <w:color w:val="000000"/>
                <w:szCs w:val="24"/>
                <w:lang w:val="el-GR" w:eastAsia="el-GR" w:bidi="el-GR"/>
              </w:rPr>
              <w:t xml:space="preserve"> θα γίνει σε χώρους του ΟΜΜΑ.</w:t>
            </w:r>
          </w:p>
          <w:p w14:paraId="0BB0458F"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Η καθημερινή αποθήκευση των ψηφιοποιούμενων αρχείων σε υποδομή του Αναδόχου προϋποθέτει τη διασφάλιση της προστασίας των αρχείων και των προσωπικών δεδομένων μέχρι την οριστική παράδοση.  </w:t>
            </w:r>
          </w:p>
          <w:p w14:paraId="04694217"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Δεν επιτρέπεται η αποθήκευση του συνόλου ή μέρους του ψηφιοποιημένου αρχείου σε χώρους και/ή υποδομή τρίτου (υπεργολάβου). </w:t>
            </w:r>
          </w:p>
          <w:p w14:paraId="5519163D"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Ο ανάδοχος θα πρέπει να περιγράψει στην προσφορά του την  προτεινόμενη λύση.</w:t>
            </w:r>
          </w:p>
        </w:tc>
        <w:tc>
          <w:tcPr>
            <w:tcW w:w="1417" w:type="pct"/>
            <w:tcBorders>
              <w:top w:val="single" w:sz="4" w:space="0" w:color="auto"/>
              <w:left w:val="single" w:sz="4" w:space="0" w:color="auto"/>
              <w:bottom w:val="single" w:sz="4" w:space="0" w:color="auto"/>
            </w:tcBorders>
            <w:shd w:val="clear" w:color="auto" w:fill="FFFFFF"/>
            <w:vAlign w:val="center"/>
          </w:tcPr>
          <w:p w14:paraId="3E77109B"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845" w:type="pct"/>
            <w:tcBorders>
              <w:top w:val="single" w:sz="4" w:space="0" w:color="auto"/>
              <w:left w:val="single" w:sz="4" w:space="0" w:color="auto"/>
              <w:bottom w:val="single" w:sz="4" w:space="0" w:color="auto"/>
            </w:tcBorders>
            <w:shd w:val="clear" w:color="auto" w:fill="FFFFFF"/>
          </w:tcPr>
          <w:p w14:paraId="78C4DA1B" w14:textId="77777777" w:rsidR="00FE2689" w:rsidRPr="00FE2689" w:rsidRDefault="00FE2689" w:rsidP="00FE2689">
            <w:pPr>
              <w:spacing w:after="0" w:line="240" w:lineRule="auto"/>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tcPr>
          <w:p w14:paraId="32F028CF" w14:textId="77777777" w:rsidR="00FE2689" w:rsidRPr="00FE2689" w:rsidRDefault="00FE2689" w:rsidP="00FE2689">
            <w:pPr>
              <w:spacing w:after="0" w:line="240" w:lineRule="auto"/>
              <w:rPr>
                <w:rFonts w:ascii="Calibri" w:eastAsia="Calibri" w:hAnsi="Calibri" w:cs="Calibri"/>
                <w:szCs w:val="24"/>
                <w:lang w:val="el-GR"/>
              </w:rPr>
            </w:pPr>
          </w:p>
        </w:tc>
      </w:tr>
      <w:tr w:rsidR="00FE2689" w:rsidRPr="00FE2689" w14:paraId="2CF4076A" w14:textId="77777777" w:rsidTr="00006983">
        <w:tc>
          <w:tcPr>
            <w:tcW w:w="344" w:type="pct"/>
            <w:tcBorders>
              <w:top w:val="single" w:sz="4" w:space="0" w:color="auto"/>
              <w:left w:val="single" w:sz="4" w:space="0" w:color="auto"/>
              <w:bottom w:val="single" w:sz="4" w:space="0" w:color="auto"/>
            </w:tcBorders>
            <w:shd w:val="clear" w:color="auto" w:fill="FFFFFF"/>
            <w:vAlign w:val="center"/>
          </w:tcPr>
          <w:p w14:paraId="1DA3652D"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2</w:t>
            </w:r>
          </w:p>
        </w:tc>
        <w:tc>
          <w:tcPr>
            <w:tcW w:w="1486" w:type="pct"/>
            <w:tcBorders>
              <w:top w:val="single" w:sz="4" w:space="0" w:color="auto"/>
              <w:left w:val="single" w:sz="4" w:space="0" w:color="auto"/>
              <w:bottom w:val="single" w:sz="4" w:space="0" w:color="auto"/>
            </w:tcBorders>
            <w:shd w:val="clear" w:color="auto" w:fill="FFFFFF"/>
            <w:vAlign w:val="bottom"/>
          </w:tcPr>
          <w:p w14:paraId="206D2047"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Τα πνευματικά δικαιώματα των ψηφιακών αρχείων ανήκουν στον ΟΜΜΑ</w:t>
            </w:r>
          </w:p>
        </w:tc>
        <w:tc>
          <w:tcPr>
            <w:tcW w:w="1417" w:type="pct"/>
            <w:tcBorders>
              <w:top w:val="single" w:sz="4" w:space="0" w:color="auto"/>
              <w:left w:val="single" w:sz="4" w:space="0" w:color="auto"/>
              <w:bottom w:val="single" w:sz="4" w:space="0" w:color="auto"/>
            </w:tcBorders>
            <w:shd w:val="clear" w:color="auto" w:fill="FFFFFF"/>
            <w:vAlign w:val="center"/>
          </w:tcPr>
          <w:p w14:paraId="157C0EB9"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845" w:type="pct"/>
            <w:tcBorders>
              <w:top w:val="single" w:sz="4" w:space="0" w:color="auto"/>
              <w:left w:val="single" w:sz="4" w:space="0" w:color="auto"/>
              <w:bottom w:val="single" w:sz="4" w:space="0" w:color="auto"/>
            </w:tcBorders>
            <w:shd w:val="clear" w:color="auto" w:fill="FFFFFF"/>
          </w:tcPr>
          <w:p w14:paraId="534D9B42" w14:textId="77777777" w:rsidR="00FE2689" w:rsidRPr="00FE2689" w:rsidRDefault="00FE2689" w:rsidP="00FE2689">
            <w:pPr>
              <w:spacing w:after="0" w:line="240" w:lineRule="auto"/>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tcPr>
          <w:p w14:paraId="634A1AD3" w14:textId="77777777" w:rsidR="00FE2689" w:rsidRPr="00FE2689" w:rsidRDefault="00FE2689" w:rsidP="00FE2689">
            <w:pPr>
              <w:spacing w:after="0" w:line="240" w:lineRule="auto"/>
              <w:rPr>
                <w:rFonts w:ascii="Calibri" w:eastAsia="Calibri" w:hAnsi="Calibri" w:cs="Calibri"/>
                <w:szCs w:val="24"/>
                <w:lang w:val="el-GR"/>
              </w:rPr>
            </w:pPr>
          </w:p>
        </w:tc>
      </w:tr>
      <w:tr w:rsidR="00FE2689" w:rsidRPr="00FE2689" w14:paraId="0EEDEA0B" w14:textId="77777777" w:rsidTr="00006983">
        <w:tc>
          <w:tcPr>
            <w:tcW w:w="344" w:type="pct"/>
            <w:tcBorders>
              <w:top w:val="single" w:sz="4" w:space="0" w:color="auto"/>
              <w:left w:val="single" w:sz="4" w:space="0" w:color="auto"/>
              <w:bottom w:val="single" w:sz="4" w:space="0" w:color="auto"/>
            </w:tcBorders>
            <w:shd w:val="clear" w:color="auto" w:fill="FFFFFF"/>
            <w:vAlign w:val="center"/>
          </w:tcPr>
          <w:p w14:paraId="28CD4387"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3</w:t>
            </w:r>
          </w:p>
        </w:tc>
        <w:tc>
          <w:tcPr>
            <w:tcW w:w="1486" w:type="pct"/>
            <w:tcBorders>
              <w:top w:val="single" w:sz="4" w:space="0" w:color="auto"/>
              <w:left w:val="single" w:sz="4" w:space="0" w:color="auto"/>
              <w:bottom w:val="single" w:sz="4" w:space="0" w:color="auto"/>
            </w:tcBorders>
            <w:shd w:val="clear" w:color="auto" w:fill="FFFFFF"/>
            <w:vAlign w:val="bottom"/>
          </w:tcPr>
          <w:p w14:paraId="65A45999"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Όλα τα παραδοτέα αρχεία θα αποθηκευτούν σε δύο αντίγραφα σε εξωτερικούς σκληρούς δίσκους οι οποίοι θα παραδοθούν στον ΟΜΜΑ</w:t>
            </w:r>
          </w:p>
        </w:tc>
        <w:tc>
          <w:tcPr>
            <w:tcW w:w="1417" w:type="pct"/>
            <w:tcBorders>
              <w:top w:val="single" w:sz="4" w:space="0" w:color="auto"/>
              <w:left w:val="single" w:sz="4" w:space="0" w:color="auto"/>
              <w:bottom w:val="single" w:sz="4" w:space="0" w:color="auto"/>
            </w:tcBorders>
            <w:shd w:val="clear" w:color="auto" w:fill="FFFFFF"/>
            <w:vAlign w:val="center"/>
          </w:tcPr>
          <w:p w14:paraId="6D0E2E54"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845" w:type="pct"/>
            <w:tcBorders>
              <w:top w:val="single" w:sz="4" w:space="0" w:color="auto"/>
              <w:left w:val="single" w:sz="4" w:space="0" w:color="auto"/>
              <w:bottom w:val="single" w:sz="4" w:space="0" w:color="auto"/>
            </w:tcBorders>
            <w:shd w:val="clear" w:color="auto" w:fill="FFFFFF"/>
          </w:tcPr>
          <w:p w14:paraId="54142DFF" w14:textId="77777777" w:rsidR="00FE2689" w:rsidRPr="00FE2689" w:rsidRDefault="00FE2689" w:rsidP="00FE2689">
            <w:pPr>
              <w:spacing w:after="0" w:line="240" w:lineRule="auto"/>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tcPr>
          <w:p w14:paraId="2535759E" w14:textId="77777777" w:rsidR="00FE2689" w:rsidRPr="00FE2689" w:rsidRDefault="00FE2689" w:rsidP="00FE2689">
            <w:pPr>
              <w:spacing w:after="0" w:line="240" w:lineRule="auto"/>
              <w:rPr>
                <w:rFonts w:ascii="Calibri" w:eastAsia="Calibri" w:hAnsi="Calibri" w:cs="Calibri"/>
                <w:szCs w:val="24"/>
                <w:lang w:val="el-GR"/>
              </w:rPr>
            </w:pPr>
          </w:p>
        </w:tc>
      </w:tr>
    </w:tbl>
    <w:p w14:paraId="583871F3" w14:textId="77777777" w:rsidR="00FE2689" w:rsidRPr="00FE2689" w:rsidRDefault="00FE2689" w:rsidP="00FE2689">
      <w:pPr>
        <w:spacing w:after="0" w:line="276" w:lineRule="auto"/>
        <w:jc w:val="both"/>
        <w:rPr>
          <w:rFonts w:ascii="Calibri" w:eastAsia="Times New Roman" w:hAnsi="Calibri" w:cs="Calibri"/>
          <w:lang w:val="el-GR" w:eastAsia="zh-CN"/>
        </w:rPr>
      </w:pPr>
    </w:p>
    <w:p w14:paraId="08785BD6" w14:textId="77777777" w:rsidR="00FE2689" w:rsidRPr="00FE2689" w:rsidRDefault="00FE2689" w:rsidP="00FE2689">
      <w:pPr>
        <w:spacing w:after="0" w:line="276" w:lineRule="auto"/>
        <w:jc w:val="both"/>
        <w:rPr>
          <w:rFonts w:ascii="Calibri" w:eastAsia="Times New Roman" w:hAnsi="Calibri" w:cs="Calibri"/>
          <w:lang w:val="el-GR" w:eastAsia="zh-CN"/>
        </w:rPr>
      </w:pPr>
    </w:p>
    <w:p w14:paraId="0C67CB15" w14:textId="77777777" w:rsidR="00FE2689" w:rsidRPr="00FE2689" w:rsidRDefault="00FE2689">
      <w:pPr>
        <w:keepNext/>
        <w:numPr>
          <w:ilvl w:val="3"/>
          <w:numId w:val="25"/>
        </w:numPr>
        <w:suppressAutoHyphens/>
        <w:spacing w:before="240" w:after="60" w:line="276" w:lineRule="auto"/>
        <w:ind w:left="1432" w:hanging="864"/>
        <w:jc w:val="both"/>
        <w:outlineLvl w:val="3"/>
        <w:rPr>
          <w:rFonts w:ascii="Calibri" w:eastAsia="SimSun" w:hAnsi="Calibri" w:cs="Calibri"/>
          <w:b/>
          <w:bCs/>
          <w:iCs/>
          <w:color w:val="333399"/>
          <w:lang w:val="el-GR" w:eastAsia="zh-CN"/>
        </w:rPr>
      </w:pPr>
      <w:bookmarkStart w:id="6" w:name="_Ref100057821"/>
      <w:bookmarkStart w:id="7" w:name="_Toc100671989"/>
      <w:proofErr w:type="spellStart"/>
      <w:r w:rsidRPr="00FE2689">
        <w:rPr>
          <w:rFonts w:ascii="Calibri" w:eastAsia="SimSun" w:hAnsi="Calibri" w:cs="Calibri"/>
          <w:b/>
          <w:bCs/>
          <w:iCs/>
          <w:color w:val="333399"/>
          <w:lang w:val="el-GR" w:eastAsia="zh-CN"/>
        </w:rPr>
        <w:t>Ψηφιοποίηση</w:t>
      </w:r>
      <w:proofErr w:type="spellEnd"/>
      <w:r w:rsidRPr="00FE2689">
        <w:rPr>
          <w:rFonts w:ascii="Calibri" w:eastAsia="SimSun" w:hAnsi="Calibri" w:cs="Calibri"/>
          <w:b/>
          <w:bCs/>
          <w:iCs/>
          <w:color w:val="333399"/>
          <w:lang w:val="el-GR" w:eastAsia="zh-CN"/>
        </w:rPr>
        <w:t xml:space="preserve"> </w:t>
      </w:r>
      <w:proofErr w:type="spellStart"/>
      <w:r w:rsidRPr="00FE2689">
        <w:rPr>
          <w:rFonts w:ascii="Calibri" w:eastAsia="SimSun" w:hAnsi="Calibri" w:cs="Calibri"/>
          <w:b/>
          <w:bCs/>
          <w:iCs/>
          <w:color w:val="333399"/>
          <w:lang w:val="el-GR" w:eastAsia="zh-CN"/>
        </w:rPr>
        <w:t>Έγχαρτου</w:t>
      </w:r>
      <w:proofErr w:type="spellEnd"/>
      <w:r w:rsidRPr="00FE2689">
        <w:rPr>
          <w:rFonts w:ascii="Calibri" w:eastAsia="SimSun" w:hAnsi="Calibri" w:cs="Calibri"/>
          <w:b/>
          <w:bCs/>
          <w:iCs/>
          <w:color w:val="333399"/>
          <w:lang w:val="el-GR" w:eastAsia="zh-CN"/>
        </w:rPr>
        <w:t xml:space="preserve"> Υλικού</w:t>
      </w:r>
      <w:bookmarkEnd w:id="6"/>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565"/>
        <w:gridCol w:w="2446"/>
        <w:gridCol w:w="1458"/>
        <w:gridCol w:w="1568"/>
      </w:tblGrid>
      <w:tr w:rsidR="00FE2689" w:rsidRPr="00FE2689" w14:paraId="7798AEDE" w14:textId="77777777" w:rsidTr="00006983">
        <w:trPr>
          <w:tblHeader/>
        </w:trPr>
        <w:tc>
          <w:tcPr>
            <w:tcW w:w="344" w:type="pct"/>
            <w:tcBorders>
              <w:top w:val="single" w:sz="4" w:space="0" w:color="auto"/>
              <w:left w:val="single" w:sz="4" w:space="0" w:color="auto"/>
            </w:tcBorders>
            <w:shd w:val="clear" w:color="auto" w:fill="D9D9D9"/>
          </w:tcPr>
          <w:p w14:paraId="04E689CC"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bidi="en-US"/>
              </w:rPr>
              <w:t>A/A</w:t>
            </w:r>
          </w:p>
        </w:tc>
        <w:tc>
          <w:tcPr>
            <w:tcW w:w="1486" w:type="pct"/>
            <w:tcBorders>
              <w:top w:val="single" w:sz="4" w:space="0" w:color="auto"/>
              <w:left w:val="single" w:sz="4" w:space="0" w:color="auto"/>
            </w:tcBorders>
            <w:shd w:val="clear" w:color="auto" w:fill="D9D9D9"/>
          </w:tcPr>
          <w:p w14:paraId="1B410E2F"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ΠΡΟΔΙΑΓΡΑΦΗ</w:t>
            </w:r>
          </w:p>
        </w:tc>
        <w:tc>
          <w:tcPr>
            <w:tcW w:w="1417" w:type="pct"/>
            <w:tcBorders>
              <w:top w:val="single" w:sz="4" w:space="0" w:color="auto"/>
              <w:left w:val="single" w:sz="4" w:space="0" w:color="auto"/>
            </w:tcBorders>
            <w:shd w:val="clear" w:color="auto" w:fill="D9D9D9"/>
          </w:tcPr>
          <w:p w14:paraId="29C9E7F5"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ΑΠΑΙΤΗΣΗ</w:t>
            </w:r>
          </w:p>
        </w:tc>
        <w:tc>
          <w:tcPr>
            <w:tcW w:w="845" w:type="pct"/>
            <w:tcBorders>
              <w:top w:val="single" w:sz="4" w:space="0" w:color="auto"/>
              <w:left w:val="single" w:sz="4" w:space="0" w:color="auto"/>
            </w:tcBorders>
            <w:shd w:val="clear" w:color="auto" w:fill="D9D9D9"/>
          </w:tcPr>
          <w:p w14:paraId="41D47566"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ΑΠΑΝΤΗΣΗ</w:t>
            </w:r>
          </w:p>
        </w:tc>
        <w:tc>
          <w:tcPr>
            <w:tcW w:w="908" w:type="pct"/>
            <w:tcBorders>
              <w:top w:val="single" w:sz="4" w:space="0" w:color="auto"/>
              <w:left w:val="single" w:sz="4" w:space="0" w:color="auto"/>
              <w:right w:val="single" w:sz="4" w:space="0" w:color="auto"/>
            </w:tcBorders>
            <w:shd w:val="clear" w:color="auto" w:fill="D9D9D9"/>
          </w:tcPr>
          <w:p w14:paraId="0EA8AA44" w14:textId="77777777" w:rsidR="00FE2689" w:rsidRPr="00FE2689" w:rsidRDefault="00FE2689" w:rsidP="00FE2689">
            <w:pPr>
              <w:widowControl w:val="0"/>
              <w:spacing w:after="0" w:line="31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ΠΑΡΑΠΟΜΠΕΣ / ΣΧΟΛΙΑ</w:t>
            </w:r>
          </w:p>
        </w:tc>
      </w:tr>
      <w:tr w:rsidR="00FE2689" w:rsidRPr="00FE2689" w14:paraId="4981B836" w14:textId="77777777" w:rsidTr="00006983">
        <w:tc>
          <w:tcPr>
            <w:tcW w:w="344" w:type="pct"/>
            <w:tcBorders>
              <w:top w:val="single" w:sz="4" w:space="0" w:color="auto"/>
              <w:left w:val="single" w:sz="4" w:space="0" w:color="auto"/>
              <w:bottom w:val="single" w:sz="4" w:space="0" w:color="auto"/>
            </w:tcBorders>
            <w:shd w:val="clear" w:color="auto" w:fill="FFFFFF"/>
            <w:vAlign w:val="center"/>
          </w:tcPr>
          <w:p w14:paraId="37797562"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1</w:t>
            </w:r>
          </w:p>
        </w:tc>
        <w:tc>
          <w:tcPr>
            <w:tcW w:w="1486" w:type="pct"/>
            <w:tcBorders>
              <w:top w:val="single" w:sz="4" w:space="0" w:color="auto"/>
              <w:left w:val="single" w:sz="4" w:space="0" w:color="auto"/>
              <w:bottom w:val="single" w:sz="4" w:space="0" w:color="auto"/>
            </w:tcBorders>
            <w:shd w:val="clear" w:color="auto" w:fill="FFFFFF"/>
            <w:vAlign w:val="bottom"/>
          </w:tcPr>
          <w:p w14:paraId="4998F875"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Παράδοση ασυμπίεστου </w:t>
            </w:r>
            <w:r w:rsidRPr="00FE2689">
              <w:rPr>
                <w:rFonts w:ascii="Calibri" w:eastAsia="Calibri" w:hAnsi="Calibri" w:cs="Calibri"/>
                <w:color w:val="000000"/>
                <w:szCs w:val="24"/>
                <w:lang w:val="el-GR" w:eastAsia="el-GR" w:bidi="el-GR"/>
              </w:rPr>
              <w:lastRenderedPageBreak/>
              <w:t xml:space="preserve">μη επεξεργασμένου αρχείου </w:t>
            </w:r>
            <w:r w:rsidRPr="00FE2689">
              <w:rPr>
                <w:rFonts w:ascii="Calibri" w:eastAsia="Calibri" w:hAnsi="Calibri" w:cs="Calibri"/>
                <w:color w:val="000000"/>
                <w:szCs w:val="24"/>
                <w:lang w:eastAsia="el-GR" w:bidi="el-GR"/>
              </w:rPr>
              <w:t>tiff</w:t>
            </w:r>
            <w:r w:rsidRPr="00FE2689">
              <w:rPr>
                <w:rFonts w:ascii="Calibri" w:eastAsia="Calibri" w:hAnsi="Calibri" w:cs="Calibri"/>
                <w:color w:val="000000"/>
                <w:szCs w:val="24"/>
                <w:lang w:val="el-GR" w:eastAsia="el-GR" w:bidi="el-GR"/>
              </w:rPr>
              <w:t xml:space="preserve"> (</w:t>
            </w:r>
            <w:r w:rsidRPr="00FE2689">
              <w:rPr>
                <w:rFonts w:ascii="Calibri" w:eastAsia="Calibri" w:hAnsi="Calibri" w:cs="Calibri"/>
                <w:color w:val="000000"/>
                <w:szCs w:val="24"/>
                <w:lang w:eastAsia="el-GR" w:bidi="el-GR"/>
              </w:rPr>
              <w:t>master</w:t>
            </w:r>
            <w:r w:rsidRPr="00FE2689">
              <w:rPr>
                <w:rFonts w:ascii="Calibri" w:eastAsia="Calibri" w:hAnsi="Calibri" w:cs="Calibri"/>
                <w:color w:val="000000"/>
                <w:szCs w:val="24"/>
                <w:lang w:val="el-GR" w:eastAsia="el-GR" w:bidi="el-GR"/>
              </w:rPr>
              <w:t xml:space="preserve"> </w:t>
            </w:r>
            <w:r w:rsidRPr="00FE2689">
              <w:rPr>
                <w:rFonts w:ascii="Calibri" w:eastAsia="Calibri" w:hAnsi="Calibri" w:cs="Calibri"/>
                <w:color w:val="000000"/>
                <w:szCs w:val="24"/>
                <w:lang w:eastAsia="el-GR" w:bidi="el-GR"/>
              </w:rPr>
              <w:t>file</w:t>
            </w:r>
            <w:r w:rsidRPr="00FE2689">
              <w:rPr>
                <w:rFonts w:ascii="Calibri" w:eastAsia="Calibri" w:hAnsi="Calibri" w:cs="Calibri"/>
                <w:color w:val="000000"/>
                <w:szCs w:val="24"/>
                <w:lang w:val="el-GR" w:eastAsia="el-GR" w:bidi="el-GR"/>
              </w:rPr>
              <w:t>)</w:t>
            </w:r>
            <w:r w:rsidRPr="00FE2689">
              <w:rPr>
                <w:rFonts w:ascii="Calibri" w:eastAsia="Calibri" w:hAnsi="Calibri" w:cs="Calibri"/>
                <w:b/>
                <w:bCs/>
                <w:color w:val="000000"/>
                <w:szCs w:val="24"/>
                <w:lang w:val="el-GR" w:eastAsia="el-GR" w:bidi="el-GR"/>
              </w:rPr>
              <w:t>*</w:t>
            </w:r>
          </w:p>
          <w:p w14:paraId="0C8081C4" w14:textId="77777777" w:rsidR="00FE2689" w:rsidRPr="00FE2689" w:rsidRDefault="00FE2689" w:rsidP="00FE2689">
            <w:pPr>
              <w:widowControl w:val="0"/>
              <w:spacing w:after="120" w:line="240" w:lineRule="auto"/>
              <w:rPr>
                <w:rFonts w:ascii="Calibri" w:eastAsia="Calibri" w:hAnsi="Calibri" w:cs="Calibri"/>
                <w:b/>
                <w:bCs/>
                <w:color w:val="000000"/>
                <w:szCs w:val="24"/>
                <w:lang w:val="el-GR" w:eastAsia="el-GR" w:bidi="el-GR"/>
              </w:rPr>
            </w:pPr>
          </w:p>
          <w:p w14:paraId="38FEE6D7"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b/>
                <w:bCs/>
                <w:color w:val="000000"/>
                <w:szCs w:val="24"/>
                <w:lang w:eastAsia="el-GR" w:bidi="el-GR"/>
              </w:rPr>
              <w:t>*</w:t>
            </w:r>
            <w:r w:rsidRPr="00FE2689">
              <w:rPr>
                <w:rFonts w:ascii="Calibri" w:eastAsia="Calibri" w:hAnsi="Calibri" w:cs="Calibri"/>
                <w:color w:val="000000"/>
                <w:szCs w:val="24"/>
                <w:lang w:val="el-GR" w:eastAsia="el-GR" w:bidi="el-GR"/>
              </w:rPr>
              <w:t>Εξαιρείται το φωτοτυπημένο υλικό.</w:t>
            </w:r>
          </w:p>
        </w:tc>
        <w:tc>
          <w:tcPr>
            <w:tcW w:w="1417" w:type="pct"/>
            <w:tcBorders>
              <w:top w:val="single" w:sz="4" w:space="0" w:color="auto"/>
              <w:left w:val="single" w:sz="4" w:space="0" w:color="auto"/>
              <w:bottom w:val="single" w:sz="4" w:space="0" w:color="auto"/>
            </w:tcBorders>
            <w:shd w:val="clear" w:color="auto" w:fill="FFFFFF"/>
            <w:vAlign w:val="center"/>
          </w:tcPr>
          <w:p w14:paraId="25EA8725"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lastRenderedPageBreak/>
              <w:t>ΝΑΙ</w:t>
            </w:r>
          </w:p>
        </w:tc>
        <w:tc>
          <w:tcPr>
            <w:tcW w:w="845" w:type="pct"/>
            <w:tcBorders>
              <w:top w:val="single" w:sz="4" w:space="0" w:color="auto"/>
              <w:left w:val="single" w:sz="4" w:space="0" w:color="auto"/>
              <w:bottom w:val="single" w:sz="4" w:space="0" w:color="auto"/>
            </w:tcBorders>
            <w:shd w:val="clear" w:color="auto" w:fill="FFFFFF"/>
          </w:tcPr>
          <w:p w14:paraId="314F6365" w14:textId="77777777" w:rsidR="00FE2689" w:rsidRPr="00FE2689" w:rsidRDefault="00FE2689" w:rsidP="00FE2689">
            <w:pPr>
              <w:spacing w:after="0" w:line="240" w:lineRule="auto"/>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tcPr>
          <w:p w14:paraId="4DA4E212" w14:textId="77777777" w:rsidR="00FE2689" w:rsidRPr="00FE2689" w:rsidRDefault="00FE2689" w:rsidP="00FE2689">
            <w:pPr>
              <w:spacing w:after="0" w:line="240" w:lineRule="auto"/>
              <w:rPr>
                <w:rFonts w:ascii="Calibri" w:eastAsia="Calibri" w:hAnsi="Calibri" w:cs="Calibri"/>
                <w:szCs w:val="24"/>
                <w:lang w:val="el-GR"/>
              </w:rPr>
            </w:pPr>
          </w:p>
        </w:tc>
      </w:tr>
      <w:tr w:rsidR="00FE2689" w:rsidRPr="00FE2689" w14:paraId="4A0CE350" w14:textId="77777777" w:rsidTr="00006983">
        <w:tc>
          <w:tcPr>
            <w:tcW w:w="344" w:type="pct"/>
            <w:tcBorders>
              <w:top w:val="single" w:sz="4" w:space="0" w:color="auto"/>
              <w:left w:val="single" w:sz="4" w:space="0" w:color="auto"/>
              <w:bottom w:val="single" w:sz="4" w:space="0" w:color="auto"/>
            </w:tcBorders>
            <w:shd w:val="clear" w:color="auto" w:fill="FFFFFF"/>
            <w:vAlign w:val="center"/>
          </w:tcPr>
          <w:p w14:paraId="1084CA22"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2</w:t>
            </w:r>
          </w:p>
        </w:tc>
        <w:tc>
          <w:tcPr>
            <w:tcW w:w="1486" w:type="pct"/>
            <w:tcBorders>
              <w:top w:val="single" w:sz="4" w:space="0" w:color="auto"/>
              <w:left w:val="single" w:sz="4" w:space="0" w:color="auto"/>
              <w:bottom w:val="single" w:sz="4" w:space="0" w:color="auto"/>
            </w:tcBorders>
            <w:shd w:val="clear" w:color="auto" w:fill="FFFFFF"/>
            <w:vAlign w:val="bottom"/>
          </w:tcPr>
          <w:p w14:paraId="514B3E03"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Παράδοση επεξεργασμένου ασυμπίεστου αρχείου </w:t>
            </w:r>
            <w:r w:rsidRPr="00FE2689">
              <w:rPr>
                <w:rFonts w:ascii="Calibri" w:eastAsia="Calibri" w:hAnsi="Calibri" w:cs="Calibri"/>
                <w:color w:val="000000"/>
                <w:szCs w:val="24"/>
                <w:lang w:eastAsia="el-GR" w:bidi="el-GR"/>
              </w:rPr>
              <w:t>tiff</w:t>
            </w:r>
            <w:r w:rsidRPr="00FE2689">
              <w:rPr>
                <w:rFonts w:ascii="Calibri" w:eastAsia="Calibri" w:hAnsi="Calibri" w:cs="Calibri"/>
                <w:color w:val="000000"/>
                <w:szCs w:val="24"/>
                <w:lang w:val="el-GR" w:eastAsia="el-GR" w:bidi="el-GR"/>
              </w:rPr>
              <w:t xml:space="preserve"> </w:t>
            </w:r>
            <w:r w:rsidRPr="00FE2689">
              <w:rPr>
                <w:rFonts w:ascii="Calibri" w:eastAsia="Calibri" w:hAnsi="Calibri" w:cs="Calibri"/>
                <w:b/>
                <w:bCs/>
                <w:color w:val="000000"/>
                <w:szCs w:val="24"/>
                <w:lang w:val="el-GR" w:eastAsia="el-GR" w:bidi="el-GR"/>
              </w:rPr>
              <w:t>*</w:t>
            </w:r>
          </w:p>
          <w:p w14:paraId="4E96D3C1" w14:textId="77777777" w:rsidR="00FE2689" w:rsidRPr="00FE2689" w:rsidRDefault="00FE2689" w:rsidP="00FE2689">
            <w:pPr>
              <w:widowControl w:val="0"/>
              <w:spacing w:after="120" w:line="240" w:lineRule="auto"/>
              <w:rPr>
                <w:rFonts w:ascii="Calibri" w:eastAsia="Calibri" w:hAnsi="Calibri" w:cs="Calibri"/>
                <w:b/>
                <w:bCs/>
                <w:color w:val="000000"/>
                <w:szCs w:val="24"/>
                <w:lang w:val="el-GR" w:eastAsia="el-GR" w:bidi="el-GR"/>
              </w:rPr>
            </w:pPr>
          </w:p>
          <w:p w14:paraId="0B4664B7"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b/>
                <w:bCs/>
                <w:color w:val="000000"/>
                <w:szCs w:val="24"/>
                <w:lang w:eastAsia="el-GR" w:bidi="el-GR"/>
              </w:rPr>
              <w:t>*</w:t>
            </w:r>
            <w:r w:rsidRPr="00FE2689">
              <w:rPr>
                <w:rFonts w:ascii="Calibri" w:eastAsia="Calibri" w:hAnsi="Calibri" w:cs="Calibri"/>
                <w:color w:val="000000"/>
                <w:szCs w:val="24"/>
                <w:lang w:val="el-GR" w:eastAsia="el-GR" w:bidi="el-GR"/>
              </w:rPr>
              <w:t>Εξαιρείται το φωτοτυπημένο υλικό.</w:t>
            </w:r>
          </w:p>
        </w:tc>
        <w:tc>
          <w:tcPr>
            <w:tcW w:w="1417" w:type="pct"/>
            <w:tcBorders>
              <w:top w:val="single" w:sz="4" w:space="0" w:color="auto"/>
              <w:left w:val="single" w:sz="4" w:space="0" w:color="auto"/>
              <w:bottom w:val="single" w:sz="4" w:space="0" w:color="auto"/>
            </w:tcBorders>
            <w:shd w:val="clear" w:color="auto" w:fill="FFFFFF"/>
            <w:vAlign w:val="center"/>
          </w:tcPr>
          <w:p w14:paraId="26926C8A"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845" w:type="pct"/>
            <w:tcBorders>
              <w:top w:val="single" w:sz="4" w:space="0" w:color="auto"/>
              <w:left w:val="single" w:sz="4" w:space="0" w:color="auto"/>
              <w:bottom w:val="single" w:sz="4" w:space="0" w:color="auto"/>
            </w:tcBorders>
            <w:shd w:val="clear" w:color="auto" w:fill="FFFFFF"/>
          </w:tcPr>
          <w:p w14:paraId="5A5ABC7A" w14:textId="77777777" w:rsidR="00FE2689" w:rsidRPr="00FE2689" w:rsidRDefault="00FE2689" w:rsidP="00FE2689">
            <w:pPr>
              <w:spacing w:after="0" w:line="240" w:lineRule="auto"/>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tcPr>
          <w:p w14:paraId="65FD860F" w14:textId="77777777" w:rsidR="00FE2689" w:rsidRPr="00FE2689" w:rsidRDefault="00FE2689" w:rsidP="00FE2689">
            <w:pPr>
              <w:spacing w:after="0" w:line="240" w:lineRule="auto"/>
              <w:rPr>
                <w:rFonts w:ascii="Calibri" w:eastAsia="Calibri" w:hAnsi="Calibri" w:cs="Calibri"/>
                <w:szCs w:val="24"/>
                <w:lang w:val="el-GR"/>
              </w:rPr>
            </w:pPr>
          </w:p>
        </w:tc>
      </w:tr>
      <w:tr w:rsidR="00FE2689" w:rsidRPr="00FE2689" w14:paraId="2B2CB181" w14:textId="77777777" w:rsidTr="00006983">
        <w:tc>
          <w:tcPr>
            <w:tcW w:w="344" w:type="pct"/>
            <w:tcBorders>
              <w:top w:val="single" w:sz="4" w:space="0" w:color="auto"/>
              <w:left w:val="single" w:sz="4" w:space="0" w:color="auto"/>
              <w:bottom w:val="single" w:sz="4" w:space="0" w:color="auto"/>
            </w:tcBorders>
            <w:shd w:val="clear" w:color="auto" w:fill="FFFFFF"/>
            <w:vAlign w:val="center"/>
          </w:tcPr>
          <w:p w14:paraId="6B79432F" w14:textId="77777777" w:rsidR="00FE2689" w:rsidRPr="00FE2689" w:rsidRDefault="00FE2689" w:rsidP="00FE2689">
            <w:pPr>
              <w:widowControl w:val="0"/>
              <w:spacing w:after="0" w:line="240" w:lineRule="auto"/>
              <w:jc w:val="center"/>
              <w:rPr>
                <w:rFonts w:ascii="Calibri" w:eastAsia="Calibri" w:hAnsi="Calibri" w:cs="Calibri"/>
                <w:color w:val="000000"/>
                <w:szCs w:val="24"/>
                <w:lang w:bidi="en-US"/>
              </w:rPr>
            </w:pPr>
            <w:r w:rsidRPr="00FE2689">
              <w:rPr>
                <w:rFonts w:ascii="Calibri" w:eastAsia="Calibri" w:hAnsi="Calibri" w:cs="Calibri"/>
                <w:color w:val="000000"/>
                <w:szCs w:val="24"/>
                <w:lang w:bidi="en-US"/>
              </w:rPr>
              <w:t>3</w:t>
            </w:r>
          </w:p>
        </w:tc>
        <w:tc>
          <w:tcPr>
            <w:tcW w:w="1486" w:type="pct"/>
            <w:tcBorders>
              <w:top w:val="single" w:sz="4" w:space="0" w:color="auto"/>
              <w:left w:val="single" w:sz="4" w:space="0" w:color="auto"/>
              <w:bottom w:val="single" w:sz="4" w:space="0" w:color="auto"/>
            </w:tcBorders>
            <w:shd w:val="clear" w:color="auto" w:fill="FFFFFF"/>
            <w:vAlign w:val="bottom"/>
          </w:tcPr>
          <w:p w14:paraId="26135B16"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Παράδοση αντιγράφων (υψηλής ανάλυσης) σε </w:t>
            </w:r>
            <w:r w:rsidRPr="00FE2689">
              <w:rPr>
                <w:rFonts w:ascii="Calibri" w:eastAsia="Calibri" w:hAnsi="Calibri" w:cs="Calibri"/>
                <w:color w:val="000000"/>
                <w:szCs w:val="24"/>
                <w:lang w:eastAsia="el-GR" w:bidi="el-GR"/>
              </w:rPr>
              <w:t>jpeg</w:t>
            </w:r>
            <w:r w:rsidRPr="00FE2689">
              <w:rPr>
                <w:rFonts w:ascii="Calibri" w:eastAsia="Calibri" w:hAnsi="Calibri" w:cs="Calibri"/>
                <w:color w:val="000000"/>
                <w:szCs w:val="24"/>
                <w:lang w:val="el-GR" w:eastAsia="el-GR" w:bidi="el-GR"/>
              </w:rPr>
              <w:t xml:space="preserve"> μορφή για επεξεργασία. Συγκεκριμένα: </w:t>
            </w:r>
          </w:p>
          <w:p w14:paraId="4F9A1BF4" w14:textId="77777777" w:rsidR="00FE2689" w:rsidRPr="00FE2689" w:rsidRDefault="00FE2689">
            <w:pPr>
              <w:widowControl w:val="0"/>
              <w:numPr>
                <w:ilvl w:val="0"/>
                <w:numId w:val="5"/>
              </w:numPr>
              <w:suppressAutoHyphens/>
              <w:spacing w:after="0" w:line="240" w:lineRule="auto"/>
              <w:contextualSpacing/>
              <w:jc w:val="both"/>
              <w:rPr>
                <w:rFonts w:ascii="Calibri" w:eastAsia="Calibri" w:hAnsi="Calibri" w:cs="Calibri"/>
                <w:color w:val="000000"/>
                <w:szCs w:val="24"/>
                <w:lang w:val="el-GR" w:eastAsia="el-GR" w:bidi="el-GR"/>
              </w:rPr>
            </w:pPr>
            <w:r w:rsidRPr="00FE2689">
              <w:rPr>
                <w:rFonts w:ascii="Calibri" w:eastAsia="Calibri" w:hAnsi="Calibri" w:cs="Calibri"/>
                <w:color w:val="000000"/>
                <w:szCs w:val="24"/>
                <w:lang w:eastAsia="el-GR" w:bidi="el-GR"/>
              </w:rPr>
              <w:t>300 dpi</w:t>
            </w:r>
            <w:r w:rsidRPr="00FE2689">
              <w:rPr>
                <w:rFonts w:ascii="Calibri" w:eastAsia="Calibri" w:hAnsi="Calibri" w:cs="Calibri"/>
                <w:color w:val="000000"/>
                <w:szCs w:val="24"/>
                <w:lang w:val="el-GR" w:eastAsia="el-GR" w:bidi="el-GR"/>
              </w:rPr>
              <w:t>,</w:t>
            </w:r>
            <w:r w:rsidRPr="00FE2689">
              <w:rPr>
                <w:rFonts w:ascii="Calibri" w:eastAsia="Calibri" w:hAnsi="Calibri" w:cs="Calibri"/>
                <w:color w:val="000000"/>
                <w:szCs w:val="24"/>
                <w:lang w:eastAsia="el-GR" w:bidi="el-GR"/>
              </w:rPr>
              <w:t xml:space="preserve"> jpeg 90+</w:t>
            </w:r>
          </w:p>
          <w:p w14:paraId="662F4BFC" w14:textId="77777777" w:rsidR="00FE2689" w:rsidRPr="00FE2689" w:rsidRDefault="00FE2689" w:rsidP="00FE2689">
            <w:pPr>
              <w:widowControl w:val="0"/>
              <w:spacing w:after="120" w:line="240" w:lineRule="auto"/>
              <w:ind w:left="414"/>
              <w:rPr>
                <w:rFonts w:ascii="Calibri" w:eastAsia="Calibri" w:hAnsi="Calibri" w:cs="Calibri"/>
                <w:color w:val="000000"/>
                <w:szCs w:val="24"/>
                <w:lang w:eastAsia="el-GR" w:bidi="el-GR"/>
              </w:rPr>
            </w:pPr>
            <w:r w:rsidRPr="00FE2689">
              <w:rPr>
                <w:rFonts w:ascii="Calibri" w:eastAsia="Calibri" w:hAnsi="Calibri" w:cs="Calibri"/>
                <w:color w:val="000000"/>
                <w:szCs w:val="24"/>
                <w:lang w:eastAsia="el-GR" w:bidi="el-GR"/>
              </w:rPr>
              <w:t>KAI</w:t>
            </w:r>
          </w:p>
          <w:p w14:paraId="3F82F56A" w14:textId="77777777" w:rsidR="00FE2689" w:rsidRPr="00FE2689" w:rsidRDefault="00FE2689">
            <w:pPr>
              <w:widowControl w:val="0"/>
              <w:numPr>
                <w:ilvl w:val="0"/>
                <w:numId w:val="5"/>
              </w:numPr>
              <w:suppressAutoHyphens/>
              <w:spacing w:after="0" w:line="240" w:lineRule="auto"/>
              <w:contextualSpacing/>
              <w:jc w:val="both"/>
              <w:rPr>
                <w:rFonts w:ascii="Calibri" w:eastAsia="Calibri" w:hAnsi="Calibri" w:cs="Calibri"/>
                <w:color w:val="000000"/>
                <w:szCs w:val="24"/>
                <w:lang w:val="el-GR" w:eastAsia="el-GR" w:bidi="el-GR"/>
              </w:rPr>
            </w:pPr>
            <w:r w:rsidRPr="00FE2689">
              <w:rPr>
                <w:rFonts w:ascii="Calibri" w:eastAsia="Calibri" w:hAnsi="Calibri" w:cs="Calibri"/>
                <w:color w:val="000000"/>
                <w:szCs w:val="24"/>
                <w:lang w:eastAsia="el-GR" w:bidi="el-GR"/>
              </w:rPr>
              <w:t>600 dpi</w:t>
            </w:r>
            <w:r w:rsidRPr="00FE2689">
              <w:rPr>
                <w:rFonts w:ascii="Calibri" w:eastAsia="Calibri" w:hAnsi="Calibri" w:cs="Calibri"/>
                <w:color w:val="000000"/>
                <w:szCs w:val="24"/>
                <w:lang w:val="el-GR" w:eastAsia="el-GR" w:bidi="el-GR"/>
              </w:rPr>
              <w:t>,</w:t>
            </w:r>
            <w:r w:rsidRPr="00FE2689">
              <w:rPr>
                <w:rFonts w:ascii="Calibri" w:eastAsia="Calibri" w:hAnsi="Calibri" w:cs="Calibri"/>
                <w:color w:val="000000"/>
                <w:szCs w:val="24"/>
                <w:lang w:eastAsia="el-GR" w:bidi="el-GR"/>
              </w:rPr>
              <w:t xml:space="preserve"> jpeg 90+</w:t>
            </w:r>
            <w:r w:rsidRPr="00FE2689">
              <w:rPr>
                <w:rFonts w:ascii="Calibri" w:eastAsia="Calibri" w:hAnsi="Calibri" w:cs="Calibri"/>
                <w:b/>
                <w:bCs/>
                <w:color w:val="000000"/>
                <w:szCs w:val="24"/>
                <w:lang w:eastAsia="el-GR" w:bidi="el-GR"/>
              </w:rPr>
              <w:t>*</w:t>
            </w:r>
          </w:p>
          <w:p w14:paraId="1E0DA872"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p>
          <w:p w14:paraId="0D03D517"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 </w:t>
            </w:r>
            <w:r w:rsidRPr="00FE2689">
              <w:rPr>
                <w:rFonts w:ascii="Calibri" w:eastAsia="Calibri" w:hAnsi="Calibri" w:cs="Calibri"/>
                <w:b/>
                <w:bCs/>
                <w:color w:val="000000"/>
                <w:szCs w:val="24"/>
                <w:lang w:val="el-GR" w:eastAsia="el-GR" w:bidi="el-GR"/>
              </w:rPr>
              <w:t>*</w:t>
            </w:r>
            <w:r w:rsidRPr="00FE2689">
              <w:rPr>
                <w:rFonts w:ascii="Calibri" w:eastAsia="Calibri" w:hAnsi="Calibri" w:cs="Calibri"/>
                <w:color w:val="000000"/>
                <w:szCs w:val="24"/>
                <w:lang w:val="el-GR" w:eastAsia="el-GR" w:bidi="el-GR"/>
              </w:rPr>
              <w:t xml:space="preserve">Αφορά στο υλικό που θα σαρωθεί στα 600 </w:t>
            </w:r>
            <w:r w:rsidRPr="00FE2689">
              <w:rPr>
                <w:rFonts w:ascii="Calibri" w:eastAsia="Calibri" w:hAnsi="Calibri" w:cs="Calibri"/>
                <w:color w:val="000000"/>
                <w:szCs w:val="24"/>
                <w:lang w:eastAsia="el-GR" w:bidi="el-GR"/>
              </w:rPr>
              <w:t>dpi</w:t>
            </w:r>
            <w:r w:rsidRPr="00FE2689">
              <w:rPr>
                <w:rFonts w:ascii="Calibri" w:eastAsia="Calibri" w:hAnsi="Calibri" w:cs="Calibri"/>
                <w:color w:val="000000"/>
                <w:szCs w:val="24"/>
                <w:lang w:val="el-GR" w:eastAsia="el-GR" w:bidi="el-GR"/>
              </w:rPr>
              <w:t xml:space="preserve"> (φωτογραφίες &amp; αφίσες)</w:t>
            </w:r>
          </w:p>
        </w:tc>
        <w:tc>
          <w:tcPr>
            <w:tcW w:w="1417" w:type="pct"/>
            <w:tcBorders>
              <w:top w:val="single" w:sz="4" w:space="0" w:color="auto"/>
              <w:left w:val="single" w:sz="4" w:space="0" w:color="auto"/>
              <w:bottom w:val="single" w:sz="4" w:space="0" w:color="auto"/>
            </w:tcBorders>
            <w:shd w:val="clear" w:color="auto" w:fill="FFFFFF"/>
            <w:vAlign w:val="center"/>
          </w:tcPr>
          <w:p w14:paraId="67128541"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845" w:type="pct"/>
            <w:tcBorders>
              <w:top w:val="single" w:sz="4" w:space="0" w:color="auto"/>
              <w:left w:val="single" w:sz="4" w:space="0" w:color="auto"/>
              <w:bottom w:val="single" w:sz="4" w:space="0" w:color="auto"/>
            </w:tcBorders>
            <w:shd w:val="clear" w:color="auto" w:fill="FFFFFF"/>
          </w:tcPr>
          <w:p w14:paraId="4C8F0DC4" w14:textId="77777777" w:rsidR="00FE2689" w:rsidRPr="00FE2689" w:rsidRDefault="00FE2689" w:rsidP="00FE2689">
            <w:pPr>
              <w:spacing w:after="0" w:line="240" w:lineRule="auto"/>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tcPr>
          <w:p w14:paraId="270FFB69" w14:textId="77777777" w:rsidR="00FE2689" w:rsidRPr="00FE2689" w:rsidRDefault="00FE2689" w:rsidP="00FE2689">
            <w:pPr>
              <w:spacing w:after="0" w:line="240" w:lineRule="auto"/>
              <w:rPr>
                <w:rFonts w:ascii="Calibri" w:eastAsia="Calibri" w:hAnsi="Calibri" w:cs="Calibri"/>
                <w:szCs w:val="24"/>
                <w:lang w:val="el-GR"/>
              </w:rPr>
            </w:pPr>
          </w:p>
        </w:tc>
      </w:tr>
      <w:tr w:rsidR="00FE2689" w:rsidRPr="00FE2689" w14:paraId="5A1B5197" w14:textId="77777777" w:rsidTr="00006983">
        <w:tc>
          <w:tcPr>
            <w:tcW w:w="344" w:type="pct"/>
            <w:tcBorders>
              <w:top w:val="single" w:sz="4" w:space="0" w:color="auto"/>
              <w:left w:val="single" w:sz="4" w:space="0" w:color="auto"/>
              <w:bottom w:val="single" w:sz="4" w:space="0" w:color="auto"/>
            </w:tcBorders>
            <w:shd w:val="clear" w:color="auto" w:fill="FFFFFF"/>
            <w:vAlign w:val="center"/>
          </w:tcPr>
          <w:p w14:paraId="6CA26AD7" w14:textId="77777777" w:rsidR="00FE2689" w:rsidRPr="00FE2689" w:rsidRDefault="00FE2689" w:rsidP="00FE2689">
            <w:pPr>
              <w:widowControl w:val="0"/>
              <w:spacing w:after="0" w:line="240" w:lineRule="auto"/>
              <w:jc w:val="center"/>
              <w:rPr>
                <w:rFonts w:ascii="Calibri" w:eastAsia="Calibri" w:hAnsi="Calibri" w:cs="Calibri"/>
                <w:color w:val="000000"/>
                <w:szCs w:val="24"/>
                <w:lang w:bidi="en-US"/>
              </w:rPr>
            </w:pPr>
            <w:r w:rsidRPr="00FE2689">
              <w:rPr>
                <w:rFonts w:ascii="Calibri" w:eastAsia="Calibri" w:hAnsi="Calibri" w:cs="Calibri"/>
                <w:color w:val="000000"/>
                <w:szCs w:val="24"/>
                <w:lang w:bidi="en-US"/>
              </w:rPr>
              <w:t>4</w:t>
            </w:r>
          </w:p>
        </w:tc>
        <w:tc>
          <w:tcPr>
            <w:tcW w:w="1486" w:type="pct"/>
            <w:tcBorders>
              <w:top w:val="single" w:sz="4" w:space="0" w:color="auto"/>
              <w:left w:val="single" w:sz="4" w:space="0" w:color="auto"/>
              <w:bottom w:val="single" w:sz="4" w:space="0" w:color="auto"/>
            </w:tcBorders>
            <w:shd w:val="clear" w:color="auto" w:fill="FFFFFF"/>
            <w:vAlign w:val="bottom"/>
          </w:tcPr>
          <w:p w14:paraId="2DE9B72A"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Παράδοση αντιγράφων (χαμηλής ανάλυσης) σε </w:t>
            </w:r>
            <w:r w:rsidRPr="00FE2689">
              <w:rPr>
                <w:rFonts w:ascii="Calibri" w:eastAsia="Calibri" w:hAnsi="Calibri" w:cs="Calibri"/>
                <w:color w:val="000000"/>
                <w:szCs w:val="24"/>
                <w:lang w:eastAsia="el-GR" w:bidi="el-GR"/>
              </w:rPr>
              <w:t>jpeg</w:t>
            </w:r>
            <w:r w:rsidRPr="00FE2689">
              <w:rPr>
                <w:rFonts w:ascii="Calibri" w:eastAsia="Calibri" w:hAnsi="Calibri" w:cs="Calibri"/>
                <w:color w:val="000000"/>
                <w:szCs w:val="24"/>
                <w:lang w:val="el-GR" w:eastAsia="el-GR" w:bidi="el-GR"/>
              </w:rPr>
              <w:t xml:space="preserve"> μορφή για δημοσίευση στο διαδίκτυο. Συγκεκριμένα:</w:t>
            </w:r>
          </w:p>
          <w:p w14:paraId="7A247FE0" w14:textId="77777777" w:rsidR="00FE2689" w:rsidRPr="00FE2689" w:rsidRDefault="00FE2689">
            <w:pPr>
              <w:widowControl w:val="0"/>
              <w:numPr>
                <w:ilvl w:val="0"/>
                <w:numId w:val="6"/>
              </w:numPr>
              <w:suppressAutoHyphens/>
              <w:spacing w:after="0" w:line="240" w:lineRule="auto"/>
              <w:contextualSpacing/>
              <w:jc w:val="both"/>
              <w:rPr>
                <w:rFonts w:ascii="Calibri" w:eastAsia="Calibri" w:hAnsi="Calibri" w:cs="Calibri"/>
                <w:color w:val="000000"/>
                <w:szCs w:val="24"/>
                <w:lang w:val="el-GR" w:eastAsia="el-GR" w:bidi="el-GR"/>
              </w:rPr>
            </w:pPr>
            <w:r w:rsidRPr="00FE2689">
              <w:rPr>
                <w:rFonts w:ascii="Calibri" w:eastAsia="Calibri" w:hAnsi="Calibri" w:cs="Calibri"/>
                <w:color w:val="000000"/>
                <w:szCs w:val="24"/>
                <w:lang w:eastAsia="el-GR" w:bidi="el-GR"/>
              </w:rPr>
              <w:t>150 dpi, jpeg 75</w:t>
            </w:r>
          </w:p>
        </w:tc>
        <w:tc>
          <w:tcPr>
            <w:tcW w:w="1417" w:type="pct"/>
            <w:tcBorders>
              <w:top w:val="single" w:sz="4" w:space="0" w:color="auto"/>
              <w:left w:val="single" w:sz="4" w:space="0" w:color="auto"/>
              <w:bottom w:val="single" w:sz="4" w:space="0" w:color="auto"/>
            </w:tcBorders>
            <w:shd w:val="clear" w:color="auto" w:fill="FFFFFF"/>
            <w:vAlign w:val="center"/>
          </w:tcPr>
          <w:p w14:paraId="654AA85D"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845" w:type="pct"/>
            <w:tcBorders>
              <w:top w:val="single" w:sz="4" w:space="0" w:color="auto"/>
              <w:left w:val="single" w:sz="4" w:space="0" w:color="auto"/>
              <w:bottom w:val="single" w:sz="4" w:space="0" w:color="auto"/>
            </w:tcBorders>
            <w:shd w:val="clear" w:color="auto" w:fill="FFFFFF"/>
          </w:tcPr>
          <w:p w14:paraId="7C29D884" w14:textId="77777777" w:rsidR="00FE2689" w:rsidRPr="00FE2689" w:rsidRDefault="00FE2689" w:rsidP="00FE2689">
            <w:pPr>
              <w:spacing w:after="0" w:line="240" w:lineRule="auto"/>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tcPr>
          <w:p w14:paraId="6C642CE6" w14:textId="77777777" w:rsidR="00FE2689" w:rsidRPr="00FE2689" w:rsidRDefault="00FE2689" w:rsidP="00FE2689">
            <w:pPr>
              <w:spacing w:after="0" w:line="240" w:lineRule="auto"/>
              <w:rPr>
                <w:rFonts w:ascii="Calibri" w:eastAsia="Calibri" w:hAnsi="Calibri" w:cs="Calibri"/>
                <w:szCs w:val="24"/>
                <w:lang w:val="el-GR"/>
              </w:rPr>
            </w:pPr>
          </w:p>
        </w:tc>
      </w:tr>
      <w:tr w:rsidR="00FE2689" w:rsidRPr="00FE2689" w14:paraId="7115257B" w14:textId="77777777" w:rsidTr="00006983">
        <w:tc>
          <w:tcPr>
            <w:tcW w:w="344" w:type="pct"/>
            <w:tcBorders>
              <w:top w:val="single" w:sz="4" w:space="0" w:color="auto"/>
              <w:left w:val="single" w:sz="4" w:space="0" w:color="auto"/>
              <w:bottom w:val="single" w:sz="4" w:space="0" w:color="auto"/>
            </w:tcBorders>
            <w:shd w:val="clear" w:color="auto" w:fill="FFFFFF"/>
            <w:vAlign w:val="center"/>
          </w:tcPr>
          <w:p w14:paraId="6515E632"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5</w:t>
            </w:r>
          </w:p>
        </w:tc>
        <w:tc>
          <w:tcPr>
            <w:tcW w:w="1486" w:type="pct"/>
            <w:tcBorders>
              <w:top w:val="single" w:sz="4" w:space="0" w:color="auto"/>
              <w:left w:val="single" w:sz="4" w:space="0" w:color="auto"/>
              <w:bottom w:val="single" w:sz="4" w:space="0" w:color="auto"/>
            </w:tcBorders>
            <w:shd w:val="clear" w:color="auto" w:fill="FFFFFF"/>
            <w:vAlign w:val="bottom"/>
          </w:tcPr>
          <w:p w14:paraId="142CEBED"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Παράδοση αντιγράφων σε </w:t>
            </w:r>
            <w:r w:rsidRPr="00FE2689">
              <w:rPr>
                <w:rFonts w:ascii="Calibri" w:eastAsia="Calibri" w:hAnsi="Calibri" w:cs="Calibri"/>
                <w:color w:val="000000"/>
                <w:szCs w:val="24"/>
                <w:lang w:eastAsia="el-GR" w:bidi="el-GR"/>
              </w:rPr>
              <w:t>jpeg</w:t>
            </w:r>
            <w:r w:rsidRPr="00FE2689">
              <w:rPr>
                <w:rFonts w:ascii="Calibri" w:eastAsia="Calibri" w:hAnsi="Calibri" w:cs="Calibri"/>
                <w:color w:val="000000"/>
                <w:szCs w:val="24"/>
                <w:lang w:val="el-GR" w:eastAsia="el-GR" w:bidi="el-GR"/>
              </w:rPr>
              <w:t xml:space="preserve"> μορφή για προεπισκόπηση (</w:t>
            </w:r>
            <w:r w:rsidRPr="00FE2689">
              <w:rPr>
                <w:rFonts w:ascii="Calibri" w:eastAsia="Calibri" w:hAnsi="Calibri" w:cs="Calibri"/>
                <w:color w:val="000000"/>
                <w:szCs w:val="24"/>
                <w:lang w:eastAsia="el-GR" w:bidi="el-GR"/>
              </w:rPr>
              <w:t>thumbnails</w:t>
            </w:r>
            <w:r w:rsidRPr="00FE2689">
              <w:rPr>
                <w:rFonts w:ascii="Calibri" w:eastAsia="Calibri" w:hAnsi="Calibri" w:cs="Calibri"/>
                <w:color w:val="000000"/>
                <w:szCs w:val="24"/>
                <w:lang w:val="el-GR" w:eastAsia="el-GR" w:bidi="el-GR"/>
              </w:rPr>
              <w:t>). Συγκεκριμένα:</w:t>
            </w:r>
          </w:p>
          <w:p w14:paraId="1A639BD2" w14:textId="77777777" w:rsidR="00FE2689" w:rsidRPr="00FE2689" w:rsidRDefault="00FE2689">
            <w:pPr>
              <w:widowControl w:val="0"/>
              <w:numPr>
                <w:ilvl w:val="0"/>
                <w:numId w:val="7"/>
              </w:numPr>
              <w:suppressAutoHyphens/>
              <w:spacing w:after="0" w:line="240" w:lineRule="auto"/>
              <w:contextualSpacing/>
              <w:jc w:val="both"/>
              <w:rPr>
                <w:rFonts w:ascii="Calibri" w:eastAsia="Calibri" w:hAnsi="Calibri" w:cs="Calibri"/>
                <w:color w:val="000000"/>
                <w:szCs w:val="24"/>
                <w:lang w:eastAsia="el-GR" w:bidi="el-GR"/>
              </w:rPr>
            </w:pPr>
            <w:r w:rsidRPr="00FE2689">
              <w:rPr>
                <w:rFonts w:ascii="Calibri" w:eastAsia="Calibri" w:hAnsi="Calibri" w:cs="Calibri"/>
                <w:color w:val="000000"/>
                <w:szCs w:val="24"/>
                <w:lang w:eastAsia="el-GR" w:bidi="el-GR"/>
              </w:rPr>
              <w:t xml:space="preserve">72 dpi, jpeg </w:t>
            </w:r>
          </w:p>
        </w:tc>
        <w:tc>
          <w:tcPr>
            <w:tcW w:w="1417" w:type="pct"/>
            <w:tcBorders>
              <w:top w:val="single" w:sz="4" w:space="0" w:color="auto"/>
              <w:left w:val="single" w:sz="4" w:space="0" w:color="auto"/>
              <w:bottom w:val="single" w:sz="4" w:space="0" w:color="auto"/>
            </w:tcBorders>
            <w:shd w:val="clear" w:color="auto" w:fill="FFFFFF"/>
            <w:vAlign w:val="center"/>
          </w:tcPr>
          <w:p w14:paraId="7A5D8E05"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845" w:type="pct"/>
            <w:tcBorders>
              <w:top w:val="single" w:sz="4" w:space="0" w:color="auto"/>
              <w:left w:val="single" w:sz="4" w:space="0" w:color="auto"/>
              <w:bottom w:val="single" w:sz="4" w:space="0" w:color="auto"/>
            </w:tcBorders>
            <w:shd w:val="clear" w:color="auto" w:fill="FFFFFF"/>
          </w:tcPr>
          <w:p w14:paraId="721E41A3" w14:textId="77777777" w:rsidR="00FE2689" w:rsidRPr="00FE2689" w:rsidRDefault="00FE2689" w:rsidP="00FE2689">
            <w:pPr>
              <w:spacing w:after="0" w:line="240" w:lineRule="auto"/>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tcPr>
          <w:p w14:paraId="0DC8F2BE" w14:textId="77777777" w:rsidR="00FE2689" w:rsidRPr="00FE2689" w:rsidRDefault="00FE2689" w:rsidP="00FE2689">
            <w:pPr>
              <w:spacing w:after="0" w:line="240" w:lineRule="auto"/>
              <w:rPr>
                <w:rFonts w:ascii="Calibri" w:eastAsia="Calibri" w:hAnsi="Calibri" w:cs="Calibri"/>
                <w:szCs w:val="24"/>
                <w:lang w:val="el-GR"/>
              </w:rPr>
            </w:pPr>
          </w:p>
        </w:tc>
      </w:tr>
      <w:tr w:rsidR="00FE2689" w:rsidRPr="00FE2689" w14:paraId="3F220860" w14:textId="77777777" w:rsidTr="00006983">
        <w:tc>
          <w:tcPr>
            <w:tcW w:w="344" w:type="pct"/>
            <w:tcBorders>
              <w:top w:val="single" w:sz="4" w:space="0" w:color="auto"/>
              <w:left w:val="single" w:sz="4" w:space="0" w:color="auto"/>
              <w:bottom w:val="single" w:sz="4" w:space="0" w:color="auto"/>
            </w:tcBorders>
            <w:shd w:val="clear" w:color="auto" w:fill="FFFFFF"/>
            <w:vAlign w:val="center"/>
          </w:tcPr>
          <w:p w14:paraId="534BE44E" w14:textId="77777777" w:rsidR="00FE2689" w:rsidRPr="00FE2689" w:rsidRDefault="00FE2689" w:rsidP="00FE2689">
            <w:pPr>
              <w:widowControl w:val="0"/>
              <w:spacing w:after="0" w:line="240" w:lineRule="auto"/>
              <w:jc w:val="center"/>
              <w:rPr>
                <w:rFonts w:ascii="Calibri" w:eastAsia="Calibri" w:hAnsi="Calibri" w:cs="Calibri"/>
                <w:color w:val="000000"/>
                <w:szCs w:val="24"/>
                <w:lang w:bidi="en-US"/>
              </w:rPr>
            </w:pPr>
            <w:r w:rsidRPr="00FE2689">
              <w:rPr>
                <w:rFonts w:ascii="Calibri" w:eastAsia="Calibri" w:hAnsi="Calibri" w:cs="Calibri"/>
                <w:color w:val="000000"/>
                <w:szCs w:val="24"/>
                <w:lang w:bidi="en-US"/>
              </w:rPr>
              <w:t>6</w:t>
            </w:r>
          </w:p>
        </w:tc>
        <w:tc>
          <w:tcPr>
            <w:tcW w:w="1486" w:type="pct"/>
            <w:tcBorders>
              <w:top w:val="single" w:sz="4" w:space="0" w:color="auto"/>
              <w:left w:val="single" w:sz="4" w:space="0" w:color="auto"/>
              <w:bottom w:val="single" w:sz="4" w:space="0" w:color="auto"/>
            </w:tcBorders>
            <w:shd w:val="clear" w:color="auto" w:fill="FFFFFF"/>
            <w:vAlign w:val="bottom"/>
          </w:tcPr>
          <w:p w14:paraId="218271A9"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Παράδοση αντιγράφων σε μορφή </w:t>
            </w:r>
            <w:proofErr w:type="spellStart"/>
            <w:r w:rsidRPr="00FE2689">
              <w:rPr>
                <w:rFonts w:ascii="Calibri" w:eastAsia="Calibri" w:hAnsi="Calibri" w:cs="Calibri"/>
                <w:color w:val="000000"/>
                <w:szCs w:val="24"/>
                <w:lang w:val="el-GR" w:eastAsia="el-GR" w:bidi="el-GR"/>
              </w:rPr>
              <w:t>αναζητήσιμου</w:t>
            </w:r>
            <w:proofErr w:type="spellEnd"/>
            <w:r w:rsidRPr="00FE2689">
              <w:rPr>
                <w:rFonts w:ascii="Calibri" w:eastAsia="Calibri" w:hAnsi="Calibri" w:cs="Calibri"/>
                <w:color w:val="000000"/>
                <w:szCs w:val="24"/>
                <w:lang w:val="el-GR" w:eastAsia="el-GR" w:bidi="el-GR"/>
              </w:rPr>
              <w:t xml:space="preserve"> </w:t>
            </w:r>
            <w:r w:rsidRPr="00FE2689">
              <w:rPr>
                <w:rFonts w:ascii="Calibri" w:eastAsia="Calibri" w:hAnsi="Calibri" w:cs="Calibri"/>
                <w:color w:val="000000"/>
                <w:szCs w:val="24"/>
                <w:lang w:val="el-GR" w:eastAsia="el-GR" w:bidi="el-GR"/>
              </w:rPr>
              <w:lastRenderedPageBreak/>
              <w:t>(</w:t>
            </w:r>
            <w:r w:rsidRPr="00FE2689">
              <w:rPr>
                <w:rFonts w:ascii="Calibri" w:eastAsia="Calibri" w:hAnsi="Calibri" w:cs="Calibri"/>
                <w:color w:val="000000"/>
                <w:szCs w:val="24"/>
                <w:lang w:eastAsia="el-GR" w:bidi="el-GR"/>
              </w:rPr>
              <w:t>searchable</w:t>
            </w:r>
            <w:r w:rsidRPr="00FE2689">
              <w:rPr>
                <w:rFonts w:ascii="Calibri" w:eastAsia="Calibri" w:hAnsi="Calibri" w:cs="Calibri"/>
                <w:color w:val="000000"/>
                <w:szCs w:val="24"/>
                <w:lang w:val="el-GR" w:eastAsia="el-GR" w:bidi="el-GR"/>
              </w:rPr>
              <w:t xml:space="preserve">) </w:t>
            </w:r>
            <w:r w:rsidRPr="00FE2689">
              <w:rPr>
                <w:rFonts w:ascii="Calibri" w:eastAsia="Calibri" w:hAnsi="Calibri" w:cs="Calibri"/>
                <w:color w:val="000000"/>
                <w:szCs w:val="24"/>
                <w:lang w:eastAsia="el-GR" w:bidi="el-GR"/>
              </w:rPr>
              <w:t>PDF</w:t>
            </w:r>
            <w:r w:rsidRPr="00FE2689">
              <w:rPr>
                <w:rFonts w:ascii="Calibri" w:eastAsia="Calibri" w:hAnsi="Calibri" w:cs="Calibri"/>
                <w:color w:val="000000"/>
                <w:szCs w:val="24"/>
                <w:lang w:val="el-GR" w:eastAsia="el-GR" w:bidi="el-GR"/>
              </w:rPr>
              <w:t xml:space="preserve">. Αφορά το υλικό που περιλαμβάνει μηχανογραφημένο κείμενο. </w:t>
            </w:r>
          </w:p>
        </w:tc>
        <w:tc>
          <w:tcPr>
            <w:tcW w:w="1417" w:type="pct"/>
            <w:tcBorders>
              <w:top w:val="single" w:sz="4" w:space="0" w:color="auto"/>
              <w:left w:val="single" w:sz="4" w:space="0" w:color="auto"/>
              <w:bottom w:val="single" w:sz="4" w:space="0" w:color="auto"/>
            </w:tcBorders>
            <w:shd w:val="clear" w:color="auto" w:fill="FFFFFF"/>
            <w:vAlign w:val="center"/>
          </w:tcPr>
          <w:p w14:paraId="244F1466"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lastRenderedPageBreak/>
              <w:t>ΝΑΙ</w:t>
            </w:r>
          </w:p>
        </w:tc>
        <w:tc>
          <w:tcPr>
            <w:tcW w:w="845" w:type="pct"/>
            <w:tcBorders>
              <w:top w:val="single" w:sz="4" w:space="0" w:color="auto"/>
              <w:left w:val="single" w:sz="4" w:space="0" w:color="auto"/>
              <w:bottom w:val="single" w:sz="4" w:space="0" w:color="auto"/>
            </w:tcBorders>
            <w:shd w:val="clear" w:color="auto" w:fill="FFFFFF"/>
          </w:tcPr>
          <w:p w14:paraId="08CE42C8" w14:textId="77777777" w:rsidR="00FE2689" w:rsidRPr="00FE2689" w:rsidRDefault="00FE2689" w:rsidP="00FE2689">
            <w:pPr>
              <w:spacing w:after="0" w:line="240" w:lineRule="auto"/>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tcPr>
          <w:p w14:paraId="6BE4AF32" w14:textId="77777777" w:rsidR="00FE2689" w:rsidRPr="00FE2689" w:rsidRDefault="00FE2689" w:rsidP="00FE2689">
            <w:pPr>
              <w:spacing w:after="0" w:line="240" w:lineRule="auto"/>
              <w:rPr>
                <w:rFonts w:ascii="Calibri" w:eastAsia="Calibri" w:hAnsi="Calibri" w:cs="Calibri"/>
                <w:szCs w:val="24"/>
                <w:lang w:val="el-GR"/>
              </w:rPr>
            </w:pPr>
          </w:p>
        </w:tc>
      </w:tr>
      <w:tr w:rsidR="00FE2689" w:rsidRPr="00FE2689" w14:paraId="64538F7F" w14:textId="77777777" w:rsidTr="00006983">
        <w:tc>
          <w:tcPr>
            <w:tcW w:w="344" w:type="pct"/>
            <w:tcBorders>
              <w:top w:val="single" w:sz="4" w:space="0" w:color="auto"/>
              <w:left w:val="single" w:sz="4" w:space="0" w:color="auto"/>
              <w:bottom w:val="single" w:sz="4" w:space="0" w:color="auto"/>
            </w:tcBorders>
            <w:shd w:val="clear" w:color="auto" w:fill="FFFFFF"/>
            <w:vAlign w:val="center"/>
          </w:tcPr>
          <w:p w14:paraId="17A8246B"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7</w:t>
            </w:r>
          </w:p>
        </w:tc>
        <w:tc>
          <w:tcPr>
            <w:tcW w:w="1486" w:type="pct"/>
            <w:tcBorders>
              <w:top w:val="single" w:sz="4" w:space="0" w:color="auto"/>
              <w:left w:val="single" w:sz="4" w:space="0" w:color="auto"/>
              <w:bottom w:val="single" w:sz="4" w:space="0" w:color="auto"/>
            </w:tcBorders>
            <w:shd w:val="clear" w:color="auto" w:fill="FFFFFF"/>
            <w:vAlign w:val="center"/>
          </w:tcPr>
          <w:p w14:paraId="2889D2AC"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Φωτογραφίες (έγχρωμες)</w:t>
            </w:r>
          </w:p>
          <w:p w14:paraId="4A63D3FF" w14:textId="77777777" w:rsidR="00FE2689" w:rsidRPr="00FE2689" w:rsidRDefault="00FE2689" w:rsidP="00FE2689">
            <w:pPr>
              <w:widowControl w:val="0"/>
              <w:spacing w:after="0" w:line="240" w:lineRule="auto"/>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 xml:space="preserve">Ελάχιστη ανάλυση: 600 </w:t>
            </w:r>
            <w:r w:rsidRPr="00FE2689">
              <w:rPr>
                <w:rFonts w:ascii="Calibri" w:eastAsia="Calibri" w:hAnsi="Calibri" w:cs="Calibri"/>
                <w:color w:val="000000"/>
                <w:szCs w:val="24"/>
                <w:lang w:bidi="en-US"/>
              </w:rPr>
              <w:t>dpi</w:t>
            </w:r>
          </w:p>
          <w:p w14:paraId="72C8AA5C" w14:textId="77777777" w:rsidR="00FE2689" w:rsidRPr="00FE2689" w:rsidRDefault="00FE2689" w:rsidP="00FE2689">
            <w:pPr>
              <w:widowControl w:val="0"/>
              <w:spacing w:after="0" w:line="240" w:lineRule="auto"/>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 xml:space="preserve">Χρωματικό βάθος: 24 </w:t>
            </w:r>
            <w:r w:rsidRPr="00FE2689">
              <w:rPr>
                <w:rFonts w:ascii="Calibri" w:eastAsia="Calibri" w:hAnsi="Calibri" w:cs="Calibri"/>
                <w:color w:val="000000"/>
                <w:szCs w:val="24"/>
                <w:lang w:bidi="en-US"/>
              </w:rPr>
              <w:t>bit</w:t>
            </w:r>
            <w:r w:rsidRPr="00FE2689">
              <w:rPr>
                <w:rFonts w:ascii="Calibri" w:eastAsia="Calibri" w:hAnsi="Calibri" w:cs="Calibri"/>
                <w:color w:val="000000"/>
                <w:szCs w:val="24"/>
                <w:lang w:val="el-GR" w:bidi="en-US"/>
              </w:rPr>
              <w:t xml:space="preserve"> έγχρωμο</w:t>
            </w:r>
          </w:p>
          <w:p w14:paraId="173C8BA1"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bidi="en-US"/>
              </w:rPr>
              <w:t>Είδος σαρωτή: Επίπεδος σαρωτής (</w:t>
            </w:r>
            <w:r w:rsidRPr="00FE2689">
              <w:rPr>
                <w:rFonts w:ascii="Calibri" w:eastAsia="Calibri" w:hAnsi="Calibri" w:cs="Calibri"/>
                <w:color w:val="000000"/>
                <w:szCs w:val="24"/>
                <w:lang w:bidi="en-US"/>
              </w:rPr>
              <w:t>flatbed</w:t>
            </w:r>
            <w:r w:rsidRPr="00FE2689">
              <w:rPr>
                <w:rFonts w:ascii="Calibri" w:eastAsia="Calibri" w:hAnsi="Calibri" w:cs="Calibri"/>
                <w:color w:val="000000"/>
                <w:szCs w:val="24"/>
                <w:lang w:val="el-GR" w:bidi="en-US"/>
              </w:rPr>
              <w:t>)</w:t>
            </w:r>
          </w:p>
        </w:tc>
        <w:tc>
          <w:tcPr>
            <w:tcW w:w="1417" w:type="pct"/>
            <w:tcBorders>
              <w:top w:val="single" w:sz="4" w:space="0" w:color="auto"/>
              <w:left w:val="single" w:sz="4" w:space="0" w:color="auto"/>
              <w:bottom w:val="single" w:sz="4" w:space="0" w:color="auto"/>
            </w:tcBorders>
            <w:shd w:val="clear" w:color="auto" w:fill="FFFFFF"/>
            <w:vAlign w:val="center"/>
          </w:tcPr>
          <w:p w14:paraId="08C54AE0"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ΝΑΙ</w:t>
            </w:r>
          </w:p>
          <w:p w14:paraId="13D62D5F"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p>
        </w:tc>
        <w:tc>
          <w:tcPr>
            <w:tcW w:w="845" w:type="pct"/>
            <w:tcBorders>
              <w:top w:val="single" w:sz="4" w:space="0" w:color="auto"/>
              <w:left w:val="single" w:sz="4" w:space="0" w:color="auto"/>
              <w:bottom w:val="single" w:sz="4" w:space="0" w:color="auto"/>
            </w:tcBorders>
            <w:shd w:val="clear" w:color="auto" w:fill="FFFFFF"/>
            <w:vAlign w:val="center"/>
          </w:tcPr>
          <w:p w14:paraId="1A975F9E"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14:paraId="3C3BFC87"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3D5DD108" w14:textId="77777777" w:rsidTr="00006983">
        <w:tc>
          <w:tcPr>
            <w:tcW w:w="344" w:type="pct"/>
            <w:tcBorders>
              <w:top w:val="single" w:sz="4" w:space="0" w:color="auto"/>
              <w:left w:val="single" w:sz="4" w:space="0" w:color="auto"/>
              <w:bottom w:val="single" w:sz="4" w:space="0" w:color="auto"/>
            </w:tcBorders>
            <w:shd w:val="clear" w:color="auto" w:fill="FFFFFF"/>
            <w:vAlign w:val="center"/>
          </w:tcPr>
          <w:p w14:paraId="74B4EDC6"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8</w:t>
            </w:r>
          </w:p>
        </w:tc>
        <w:tc>
          <w:tcPr>
            <w:tcW w:w="1486" w:type="pct"/>
            <w:tcBorders>
              <w:top w:val="single" w:sz="4" w:space="0" w:color="auto"/>
              <w:left w:val="single" w:sz="4" w:space="0" w:color="auto"/>
              <w:bottom w:val="single" w:sz="4" w:space="0" w:color="auto"/>
            </w:tcBorders>
            <w:shd w:val="clear" w:color="auto" w:fill="FFFFFF"/>
            <w:vAlign w:val="center"/>
          </w:tcPr>
          <w:p w14:paraId="5C12C1AF"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Φωτογραφίες (ασπρόμαυρες)</w:t>
            </w:r>
          </w:p>
          <w:p w14:paraId="569D410C" w14:textId="77777777" w:rsidR="00FE2689" w:rsidRPr="00FE2689" w:rsidRDefault="00FE2689" w:rsidP="00FE2689">
            <w:pPr>
              <w:widowControl w:val="0"/>
              <w:spacing w:after="0" w:line="240" w:lineRule="auto"/>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 xml:space="preserve">Ελάχιστη ανάλυση: 600 </w:t>
            </w:r>
            <w:r w:rsidRPr="00FE2689">
              <w:rPr>
                <w:rFonts w:ascii="Calibri" w:eastAsia="Calibri" w:hAnsi="Calibri" w:cs="Calibri"/>
                <w:color w:val="000000"/>
                <w:szCs w:val="24"/>
                <w:lang w:bidi="en-US"/>
              </w:rPr>
              <w:t>dpi</w:t>
            </w:r>
          </w:p>
          <w:p w14:paraId="69D54778" w14:textId="77777777" w:rsidR="00FE2689" w:rsidRPr="00FE2689" w:rsidRDefault="00FE2689" w:rsidP="00FE2689">
            <w:pPr>
              <w:widowControl w:val="0"/>
              <w:spacing w:after="0" w:line="240" w:lineRule="auto"/>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 xml:space="preserve">Χρωματικό βάθος: 8 </w:t>
            </w:r>
            <w:r w:rsidRPr="00FE2689">
              <w:rPr>
                <w:rFonts w:ascii="Calibri" w:eastAsia="Calibri" w:hAnsi="Calibri" w:cs="Calibri"/>
                <w:color w:val="000000"/>
                <w:szCs w:val="24"/>
                <w:lang w:bidi="en-US"/>
              </w:rPr>
              <w:t>bit</w:t>
            </w:r>
            <w:r w:rsidRPr="00FE2689">
              <w:rPr>
                <w:rFonts w:ascii="Calibri" w:eastAsia="Calibri" w:hAnsi="Calibri" w:cs="Calibri"/>
                <w:color w:val="000000"/>
                <w:szCs w:val="24"/>
                <w:lang w:val="el-GR" w:bidi="en-US"/>
              </w:rPr>
              <w:t xml:space="preserve"> αποχρώσεις του γκρι</w:t>
            </w:r>
          </w:p>
          <w:p w14:paraId="3623A5D4"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bidi="en-US"/>
              </w:rPr>
              <w:t>Είδος σαρωτή: Επίπεδος σαρωτής (</w:t>
            </w:r>
            <w:r w:rsidRPr="00FE2689">
              <w:rPr>
                <w:rFonts w:ascii="Calibri" w:eastAsia="Calibri" w:hAnsi="Calibri" w:cs="Calibri"/>
                <w:color w:val="000000"/>
                <w:szCs w:val="24"/>
                <w:lang w:bidi="en-US"/>
              </w:rPr>
              <w:t>flatbed</w:t>
            </w:r>
            <w:r w:rsidRPr="00FE2689">
              <w:rPr>
                <w:rFonts w:ascii="Calibri" w:eastAsia="Calibri" w:hAnsi="Calibri" w:cs="Calibri"/>
                <w:color w:val="000000"/>
                <w:szCs w:val="24"/>
                <w:lang w:val="el-GR" w:bidi="en-US"/>
              </w:rPr>
              <w:t>)</w:t>
            </w:r>
          </w:p>
        </w:tc>
        <w:tc>
          <w:tcPr>
            <w:tcW w:w="1417" w:type="pct"/>
            <w:tcBorders>
              <w:top w:val="single" w:sz="4" w:space="0" w:color="auto"/>
              <w:left w:val="single" w:sz="4" w:space="0" w:color="auto"/>
              <w:bottom w:val="single" w:sz="4" w:space="0" w:color="auto"/>
            </w:tcBorders>
            <w:shd w:val="clear" w:color="auto" w:fill="FFFFFF"/>
            <w:vAlign w:val="center"/>
          </w:tcPr>
          <w:p w14:paraId="109D8AB0"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ΝΑΙ</w:t>
            </w:r>
          </w:p>
          <w:p w14:paraId="06DE3F28"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p>
        </w:tc>
        <w:tc>
          <w:tcPr>
            <w:tcW w:w="845" w:type="pct"/>
            <w:tcBorders>
              <w:top w:val="single" w:sz="4" w:space="0" w:color="auto"/>
              <w:left w:val="single" w:sz="4" w:space="0" w:color="auto"/>
              <w:bottom w:val="single" w:sz="4" w:space="0" w:color="auto"/>
            </w:tcBorders>
            <w:shd w:val="clear" w:color="auto" w:fill="FFFFFF"/>
            <w:vAlign w:val="center"/>
          </w:tcPr>
          <w:p w14:paraId="1729A45F"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14:paraId="339384E3"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1CAB6D78" w14:textId="77777777" w:rsidTr="00006983">
        <w:tc>
          <w:tcPr>
            <w:tcW w:w="344" w:type="pct"/>
            <w:tcBorders>
              <w:top w:val="single" w:sz="4" w:space="0" w:color="auto"/>
              <w:left w:val="single" w:sz="4" w:space="0" w:color="auto"/>
              <w:bottom w:val="single" w:sz="4" w:space="0" w:color="auto"/>
            </w:tcBorders>
            <w:shd w:val="clear" w:color="auto" w:fill="FFFFFF"/>
            <w:vAlign w:val="center"/>
          </w:tcPr>
          <w:p w14:paraId="5328EE35"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9</w:t>
            </w:r>
          </w:p>
        </w:tc>
        <w:tc>
          <w:tcPr>
            <w:tcW w:w="1486" w:type="pct"/>
            <w:tcBorders>
              <w:top w:val="single" w:sz="4" w:space="0" w:color="auto"/>
              <w:left w:val="single" w:sz="4" w:space="0" w:color="auto"/>
              <w:bottom w:val="single" w:sz="4" w:space="0" w:color="auto"/>
            </w:tcBorders>
            <w:shd w:val="clear" w:color="auto" w:fill="FFFFFF"/>
            <w:vAlign w:val="center"/>
          </w:tcPr>
          <w:p w14:paraId="644739F9" w14:textId="77777777" w:rsidR="00FE2689" w:rsidRPr="00FE2689" w:rsidRDefault="00FE2689" w:rsidP="00FE2689">
            <w:pPr>
              <w:widowControl w:val="0"/>
              <w:spacing w:after="120" w:line="240" w:lineRule="auto"/>
              <w:rPr>
                <w:rFonts w:ascii="Calibri" w:eastAsia="Calibri" w:hAnsi="Calibri" w:cs="Calibri"/>
                <w:szCs w:val="24"/>
                <w:lang w:val="el-GR" w:eastAsia="el-GR" w:bidi="el-GR"/>
              </w:rPr>
            </w:pPr>
            <w:r w:rsidRPr="00FE2689">
              <w:rPr>
                <w:rFonts w:ascii="Calibri" w:eastAsia="Calibri" w:hAnsi="Calibri" w:cs="Calibri"/>
                <w:color w:val="000000"/>
                <w:szCs w:val="24"/>
                <w:lang w:val="el-GR" w:eastAsia="el-GR" w:bidi="el-GR"/>
              </w:rPr>
              <w:t>Φωτοτυπημένο υλικό (</w:t>
            </w:r>
            <w:r w:rsidRPr="00FE2689">
              <w:rPr>
                <w:rFonts w:ascii="Calibri" w:eastAsia="Calibri" w:hAnsi="Calibri" w:cs="Calibri"/>
                <w:szCs w:val="24"/>
                <w:lang w:val="el-GR" w:eastAsia="el-GR" w:bidi="el-GR"/>
              </w:rPr>
              <w:t>ασπρόμαυρο)</w:t>
            </w:r>
          </w:p>
          <w:p w14:paraId="1B87F3AE" w14:textId="77777777" w:rsidR="00FE2689" w:rsidRPr="00FE2689" w:rsidRDefault="00FE2689" w:rsidP="00FE2689">
            <w:pPr>
              <w:widowControl w:val="0"/>
              <w:spacing w:after="0" w:line="240" w:lineRule="auto"/>
              <w:rPr>
                <w:rFonts w:ascii="Calibri" w:eastAsia="Calibri" w:hAnsi="Calibri" w:cs="Calibri"/>
                <w:szCs w:val="24"/>
                <w:lang w:val="el-GR" w:bidi="en-US"/>
              </w:rPr>
            </w:pPr>
            <w:r w:rsidRPr="00FE2689">
              <w:rPr>
                <w:rFonts w:ascii="Calibri" w:eastAsia="Calibri" w:hAnsi="Calibri" w:cs="Calibri"/>
                <w:szCs w:val="24"/>
                <w:lang w:val="el-GR" w:bidi="en-US"/>
              </w:rPr>
              <w:t xml:space="preserve">Ελάχιστη ανάλυση: 300 </w:t>
            </w:r>
            <w:r w:rsidRPr="00FE2689">
              <w:rPr>
                <w:rFonts w:ascii="Calibri" w:eastAsia="Calibri" w:hAnsi="Calibri" w:cs="Calibri"/>
                <w:szCs w:val="24"/>
                <w:lang w:bidi="en-US"/>
              </w:rPr>
              <w:t>dpi</w:t>
            </w:r>
          </w:p>
          <w:p w14:paraId="499C151B" w14:textId="77777777" w:rsidR="00FE2689" w:rsidRPr="00FE2689" w:rsidRDefault="00FE2689" w:rsidP="00FE2689">
            <w:pPr>
              <w:widowControl w:val="0"/>
              <w:spacing w:after="0" w:line="240" w:lineRule="auto"/>
              <w:rPr>
                <w:rFonts w:ascii="Calibri" w:eastAsia="Calibri" w:hAnsi="Calibri" w:cs="Calibri"/>
                <w:szCs w:val="24"/>
                <w:lang w:val="el-GR" w:bidi="en-US"/>
              </w:rPr>
            </w:pPr>
            <w:r w:rsidRPr="00FE2689">
              <w:rPr>
                <w:rFonts w:ascii="Calibri" w:eastAsia="Calibri" w:hAnsi="Calibri" w:cs="Calibri"/>
                <w:szCs w:val="24"/>
                <w:lang w:val="el-GR" w:bidi="en-US"/>
              </w:rPr>
              <w:t xml:space="preserve">Χρωματικό βάθος: 8 </w:t>
            </w:r>
            <w:r w:rsidRPr="00FE2689">
              <w:rPr>
                <w:rFonts w:ascii="Calibri" w:eastAsia="Calibri" w:hAnsi="Calibri" w:cs="Calibri"/>
                <w:szCs w:val="24"/>
                <w:lang w:bidi="en-US"/>
              </w:rPr>
              <w:t>bit</w:t>
            </w:r>
            <w:r w:rsidRPr="00FE2689">
              <w:rPr>
                <w:rFonts w:ascii="Calibri" w:eastAsia="Calibri" w:hAnsi="Calibri" w:cs="Calibri"/>
                <w:szCs w:val="24"/>
                <w:lang w:val="el-GR" w:bidi="en-US"/>
              </w:rPr>
              <w:t xml:space="preserve"> αποχρώσεις του γκρι</w:t>
            </w:r>
          </w:p>
          <w:p w14:paraId="03E27DCF"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szCs w:val="24"/>
                <w:lang w:val="el-GR" w:bidi="en-US"/>
              </w:rPr>
              <w:t xml:space="preserve">Είδος σαρωτή: </w:t>
            </w:r>
            <w:proofErr w:type="spellStart"/>
            <w:r w:rsidRPr="00FE2689">
              <w:rPr>
                <w:rFonts w:ascii="Calibri" w:eastAsia="Calibri" w:hAnsi="Calibri" w:cs="Calibri"/>
                <w:szCs w:val="24"/>
                <w:lang w:val="el-GR" w:bidi="en-US"/>
              </w:rPr>
              <w:t>Ταχυσαρωτής</w:t>
            </w:r>
            <w:proofErr w:type="spellEnd"/>
            <w:r w:rsidRPr="00FE2689">
              <w:rPr>
                <w:rFonts w:ascii="Calibri" w:eastAsia="Calibri" w:hAnsi="Calibri" w:cs="Calibri"/>
                <w:szCs w:val="24"/>
                <w:lang w:val="el-GR" w:bidi="en-US"/>
              </w:rPr>
              <w:t xml:space="preserve"> &amp; επίπεδος σαρωτής </w:t>
            </w:r>
            <w:r w:rsidRPr="00FE2689">
              <w:rPr>
                <w:rFonts w:ascii="Calibri" w:eastAsia="Calibri" w:hAnsi="Calibri" w:cs="Calibri"/>
                <w:color w:val="000000"/>
                <w:szCs w:val="24"/>
                <w:lang w:val="el-GR" w:bidi="en-US"/>
              </w:rPr>
              <w:t>(</w:t>
            </w:r>
            <w:r w:rsidRPr="00FE2689">
              <w:rPr>
                <w:rFonts w:ascii="Calibri" w:eastAsia="Calibri" w:hAnsi="Calibri" w:cs="Calibri"/>
                <w:color w:val="000000"/>
                <w:szCs w:val="24"/>
                <w:lang w:bidi="en-US"/>
              </w:rPr>
              <w:t>flatbed</w:t>
            </w:r>
            <w:r w:rsidRPr="00FE2689">
              <w:rPr>
                <w:rFonts w:ascii="Calibri" w:eastAsia="Calibri" w:hAnsi="Calibri" w:cs="Calibri"/>
                <w:color w:val="000000"/>
                <w:szCs w:val="24"/>
                <w:lang w:val="el-GR" w:bidi="en-US"/>
              </w:rPr>
              <w:t>) όπου απαιτείται</w:t>
            </w:r>
          </w:p>
        </w:tc>
        <w:tc>
          <w:tcPr>
            <w:tcW w:w="1417" w:type="pct"/>
            <w:tcBorders>
              <w:top w:val="single" w:sz="4" w:space="0" w:color="auto"/>
              <w:left w:val="single" w:sz="4" w:space="0" w:color="auto"/>
              <w:bottom w:val="single" w:sz="4" w:space="0" w:color="auto"/>
            </w:tcBorders>
            <w:shd w:val="clear" w:color="auto" w:fill="FFFFFF"/>
            <w:vAlign w:val="center"/>
          </w:tcPr>
          <w:p w14:paraId="23012F3D"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ΝΑΙ</w:t>
            </w:r>
          </w:p>
          <w:p w14:paraId="7F7E041C"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p>
        </w:tc>
        <w:tc>
          <w:tcPr>
            <w:tcW w:w="845" w:type="pct"/>
            <w:tcBorders>
              <w:top w:val="single" w:sz="4" w:space="0" w:color="auto"/>
              <w:left w:val="single" w:sz="4" w:space="0" w:color="auto"/>
              <w:bottom w:val="single" w:sz="4" w:space="0" w:color="auto"/>
            </w:tcBorders>
            <w:shd w:val="clear" w:color="auto" w:fill="FFFFFF"/>
            <w:vAlign w:val="center"/>
          </w:tcPr>
          <w:p w14:paraId="207094EB"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14:paraId="1A0DC0D5"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051BDFDD" w14:textId="77777777" w:rsidTr="00006983">
        <w:tc>
          <w:tcPr>
            <w:tcW w:w="344" w:type="pct"/>
            <w:tcBorders>
              <w:top w:val="single" w:sz="4" w:space="0" w:color="auto"/>
              <w:left w:val="single" w:sz="4" w:space="0" w:color="auto"/>
              <w:bottom w:val="single" w:sz="4" w:space="0" w:color="auto"/>
            </w:tcBorders>
            <w:shd w:val="clear" w:color="auto" w:fill="FFFFFF"/>
            <w:vAlign w:val="center"/>
          </w:tcPr>
          <w:p w14:paraId="77935002"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10</w:t>
            </w:r>
          </w:p>
        </w:tc>
        <w:tc>
          <w:tcPr>
            <w:tcW w:w="1486" w:type="pct"/>
            <w:tcBorders>
              <w:top w:val="single" w:sz="4" w:space="0" w:color="auto"/>
              <w:left w:val="single" w:sz="4" w:space="0" w:color="auto"/>
              <w:bottom w:val="single" w:sz="4" w:space="0" w:color="auto"/>
            </w:tcBorders>
            <w:shd w:val="clear" w:color="auto" w:fill="FFFFFF"/>
            <w:vAlign w:val="center"/>
          </w:tcPr>
          <w:p w14:paraId="69715E80"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Αφίσες (έγχρωμες)</w:t>
            </w:r>
          </w:p>
          <w:p w14:paraId="3D43456B" w14:textId="77777777" w:rsidR="00FE2689" w:rsidRPr="00FE2689" w:rsidRDefault="00FE2689" w:rsidP="00FE2689">
            <w:pPr>
              <w:widowControl w:val="0"/>
              <w:spacing w:after="0" w:line="240" w:lineRule="auto"/>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 xml:space="preserve">Ελάχιστη ανάλυση: 600 </w:t>
            </w:r>
            <w:r w:rsidRPr="00FE2689">
              <w:rPr>
                <w:rFonts w:ascii="Calibri" w:eastAsia="Calibri" w:hAnsi="Calibri" w:cs="Calibri"/>
                <w:color w:val="000000"/>
                <w:szCs w:val="24"/>
                <w:lang w:bidi="en-US"/>
              </w:rPr>
              <w:t>dpi</w:t>
            </w:r>
          </w:p>
          <w:p w14:paraId="58CAE972" w14:textId="77777777" w:rsidR="00FE2689" w:rsidRPr="00FE2689" w:rsidRDefault="00FE2689" w:rsidP="00FE2689">
            <w:pPr>
              <w:widowControl w:val="0"/>
              <w:spacing w:after="0" w:line="240" w:lineRule="auto"/>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 xml:space="preserve">Χρωματικό βάθος: 24 </w:t>
            </w:r>
            <w:r w:rsidRPr="00FE2689">
              <w:rPr>
                <w:rFonts w:ascii="Calibri" w:eastAsia="Calibri" w:hAnsi="Calibri" w:cs="Calibri"/>
                <w:color w:val="000000"/>
                <w:szCs w:val="24"/>
                <w:lang w:bidi="en-US"/>
              </w:rPr>
              <w:t>bit</w:t>
            </w:r>
            <w:r w:rsidRPr="00FE2689">
              <w:rPr>
                <w:rFonts w:ascii="Calibri" w:eastAsia="Calibri" w:hAnsi="Calibri" w:cs="Calibri"/>
                <w:color w:val="000000"/>
                <w:szCs w:val="24"/>
                <w:lang w:val="el-GR" w:bidi="en-US"/>
              </w:rPr>
              <w:t xml:space="preserve"> έγχρωμο</w:t>
            </w:r>
          </w:p>
          <w:p w14:paraId="7B6A9081"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bidi="en-US"/>
              </w:rPr>
              <w:t>Είδος σαρωτή: Επίπεδος (</w:t>
            </w:r>
            <w:r w:rsidRPr="00FE2689">
              <w:rPr>
                <w:rFonts w:ascii="Calibri" w:eastAsia="Calibri" w:hAnsi="Calibri" w:cs="Calibri"/>
                <w:color w:val="000000"/>
                <w:szCs w:val="24"/>
                <w:lang w:bidi="en-US"/>
              </w:rPr>
              <w:t>flatbed</w:t>
            </w:r>
            <w:r w:rsidRPr="00FE2689">
              <w:rPr>
                <w:rFonts w:ascii="Calibri" w:eastAsia="Calibri" w:hAnsi="Calibri" w:cs="Calibri"/>
                <w:color w:val="000000"/>
                <w:szCs w:val="24"/>
                <w:lang w:val="el-GR" w:bidi="en-US"/>
              </w:rPr>
              <w:t xml:space="preserve">) μεγέθους έως </w:t>
            </w:r>
            <w:r w:rsidRPr="00FE2689">
              <w:rPr>
                <w:rFonts w:ascii="Calibri" w:eastAsia="Calibri" w:hAnsi="Calibri" w:cs="Calibri"/>
                <w:color w:val="000000"/>
                <w:szCs w:val="24"/>
                <w:lang w:bidi="en-US"/>
              </w:rPr>
              <w:t>DIN</w:t>
            </w:r>
            <w:r w:rsidRPr="00FE2689">
              <w:rPr>
                <w:rFonts w:ascii="Calibri" w:eastAsia="Calibri" w:hAnsi="Calibri" w:cs="Calibri"/>
                <w:color w:val="000000"/>
                <w:szCs w:val="24"/>
                <w:lang w:val="el-GR" w:bidi="en-US"/>
              </w:rPr>
              <w:t xml:space="preserve"> </w:t>
            </w:r>
            <w:r w:rsidRPr="00FE2689">
              <w:rPr>
                <w:rFonts w:ascii="Calibri" w:eastAsia="Calibri" w:hAnsi="Calibri" w:cs="Calibri"/>
                <w:color w:val="000000"/>
                <w:szCs w:val="24"/>
                <w:lang w:bidi="en-US"/>
              </w:rPr>
              <w:t>A</w:t>
            </w:r>
            <w:r w:rsidRPr="00FE2689">
              <w:rPr>
                <w:rFonts w:ascii="Calibri" w:eastAsia="Calibri" w:hAnsi="Calibri" w:cs="Calibri"/>
                <w:color w:val="000000"/>
                <w:szCs w:val="24"/>
                <w:lang w:val="el-GR" w:bidi="en-US"/>
              </w:rPr>
              <w:t>2</w:t>
            </w:r>
          </w:p>
        </w:tc>
        <w:tc>
          <w:tcPr>
            <w:tcW w:w="1417" w:type="pct"/>
            <w:tcBorders>
              <w:top w:val="single" w:sz="4" w:space="0" w:color="auto"/>
              <w:left w:val="single" w:sz="4" w:space="0" w:color="auto"/>
              <w:bottom w:val="single" w:sz="4" w:space="0" w:color="auto"/>
            </w:tcBorders>
            <w:shd w:val="clear" w:color="auto" w:fill="FFFFFF"/>
            <w:vAlign w:val="center"/>
          </w:tcPr>
          <w:p w14:paraId="423699C0"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ΝΑΙ</w:t>
            </w:r>
          </w:p>
          <w:p w14:paraId="43B54260"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p>
        </w:tc>
        <w:tc>
          <w:tcPr>
            <w:tcW w:w="845" w:type="pct"/>
            <w:tcBorders>
              <w:top w:val="single" w:sz="4" w:space="0" w:color="auto"/>
              <w:left w:val="single" w:sz="4" w:space="0" w:color="auto"/>
              <w:bottom w:val="single" w:sz="4" w:space="0" w:color="auto"/>
            </w:tcBorders>
            <w:shd w:val="clear" w:color="auto" w:fill="FFFFFF"/>
            <w:vAlign w:val="center"/>
          </w:tcPr>
          <w:p w14:paraId="1BC03EBC"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14:paraId="39336E51"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55527B4D" w14:textId="77777777" w:rsidTr="00006983">
        <w:tc>
          <w:tcPr>
            <w:tcW w:w="344" w:type="pct"/>
            <w:tcBorders>
              <w:top w:val="single" w:sz="4" w:space="0" w:color="auto"/>
              <w:left w:val="single" w:sz="4" w:space="0" w:color="auto"/>
              <w:bottom w:val="single" w:sz="4" w:space="0" w:color="auto"/>
            </w:tcBorders>
            <w:shd w:val="clear" w:color="auto" w:fill="FFFFFF"/>
            <w:vAlign w:val="center"/>
          </w:tcPr>
          <w:p w14:paraId="1967CADF"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11</w:t>
            </w:r>
          </w:p>
        </w:tc>
        <w:tc>
          <w:tcPr>
            <w:tcW w:w="1486" w:type="pct"/>
            <w:tcBorders>
              <w:top w:val="single" w:sz="4" w:space="0" w:color="auto"/>
              <w:left w:val="single" w:sz="4" w:space="0" w:color="auto"/>
              <w:bottom w:val="single" w:sz="4" w:space="0" w:color="auto"/>
            </w:tcBorders>
            <w:shd w:val="clear" w:color="auto" w:fill="FFFFFF"/>
            <w:vAlign w:val="center"/>
          </w:tcPr>
          <w:p w14:paraId="3DDE9F95"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Αποκόμματα εφημερίδων (έγχρωμα)</w:t>
            </w:r>
          </w:p>
          <w:p w14:paraId="209CF76A" w14:textId="77777777" w:rsidR="00FE2689" w:rsidRPr="00FE2689" w:rsidRDefault="00FE2689" w:rsidP="00FE2689">
            <w:pPr>
              <w:widowControl w:val="0"/>
              <w:spacing w:after="0" w:line="240" w:lineRule="auto"/>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lastRenderedPageBreak/>
              <w:t xml:space="preserve">Ελάχιστη ανάλυση: 300 </w:t>
            </w:r>
            <w:r w:rsidRPr="00FE2689">
              <w:rPr>
                <w:rFonts w:ascii="Calibri" w:eastAsia="Calibri" w:hAnsi="Calibri" w:cs="Calibri"/>
                <w:color w:val="000000"/>
                <w:szCs w:val="24"/>
                <w:lang w:bidi="en-US"/>
              </w:rPr>
              <w:t>dpi</w:t>
            </w:r>
          </w:p>
          <w:p w14:paraId="40CC60A5" w14:textId="77777777" w:rsidR="00FE2689" w:rsidRPr="00FE2689" w:rsidRDefault="00FE2689" w:rsidP="00FE2689">
            <w:pPr>
              <w:widowControl w:val="0"/>
              <w:spacing w:after="0" w:line="240" w:lineRule="auto"/>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 xml:space="preserve">Χρωματικό βάθος: 24 </w:t>
            </w:r>
            <w:r w:rsidRPr="00FE2689">
              <w:rPr>
                <w:rFonts w:ascii="Calibri" w:eastAsia="Calibri" w:hAnsi="Calibri" w:cs="Calibri"/>
                <w:color w:val="000000"/>
                <w:szCs w:val="24"/>
                <w:lang w:bidi="en-US"/>
              </w:rPr>
              <w:t>bit</w:t>
            </w:r>
            <w:r w:rsidRPr="00FE2689">
              <w:rPr>
                <w:rFonts w:ascii="Calibri" w:eastAsia="Calibri" w:hAnsi="Calibri" w:cs="Calibri"/>
                <w:color w:val="000000"/>
                <w:szCs w:val="24"/>
                <w:lang w:val="el-GR" w:bidi="en-US"/>
              </w:rPr>
              <w:t xml:space="preserve"> έγχρωμο</w:t>
            </w:r>
          </w:p>
          <w:p w14:paraId="7BA46A30"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bidi="en-US"/>
              </w:rPr>
              <w:t>Είδος σαρωτή: Επίπεδος σαρωτής (</w:t>
            </w:r>
            <w:r w:rsidRPr="00FE2689">
              <w:rPr>
                <w:rFonts w:ascii="Calibri" w:eastAsia="Calibri" w:hAnsi="Calibri" w:cs="Calibri"/>
                <w:color w:val="000000"/>
                <w:szCs w:val="24"/>
                <w:lang w:bidi="en-US"/>
              </w:rPr>
              <w:t>flatbed</w:t>
            </w:r>
            <w:r w:rsidRPr="00FE2689">
              <w:rPr>
                <w:rFonts w:ascii="Calibri" w:eastAsia="Calibri" w:hAnsi="Calibri" w:cs="Calibri"/>
                <w:color w:val="000000"/>
                <w:szCs w:val="24"/>
                <w:lang w:val="el-GR" w:bidi="en-US"/>
              </w:rPr>
              <w:t>)</w:t>
            </w:r>
          </w:p>
        </w:tc>
        <w:tc>
          <w:tcPr>
            <w:tcW w:w="1417" w:type="pct"/>
            <w:tcBorders>
              <w:top w:val="single" w:sz="4" w:space="0" w:color="auto"/>
              <w:left w:val="single" w:sz="4" w:space="0" w:color="auto"/>
              <w:bottom w:val="single" w:sz="4" w:space="0" w:color="auto"/>
            </w:tcBorders>
            <w:shd w:val="clear" w:color="auto" w:fill="FFFFFF"/>
            <w:vAlign w:val="center"/>
          </w:tcPr>
          <w:p w14:paraId="6D8AA1E1"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lastRenderedPageBreak/>
              <w:t>ΝΑΙ</w:t>
            </w:r>
          </w:p>
          <w:p w14:paraId="7A712B0C"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p>
        </w:tc>
        <w:tc>
          <w:tcPr>
            <w:tcW w:w="845" w:type="pct"/>
            <w:tcBorders>
              <w:top w:val="single" w:sz="4" w:space="0" w:color="auto"/>
              <w:left w:val="single" w:sz="4" w:space="0" w:color="auto"/>
              <w:bottom w:val="single" w:sz="4" w:space="0" w:color="auto"/>
            </w:tcBorders>
            <w:shd w:val="clear" w:color="auto" w:fill="FFFFFF"/>
            <w:vAlign w:val="center"/>
          </w:tcPr>
          <w:p w14:paraId="628D645E"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14:paraId="65505179"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77F73137" w14:textId="77777777" w:rsidTr="00006983">
        <w:tc>
          <w:tcPr>
            <w:tcW w:w="344" w:type="pct"/>
            <w:tcBorders>
              <w:top w:val="single" w:sz="4" w:space="0" w:color="auto"/>
              <w:left w:val="single" w:sz="4" w:space="0" w:color="auto"/>
              <w:bottom w:val="single" w:sz="4" w:space="0" w:color="auto"/>
            </w:tcBorders>
            <w:shd w:val="clear" w:color="auto" w:fill="FFFFFF"/>
            <w:vAlign w:val="center"/>
          </w:tcPr>
          <w:p w14:paraId="58512BD6"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12</w:t>
            </w:r>
          </w:p>
        </w:tc>
        <w:tc>
          <w:tcPr>
            <w:tcW w:w="1486" w:type="pct"/>
            <w:tcBorders>
              <w:top w:val="single" w:sz="4" w:space="0" w:color="auto"/>
              <w:left w:val="single" w:sz="4" w:space="0" w:color="auto"/>
              <w:bottom w:val="single" w:sz="4" w:space="0" w:color="auto"/>
            </w:tcBorders>
            <w:shd w:val="clear" w:color="auto" w:fill="FFFFFF"/>
            <w:vAlign w:val="center"/>
          </w:tcPr>
          <w:p w14:paraId="3D0B9C0A"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Αποκόμματα εφημερίδων (ασπρόμαυρα)</w:t>
            </w:r>
          </w:p>
          <w:p w14:paraId="016E09AC" w14:textId="77777777" w:rsidR="00FE2689" w:rsidRPr="00FE2689" w:rsidRDefault="00FE2689" w:rsidP="00FE2689">
            <w:pPr>
              <w:widowControl w:val="0"/>
              <w:spacing w:after="0" w:line="240" w:lineRule="auto"/>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 xml:space="preserve">Ελάχιστη ανάλυση: 300 </w:t>
            </w:r>
            <w:r w:rsidRPr="00FE2689">
              <w:rPr>
                <w:rFonts w:ascii="Calibri" w:eastAsia="Calibri" w:hAnsi="Calibri" w:cs="Calibri"/>
                <w:color w:val="000000"/>
                <w:szCs w:val="24"/>
                <w:lang w:bidi="en-US"/>
              </w:rPr>
              <w:t>dpi</w:t>
            </w:r>
          </w:p>
          <w:p w14:paraId="7575BD62" w14:textId="77777777" w:rsidR="00FE2689" w:rsidRPr="00FE2689" w:rsidRDefault="00FE2689" w:rsidP="00FE2689">
            <w:pPr>
              <w:widowControl w:val="0"/>
              <w:spacing w:after="0" w:line="240" w:lineRule="auto"/>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 xml:space="preserve">Χρωματικό βάθος: 8 </w:t>
            </w:r>
            <w:r w:rsidRPr="00FE2689">
              <w:rPr>
                <w:rFonts w:ascii="Calibri" w:eastAsia="Calibri" w:hAnsi="Calibri" w:cs="Calibri"/>
                <w:color w:val="000000"/>
                <w:szCs w:val="24"/>
                <w:lang w:bidi="en-US"/>
              </w:rPr>
              <w:t>bit</w:t>
            </w:r>
            <w:r w:rsidRPr="00FE2689">
              <w:rPr>
                <w:rFonts w:ascii="Calibri" w:eastAsia="Calibri" w:hAnsi="Calibri" w:cs="Calibri"/>
                <w:color w:val="000000"/>
                <w:szCs w:val="24"/>
                <w:lang w:val="el-GR" w:bidi="en-US"/>
              </w:rPr>
              <w:t xml:space="preserve"> αποχρώσεις του γκρι</w:t>
            </w:r>
          </w:p>
          <w:p w14:paraId="40EF57C2"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bidi="en-US"/>
              </w:rPr>
              <w:t>Είδος σαρωτή: Επίπεδος (</w:t>
            </w:r>
            <w:r w:rsidRPr="00FE2689">
              <w:rPr>
                <w:rFonts w:ascii="Calibri" w:eastAsia="Calibri" w:hAnsi="Calibri" w:cs="Calibri"/>
                <w:color w:val="000000"/>
                <w:szCs w:val="24"/>
                <w:lang w:bidi="en-US"/>
              </w:rPr>
              <w:t>flatbed</w:t>
            </w:r>
            <w:r w:rsidRPr="00FE2689">
              <w:rPr>
                <w:rFonts w:ascii="Calibri" w:eastAsia="Calibri" w:hAnsi="Calibri" w:cs="Calibri"/>
                <w:color w:val="000000"/>
                <w:szCs w:val="24"/>
                <w:lang w:val="el-GR" w:bidi="en-US"/>
              </w:rPr>
              <w:t>)</w:t>
            </w:r>
          </w:p>
        </w:tc>
        <w:tc>
          <w:tcPr>
            <w:tcW w:w="1417" w:type="pct"/>
            <w:tcBorders>
              <w:top w:val="single" w:sz="4" w:space="0" w:color="auto"/>
              <w:left w:val="single" w:sz="4" w:space="0" w:color="auto"/>
              <w:bottom w:val="single" w:sz="4" w:space="0" w:color="auto"/>
            </w:tcBorders>
            <w:shd w:val="clear" w:color="auto" w:fill="FFFFFF"/>
            <w:vAlign w:val="center"/>
          </w:tcPr>
          <w:p w14:paraId="390675EF"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ΝΑΙ</w:t>
            </w:r>
          </w:p>
          <w:p w14:paraId="47E71E1A"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p>
        </w:tc>
        <w:tc>
          <w:tcPr>
            <w:tcW w:w="845" w:type="pct"/>
            <w:tcBorders>
              <w:top w:val="single" w:sz="4" w:space="0" w:color="auto"/>
              <w:left w:val="single" w:sz="4" w:space="0" w:color="auto"/>
              <w:bottom w:val="single" w:sz="4" w:space="0" w:color="auto"/>
            </w:tcBorders>
            <w:shd w:val="clear" w:color="auto" w:fill="FFFFFF"/>
            <w:vAlign w:val="center"/>
          </w:tcPr>
          <w:p w14:paraId="087AA1D7"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14:paraId="639F7923"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3558EE99" w14:textId="77777777" w:rsidTr="00006983">
        <w:tc>
          <w:tcPr>
            <w:tcW w:w="344" w:type="pct"/>
            <w:tcBorders>
              <w:top w:val="single" w:sz="4" w:space="0" w:color="auto"/>
              <w:left w:val="single" w:sz="4" w:space="0" w:color="auto"/>
              <w:bottom w:val="single" w:sz="4" w:space="0" w:color="auto"/>
            </w:tcBorders>
            <w:shd w:val="clear" w:color="auto" w:fill="FFFFFF"/>
            <w:vAlign w:val="center"/>
          </w:tcPr>
          <w:p w14:paraId="612814B2"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13</w:t>
            </w:r>
          </w:p>
        </w:tc>
        <w:tc>
          <w:tcPr>
            <w:tcW w:w="1486" w:type="pct"/>
            <w:tcBorders>
              <w:top w:val="single" w:sz="4" w:space="0" w:color="auto"/>
              <w:left w:val="single" w:sz="4" w:space="0" w:color="auto"/>
              <w:bottom w:val="single" w:sz="4" w:space="0" w:color="auto"/>
            </w:tcBorders>
            <w:shd w:val="clear" w:color="auto" w:fill="FFFFFF"/>
            <w:vAlign w:val="center"/>
          </w:tcPr>
          <w:p w14:paraId="59AEEB78"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Φυλλάδια &amp; Τρίπτυχα (έγχρωμα)</w:t>
            </w:r>
          </w:p>
          <w:p w14:paraId="268C4FA2" w14:textId="77777777" w:rsidR="00FE2689" w:rsidRPr="00FE2689" w:rsidRDefault="00FE2689" w:rsidP="00FE2689">
            <w:pPr>
              <w:widowControl w:val="0"/>
              <w:spacing w:after="0" w:line="240" w:lineRule="auto"/>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 xml:space="preserve">Ελάχιστη ανάλυση: 300 </w:t>
            </w:r>
            <w:r w:rsidRPr="00FE2689">
              <w:rPr>
                <w:rFonts w:ascii="Calibri" w:eastAsia="Calibri" w:hAnsi="Calibri" w:cs="Calibri"/>
                <w:color w:val="000000"/>
                <w:szCs w:val="24"/>
                <w:lang w:bidi="en-US"/>
              </w:rPr>
              <w:t>dpi</w:t>
            </w:r>
          </w:p>
          <w:p w14:paraId="6FD7C90C" w14:textId="77777777" w:rsidR="00FE2689" w:rsidRPr="00FE2689" w:rsidRDefault="00FE2689" w:rsidP="00FE2689">
            <w:pPr>
              <w:widowControl w:val="0"/>
              <w:spacing w:after="0" w:line="240" w:lineRule="auto"/>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 xml:space="preserve">Χρωματικό βάθος: 24 </w:t>
            </w:r>
            <w:r w:rsidRPr="00FE2689">
              <w:rPr>
                <w:rFonts w:ascii="Calibri" w:eastAsia="Calibri" w:hAnsi="Calibri" w:cs="Calibri"/>
                <w:color w:val="000000"/>
                <w:szCs w:val="24"/>
                <w:lang w:bidi="en-US"/>
              </w:rPr>
              <w:t>bit</w:t>
            </w:r>
            <w:r w:rsidRPr="00FE2689">
              <w:rPr>
                <w:rFonts w:ascii="Calibri" w:eastAsia="Calibri" w:hAnsi="Calibri" w:cs="Calibri"/>
                <w:color w:val="000000"/>
                <w:szCs w:val="24"/>
                <w:lang w:val="el-GR" w:bidi="en-US"/>
              </w:rPr>
              <w:t xml:space="preserve"> έγχρωμο</w:t>
            </w:r>
          </w:p>
          <w:p w14:paraId="4448D156"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bidi="en-US"/>
              </w:rPr>
              <w:t>Είδος σαρωτή: Επίπεδος σαρωτής (</w:t>
            </w:r>
            <w:r w:rsidRPr="00FE2689">
              <w:rPr>
                <w:rFonts w:ascii="Calibri" w:eastAsia="Calibri" w:hAnsi="Calibri" w:cs="Calibri"/>
                <w:color w:val="000000"/>
                <w:szCs w:val="24"/>
                <w:lang w:bidi="en-US"/>
              </w:rPr>
              <w:t>flatbed</w:t>
            </w:r>
            <w:r w:rsidRPr="00FE2689">
              <w:rPr>
                <w:rFonts w:ascii="Calibri" w:eastAsia="Calibri" w:hAnsi="Calibri" w:cs="Calibri"/>
                <w:color w:val="000000"/>
                <w:szCs w:val="24"/>
                <w:lang w:val="el-GR" w:bidi="en-US"/>
              </w:rPr>
              <w:t xml:space="preserve">) μεγέθους έως </w:t>
            </w:r>
            <w:r w:rsidRPr="00FE2689">
              <w:rPr>
                <w:rFonts w:ascii="Calibri" w:eastAsia="Calibri" w:hAnsi="Calibri" w:cs="Calibri"/>
                <w:color w:val="000000"/>
                <w:szCs w:val="24"/>
                <w:lang w:bidi="en-US"/>
              </w:rPr>
              <w:t>DIN</w:t>
            </w:r>
            <w:r w:rsidRPr="00FE2689">
              <w:rPr>
                <w:rFonts w:ascii="Calibri" w:eastAsia="Calibri" w:hAnsi="Calibri" w:cs="Calibri"/>
                <w:color w:val="000000"/>
                <w:szCs w:val="24"/>
                <w:lang w:val="el-GR" w:bidi="en-US"/>
              </w:rPr>
              <w:t xml:space="preserve"> </w:t>
            </w:r>
            <w:r w:rsidRPr="00FE2689">
              <w:rPr>
                <w:rFonts w:ascii="Calibri" w:eastAsia="Calibri" w:hAnsi="Calibri" w:cs="Calibri"/>
                <w:color w:val="000000"/>
                <w:szCs w:val="24"/>
                <w:lang w:bidi="en-US"/>
              </w:rPr>
              <w:t>A</w:t>
            </w:r>
            <w:r w:rsidRPr="00FE2689">
              <w:rPr>
                <w:rFonts w:ascii="Calibri" w:eastAsia="Calibri" w:hAnsi="Calibri" w:cs="Calibri"/>
                <w:color w:val="000000"/>
                <w:szCs w:val="24"/>
                <w:lang w:val="el-GR" w:bidi="en-US"/>
              </w:rPr>
              <w:t>2</w:t>
            </w:r>
          </w:p>
        </w:tc>
        <w:tc>
          <w:tcPr>
            <w:tcW w:w="1417" w:type="pct"/>
            <w:tcBorders>
              <w:top w:val="single" w:sz="4" w:space="0" w:color="auto"/>
              <w:left w:val="single" w:sz="4" w:space="0" w:color="auto"/>
              <w:bottom w:val="single" w:sz="4" w:space="0" w:color="auto"/>
            </w:tcBorders>
            <w:shd w:val="clear" w:color="auto" w:fill="FFFFFF"/>
            <w:vAlign w:val="center"/>
          </w:tcPr>
          <w:p w14:paraId="3893B360"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ΝΑΙ</w:t>
            </w:r>
          </w:p>
          <w:p w14:paraId="15552944"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p>
        </w:tc>
        <w:tc>
          <w:tcPr>
            <w:tcW w:w="845" w:type="pct"/>
            <w:tcBorders>
              <w:top w:val="single" w:sz="4" w:space="0" w:color="auto"/>
              <w:left w:val="single" w:sz="4" w:space="0" w:color="auto"/>
              <w:bottom w:val="single" w:sz="4" w:space="0" w:color="auto"/>
            </w:tcBorders>
            <w:shd w:val="clear" w:color="auto" w:fill="FFFFFF"/>
            <w:vAlign w:val="center"/>
          </w:tcPr>
          <w:p w14:paraId="7F1CE2CD"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14:paraId="1235CF28"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20569F72" w14:textId="77777777" w:rsidTr="00006983">
        <w:tc>
          <w:tcPr>
            <w:tcW w:w="344" w:type="pct"/>
            <w:tcBorders>
              <w:top w:val="single" w:sz="4" w:space="0" w:color="auto"/>
              <w:left w:val="single" w:sz="4" w:space="0" w:color="auto"/>
              <w:bottom w:val="single" w:sz="4" w:space="0" w:color="auto"/>
            </w:tcBorders>
            <w:shd w:val="clear" w:color="auto" w:fill="FFFFFF"/>
            <w:vAlign w:val="center"/>
          </w:tcPr>
          <w:p w14:paraId="2FC63ED9"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14</w:t>
            </w:r>
          </w:p>
        </w:tc>
        <w:tc>
          <w:tcPr>
            <w:tcW w:w="1486" w:type="pct"/>
            <w:tcBorders>
              <w:top w:val="single" w:sz="4" w:space="0" w:color="auto"/>
              <w:left w:val="single" w:sz="4" w:space="0" w:color="auto"/>
              <w:bottom w:val="single" w:sz="4" w:space="0" w:color="auto"/>
            </w:tcBorders>
            <w:shd w:val="clear" w:color="auto" w:fill="FFFFFF"/>
            <w:vAlign w:val="center"/>
          </w:tcPr>
          <w:p w14:paraId="6365C772"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Βιβλία (έγχρωμα)</w:t>
            </w:r>
          </w:p>
          <w:p w14:paraId="52A15E98" w14:textId="77777777" w:rsidR="00FE2689" w:rsidRPr="00FE2689" w:rsidRDefault="00FE2689" w:rsidP="00FE2689">
            <w:pPr>
              <w:widowControl w:val="0"/>
              <w:spacing w:after="0" w:line="240" w:lineRule="auto"/>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 xml:space="preserve">Ελάχιστη ανάλυση: 300 </w:t>
            </w:r>
            <w:r w:rsidRPr="00FE2689">
              <w:rPr>
                <w:rFonts w:ascii="Calibri" w:eastAsia="Calibri" w:hAnsi="Calibri" w:cs="Calibri"/>
                <w:color w:val="000000"/>
                <w:szCs w:val="24"/>
                <w:lang w:bidi="en-US"/>
              </w:rPr>
              <w:t>dpi</w:t>
            </w:r>
          </w:p>
          <w:p w14:paraId="13B6C291" w14:textId="77777777" w:rsidR="00FE2689" w:rsidRPr="00FE2689" w:rsidRDefault="00FE2689" w:rsidP="00FE2689">
            <w:pPr>
              <w:widowControl w:val="0"/>
              <w:spacing w:after="0" w:line="240" w:lineRule="auto"/>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 xml:space="preserve">Χρωματικό βάθος: 24 </w:t>
            </w:r>
            <w:r w:rsidRPr="00FE2689">
              <w:rPr>
                <w:rFonts w:ascii="Calibri" w:eastAsia="Calibri" w:hAnsi="Calibri" w:cs="Calibri"/>
                <w:color w:val="000000"/>
                <w:szCs w:val="24"/>
                <w:lang w:bidi="en-US"/>
              </w:rPr>
              <w:t>bit</w:t>
            </w:r>
            <w:r w:rsidRPr="00FE2689">
              <w:rPr>
                <w:rFonts w:ascii="Calibri" w:eastAsia="Calibri" w:hAnsi="Calibri" w:cs="Calibri"/>
                <w:color w:val="000000"/>
                <w:szCs w:val="24"/>
                <w:lang w:val="el-GR" w:bidi="en-US"/>
              </w:rPr>
              <w:t xml:space="preserve"> έγχρωμο</w:t>
            </w:r>
          </w:p>
          <w:p w14:paraId="6552E3E1"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bidi="en-US"/>
              </w:rPr>
              <w:t>Είδος σαρωτή: Σαρωτής βιβλίων με βάση τοποθέτησης του βιβλίου σε σχήμα ανοιχτού «</w:t>
            </w:r>
            <w:r w:rsidRPr="00FE2689">
              <w:rPr>
                <w:rFonts w:ascii="Calibri" w:eastAsia="Calibri" w:hAnsi="Calibri" w:cs="Calibri"/>
                <w:color w:val="000000"/>
                <w:szCs w:val="24"/>
                <w:lang w:bidi="en-US"/>
              </w:rPr>
              <w:t>V</w:t>
            </w:r>
            <w:r w:rsidRPr="00FE2689">
              <w:rPr>
                <w:rFonts w:ascii="Calibri" w:eastAsia="Calibri" w:hAnsi="Calibri" w:cs="Calibri"/>
                <w:color w:val="000000"/>
                <w:szCs w:val="24"/>
                <w:lang w:val="el-GR" w:bidi="en-US"/>
              </w:rPr>
              <w:t>», ώστε να προκύπτει μικρότερη καταπόνηση της ράχης του βιβλίου</w:t>
            </w:r>
          </w:p>
        </w:tc>
        <w:tc>
          <w:tcPr>
            <w:tcW w:w="1417" w:type="pct"/>
            <w:tcBorders>
              <w:top w:val="single" w:sz="4" w:space="0" w:color="auto"/>
              <w:left w:val="single" w:sz="4" w:space="0" w:color="auto"/>
              <w:bottom w:val="single" w:sz="4" w:space="0" w:color="auto"/>
            </w:tcBorders>
            <w:shd w:val="clear" w:color="auto" w:fill="FFFFFF"/>
            <w:vAlign w:val="center"/>
          </w:tcPr>
          <w:p w14:paraId="37FD1936"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ΝΑΙ</w:t>
            </w:r>
          </w:p>
          <w:p w14:paraId="03BD0ABB"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p>
        </w:tc>
        <w:tc>
          <w:tcPr>
            <w:tcW w:w="845" w:type="pct"/>
            <w:tcBorders>
              <w:top w:val="single" w:sz="4" w:space="0" w:color="auto"/>
              <w:left w:val="single" w:sz="4" w:space="0" w:color="auto"/>
              <w:bottom w:val="single" w:sz="4" w:space="0" w:color="auto"/>
            </w:tcBorders>
            <w:shd w:val="clear" w:color="auto" w:fill="FFFFFF"/>
            <w:vAlign w:val="center"/>
          </w:tcPr>
          <w:p w14:paraId="065160CF"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14:paraId="7AFB9380"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78FF092A" w14:textId="77777777" w:rsidTr="00006983">
        <w:tc>
          <w:tcPr>
            <w:tcW w:w="344" w:type="pct"/>
            <w:tcBorders>
              <w:top w:val="single" w:sz="4" w:space="0" w:color="auto"/>
              <w:left w:val="single" w:sz="4" w:space="0" w:color="auto"/>
              <w:bottom w:val="single" w:sz="4" w:space="0" w:color="auto"/>
            </w:tcBorders>
            <w:shd w:val="clear" w:color="auto" w:fill="FFFFFF"/>
            <w:vAlign w:val="center"/>
          </w:tcPr>
          <w:p w14:paraId="362F9B53" w14:textId="77777777" w:rsidR="00FE2689" w:rsidRPr="00FE2689" w:rsidRDefault="00FE2689" w:rsidP="00FE2689">
            <w:pPr>
              <w:widowControl w:val="0"/>
              <w:spacing w:after="0" w:line="240" w:lineRule="auto"/>
              <w:jc w:val="center"/>
              <w:rPr>
                <w:rFonts w:ascii="Calibri" w:eastAsia="Calibri" w:hAnsi="Calibri" w:cs="Calibri"/>
                <w:color w:val="000000"/>
                <w:szCs w:val="24"/>
                <w:lang w:bidi="en-US"/>
              </w:rPr>
            </w:pPr>
            <w:r w:rsidRPr="00FE2689">
              <w:rPr>
                <w:rFonts w:ascii="Calibri" w:eastAsia="Calibri" w:hAnsi="Calibri" w:cs="Calibri"/>
                <w:color w:val="000000"/>
                <w:szCs w:val="24"/>
                <w:lang w:val="el-GR" w:bidi="en-US"/>
              </w:rPr>
              <w:t>1</w:t>
            </w:r>
            <w:r w:rsidRPr="00FE2689">
              <w:rPr>
                <w:rFonts w:ascii="Calibri" w:eastAsia="Calibri" w:hAnsi="Calibri" w:cs="Calibri"/>
                <w:color w:val="000000"/>
                <w:szCs w:val="24"/>
                <w:lang w:bidi="en-US"/>
              </w:rPr>
              <w:t>5</w:t>
            </w:r>
          </w:p>
        </w:tc>
        <w:tc>
          <w:tcPr>
            <w:tcW w:w="1486" w:type="pct"/>
            <w:tcBorders>
              <w:top w:val="single" w:sz="4" w:space="0" w:color="auto"/>
              <w:left w:val="single" w:sz="4" w:space="0" w:color="auto"/>
              <w:bottom w:val="single" w:sz="4" w:space="0" w:color="auto"/>
            </w:tcBorders>
            <w:shd w:val="clear" w:color="auto" w:fill="FFFFFF"/>
            <w:vAlign w:val="center"/>
          </w:tcPr>
          <w:p w14:paraId="5B66A0DC" w14:textId="77777777" w:rsidR="00FE2689" w:rsidRPr="00FE2689" w:rsidRDefault="00FE2689" w:rsidP="00FE2689">
            <w:pPr>
              <w:widowControl w:val="0"/>
              <w:spacing w:after="120" w:line="240" w:lineRule="auto"/>
              <w:rPr>
                <w:rFonts w:ascii="Calibri" w:eastAsia="Calibri" w:hAnsi="Calibri" w:cs="Calibri"/>
                <w:szCs w:val="24"/>
                <w:lang w:val="el-GR" w:eastAsia="zh-CN"/>
              </w:rPr>
            </w:pPr>
            <w:r w:rsidRPr="00FE2689">
              <w:rPr>
                <w:rFonts w:ascii="Calibri" w:eastAsia="Calibri" w:hAnsi="Calibri" w:cs="Calibri"/>
                <w:szCs w:val="24"/>
                <w:lang w:val="el-GR" w:eastAsia="zh-CN"/>
              </w:rPr>
              <w:t>Οπτική Αναγνώριση Χαρακτήρων (</w:t>
            </w:r>
            <w:r w:rsidRPr="00FE2689">
              <w:rPr>
                <w:rFonts w:ascii="Calibri" w:eastAsia="Calibri" w:hAnsi="Calibri" w:cs="Calibri"/>
                <w:szCs w:val="24"/>
                <w:lang w:val="en-GB" w:eastAsia="zh-CN"/>
              </w:rPr>
              <w:t>OCR</w:t>
            </w:r>
            <w:r w:rsidRPr="00FE2689">
              <w:rPr>
                <w:rFonts w:ascii="Calibri" w:eastAsia="Calibri" w:hAnsi="Calibri" w:cs="Calibri"/>
                <w:szCs w:val="24"/>
                <w:lang w:val="el-GR" w:eastAsia="zh-CN"/>
              </w:rPr>
              <w:t>) για υποστήριξη αναζήτησης και ευρετηρίασης του πλήρους κειμένου</w:t>
            </w:r>
          </w:p>
          <w:p w14:paraId="0B35EC5F" w14:textId="77777777" w:rsidR="00FE2689" w:rsidRPr="00FE2689" w:rsidRDefault="00FE2689" w:rsidP="00FE2689">
            <w:pPr>
              <w:widowControl w:val="0"/>
              <w:spacing w:after="120" w:line="240" w:lineRule="auto"/>
              <w:rPr>
                <w:rFonts w:ascii="Calibri" w:eastAsia="Calibri" w:hAnsi="Calibri" w:cs="Calibri"/>
                <w:szCs w:val="24"/>
                <w:lang w:val="el-GR" w:eastAsia="zh-CN"/>
              </w:rPr>
            </w:pPr>
            <w:r w:rsidRPr="00FE2689">
              <w:rPr>
                <w:rFonts w:ascii="Calibri" w:eastAsia="Calibri" w:hAnsi="Calibri" w:cs="Calibri"/>
                <w:szCs w:val="24"/>
                <w:lang w:val="el-GR" w:eastAsia="zh-CN"/>
              </w:rPr>
              <w:t xml:space="preserve">Παραγωγή αδιόρθωτου </w:t>
            </w:r>
            <w:r w:rsidRPr="00FE2689">
              <w:rPr>
                <w:rFonts w:ascii="Calibri" w:eastAsia="Calibri" w:hAnsi="Calibri" w:cs="Calibri"/>
                <w:szCs w:val="24"/>
                <w:lang w:val="en-GB" w:eastAsia="zh-CN"/>
              </w:rPr>
              <w:lastRenderedPageBreak/>
              <w:t>OCR</w:t>
            </w:r>
            <w:r w:rsidRPr="00FE2689">
              <w:rPr>
                <w:rFonts w:ascii="Calibri" w:eastAsia="Calibri" w:hAnsi="Calibri" w:cs="Calibri"/>
                <w:szCs w:val="24"/>
                <w:lang w:val="el-GR" w:eastAsia="zh-CN"/>
              </w:rPr>
              <w:t xml:space="preserve"> για το σύνολο του προς </w:t>
            </w:r>
            <w:proofErr w:type="spellStart"/>
            <w:r w:rsidRPr="00FE2689">
              <w:rPr>
                <w:rFonts w:ascii="Calibri" w:eastAsia="Calibri" w:hAnsi="Calibri" w:cs="Calibri"/>
                <w:szCs w:val="24"/>
                <w:lang w:val="el-GR" w:eastAsia="zh-CN"/>
              </w:rPr>
              <w:t>ψηφιοποίηση</w:t>
            </w:r>
            <w:proofErr w:type="spellEnd"/>
            <w:r w:rsidRPr="00FE2689">
              <w:rPr>
                <w:rFonts w:ascii="Calibri" w:eastAsia="Calibri" w:hAnsi="Calibri" w:cs="Calibri"/>
                <w:szCs w:val="24"/>
                <w:lang w:val="el-GR" w:eastAsia="zh-CN"/>
              </w:rPr>
              <w:t xml:space="preserve"> έντυπου περιεχομένου στις παρακάτω μορφές: Α)Παράδοση τελικών </w:t>
            </w:r>
            <w:r w:rsidRPr="00FE2689">
              <w:rPr>
                <w:rFonts w:ascii="Calibri" w:eastAsia="Calibri" w:hAnsi="Calibri" w:cs="Calibri"/>
                <w:szCs w:val="24"/>
                <w:lang w:val="en-GB" w:eastAsia="zh-CN"/>
              </w:rPr>
              <w:t>PDF</w:t>
            </w:r>
            <w:r w:rsidRPr="00FE2689">
              <w:rPr>
                <w:rFonts w:ascii="Calibri" w:eastAsia="Calibri" w:hAnsi="Calibri" w:cs="Calibri"/>
                <w:szCs w:val="24"/>
                <w:lang w:val="el-GR" w:eastAsia="zh-CN"/>
              </w:rPr>
              <w:t xml:space="preserve"> αρχείων κατά τρόπο ώστε πίσω από την ψηφιοποιημένη εικόνα να υπάρχει το αντικείμενο του σε «</w:t>
            </w:r>
            <w:r w:rsidRPr="00FE2689">
              <w:rPr>
                <w:rFonts w:ascii="Calibri" w:eastAsia="Calibri" w:hAnsi="Calibri" w:cs="Calibri"/>
                <w:szCs w:val="24"/>
                <w:lang w:val="en-GB" w:eastAsia="zh-CN"/>
              </w:rPr>
              <w:t>Image</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PDF</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with</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hidden</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text</w:t>
            </w:r>
            <w:r w:rsidRPr="00FE2689">
              <w:rPr>
                <w:rFonts w:ascii="Calibri" w:eastAsia="Calibri" w:hAnsi="Calibri" w:cs="Calibri"/>
                <w:szCs w:val="24"/>
                <w:lang w:val="el-GR" w:eastAsia="zh-CN"/>
              </w:rPr>
              <w:t xml:space="preserve">» που επιτρέπει την αναζήτηση και επιλογή κειμένου σε ξεχωριστό αρχείο </w:t>
            </w:r>
            <w:r w:rsidRPr="00FE2689">
              <w:rPr>
                <w:rFonts w:ascii="Calibri" w:eastAsia="Calibri" w:hAnsi="Calibri" w:cs="Calibri"/>
                <w:szCs w:val="24"/>
                <w:lang w:val="en-GB" w:eastAsia="zh-CN"/>
              </w:rPr>
              <w:t>PDF</w:t>
            </w:r>
            <w:r w:rsidRPr="00FE2689">
              <w:rPr>
                <w:rFonts w:ascii="Calibri" w:eastAsia="Calibri" w:hAnsi="Calibri" w:cs="Calibri"/>
                <w:szCs w:val="24"/>
                <w:lang w:val="el-GR" w:eastAsia="zh-CN"/>
              </w:rPr>
              <w:t xml:space="preserve">, το οποίο συντίθεται από τις σαρωμένες εικόνες και το κείμενο που προκύπτει από το </w:t>
            </w:r>
            <w:r w:rsidRPr="00FE2689">
              <w:rPr>
                <w:rFonts w:ascii="Calibri" w:eastAsia="Calibri" w:hAnsi="Calibri" w:cs="Calibri"/>
                <w:szCs w:val="24"/>
                <w:lang w:val="en-GB" w:eastAsia="zh-CN"/>
              </w:rPr>
              <w:t>OCR</w:t>
            </w:r>
            <w:r w:rsidRPr="00FE2689">
              <w:rPr>
                <w:rFonts w:ascii="Calibri" w:eastAsia="Calibri" w:hAnsi="Calibri" w:cs="Calibri"/>
                <w:szCs w:val="24"/>
                <w:lang w:val="el-GR" w:eastAsia="zh-CN"/>
              </w:rPr>
              <w:t>.</w:t>
            </w:r>
          </w:p>
          <w:p w14:paraId="2EB9A0D3" w14:textId="77777777" w:rsidR="00FE2689" w:rsidRPr="00FE2689" w:rsidRDefault="00FE2689" w:rsidP="00FE2689">
            <w:pPr>
              <w:widowControl w:val="0"/>
              <w:spacing w:after="120" w:line="240" w:lineRule="auto"/>
              <w:rPr>
                <w:rFonts w:ascii="Calibri" w:eastAsia="Calibri" w:hAnsi="Calibri" w:cs="Calibri"/>
                <w:szCs w:val="24"/>
                <w:lang w:val="el-GR" w:eastAsia="zh-CN"/>
              </w:rPr>
            </w:pPr>
            <w:r w:rsidRPr="00FE2689">
              <w:rPr>
                <w:rFonts w:ascii="Calibri" w:eastAsia="Calibri" w:hAnsi="Calibri" w:cs="Calibri"/>
                <w:szCs w:val="24"/>
                <w:lang w:val="el-GR" w:eastAsia="zh-CN"/>
              </w:rPr>
              <w:t xml:space="preserve">Β)Παράδοση αρχείων </w:t>
            </w:r>
            <w:r w:rsidRPr="00FE2689">
              <w:rPr>
                <w:rFonts w:ascii="Calibri" w:eastAsia="Calibri" w:hAnsi="Calibri" w:cs="Calibri"/>
                <w:szCs w:val="24"/>
                <w:lang w:val="en-GB" w:eastAsia="zh-CN"/>
              </w:rPr>
              <w:t>text</w:t>
            </w:r>
            <w:r w:rsidRPr="00FE2689">
              <w:rPr>
                <w:rFonts w:ascii="Calibri" w:eastAsia="Calibri" w:hAnsi="Calibri" w:cs="Calibri"/>
                <w:szCs w:val="24"/>
                <w:lang w:val="el-GR" w:eastAsia="zh-CN"/>
              </w:rPr>
              <w:t xml:space="preserve"> και </w:t>
            </w:r>
            <w:r w:rsidRPr="00FE2689">
              <w:rPr>
                <w:rFonts w:ascii="Calibri" w:eastAsia="Calibri" w:hAnsi="Calibri" w:cs="Calibri"/>
                <w:szCs w:val="24"/>
                <w:lang w:val="en-GB" w:eastAsia="zh-CN"/>
              </w:rPr>
              <w:t>XML</w:t>
            </w:r>
            <w:r w:rsidRPr="00FE2689">
              <w:rPr>
                <w:rFonts w:ascii="Calibri" w:eastAsia="Calibri" w:hAnsi="Calibri" w:cs="Calibri"/>
                <w:szCs w:val="24"/>
                <w:lang w:val="el-GR" w:eastAsia="zh-CN"/>
              </w:rPr>
              <w:t xml:space="preserve"> σε μορφή </w:t>
            </w:r>
            <w:r w:rsidRPr="00FE2689">
              <w:rPr>
                <w:rFonts w:ascii="Calibri" w:eastAsia="Calibri" w:hAnsi="Calibri" w:cs="Calibri"/>
                <w:szCs w:val="24"/>
                <w:lang w:val="en-GB" w:eastAsia="zh-CN"/>
              </w:rPr>
              <w:t>UTF</w:t>
            </w:r>
            <w:r w:rsidRPr="00FE2689">
              <w:rPr>
                <w:rFonts w:ascii="Calibri" w:eastAsia="Calibri" w:hAnsi="Calibri" w:cs="Calibri"/>
                <w:szCs w:val="24"/>
                <w:lang w:val="el-GR" w:eastAsia="zh-CN"/>
              </w:rPr>
              <w:t xml:space="preserve">8 αδιόρθωτου </w:t>
            </w:r>
            <w:r w:rsidRPr="00FE2689">
              <w:rPr>
                <w:rFonts w:ascii="Calibri" w:eastAsia="Calibri" w:hAnsi="Calibri" w:cs="Calibri"/>
                <w:szCs w:val="24"/>
                <w:lang w:val="en-GB" w:eastAsia="zh-CN"/>
              </w:rPr>
              <w:t>OCR</w:t>
            </w:r>
            <w:r w:rsidRPr="00FE2689">
              <w:rPr>
                <w:rFonts w:ascii="Calibri" w:eastAsia="Calibri" w:hAnsi="Calibri" w:cs="Calibri"/>
                <w:szCs w:val="24"/>
                <w:lang w:val="el-GR" w:eastAsia="zh-CN"/>
              </w:rPr>
              <w:t xml:space="preserve">. Το </w:t>
            </w:r>
            <w:r w:rsidRPr="00FE2689">
              <w:rPr>
                <w:rFonts w:ascii="Calibri" w:eastAsia="Calibri" w:hAnsi="Calibri" w:cs="Calibri"/>
                <w:szCs w:val="24"/>
                <w:lang w:val="en-GB" w:eastAsia="zh-CN"/>
              </w:rPr>
              <w:t>text</w:t>
            </w:r>
            <w:r w:rsidRPr="00FE2689">
              <w:rPr>
                <w:rFonts w:ascii="Calibri" w:eastAsia="Calibri" w:hAnsi="Calibri" w:cs="Calibri"/>
                <w:szCs w:val="24"/>
                <w:lang w:val="el-GR" w:eastAsia="zh-CN"/>
              </w:rPr>
              <w:t xml:space="preserve"> αρχείο πρέπει να βρίσκεται ξεχωριστό αρχείο τύπου κωδικοποίησης </w:t>
            </w:r>
            <w:r w:rsidRPr="00FE2689">
              <w:rPr>
                <w:rFonts w:ascii="Calibri" w:eastAsia="Calibri" w:hAnsi="Calibri" w:cs="Calibri"/>
                <w:szCs w:val="24"/>
                <w:lang w:val="en-GB" w:eastAsia="zh-CN"/>
              </w:rPr>
              <w:t>UTF</w:t>
            </w:r>
            <w:r w:rsidRPr="00FE2689">
              <w:rPr>
                <w:rFonts w:ascii="Calibri" w:eastAsia="Calibri" w:hAnsi="Calibri" w:cs="Calibri"/>
                <w:szCs w:val="24"/>
                <w:lang w:val="el-GR" w:eastAsia="zh-CN"/>
              </w:rPr>
              <w:t>-8 και να συμπεριλαμβάνει αλλαγές γραμμής και σελίδας.</w:t>
            </w:r>
          </w:p>
          <w:p w14:paraId="225B8DDB"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szCs w:val="24"/>
                <w:lang w:val="el-GR" w:eastAsia="zh-CN"/>
              </w:rPr>
              <w:t xml:space="preserve">Γ)Σε αναλυτικό αρχείο στις πρότυπες μορφές μορφή </w:t>
            </w:r>
            <w:r w:rsidRPr="00FE2689">
              <w:rPr>
                <w:rFonts w:ascii="Calibri" w:eastAsia="Calibri" w:hAnsi="Calibri" w:cs="Calibri"/>
                <w:szCs w:val="24"/>
                <w:lang w:val="en-GB" w:eastAsia="zh-CN"/>
              </w:rPr>
              <w:t>ABBYY</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XML</w:t>
            </w:r>
            <w:r w:rsidRPr="00FE2689">
              <w:rPr>
                <w:rFonts w:ascii="Calibri" w:eastAsia="Calibri" w:hAnsi="Calibri" w:cs="Calibri"/>
                <w:szCs w:val="24"/>
                <w:lang w:val="el-GR" w:eastAsia="zh-CN"/>
              </w:rPr>
              <w:t xml:space="preserve"> ή </w:t>
            </w:r>
            <w:proofErr w:type="spellStart"/>
            <w:r w:rsidRPr="00FE2689">
              <w:rPr>
                <w:rFonts w:ascii="Calibri" w:eastAsia="Calibri" w:hAnsi="Calibri" w:cs="Calibri"/>
                <w:szCs w:val="24"/>
                <w:lang w:val="en-GB" w:eastAsia="zh-CN"/>
              </w:rPr>
              <w:t>hOCR</w:t>
            </w:r>
            <w:proofErr w:type="spellEnd"/>
            <w:r w:rsidRPr="00FE2689">
              <w:rPr>
                <w:rFonts w:ascii="Calibri" w:eastAsia="Calibri" w:hAnsi="Calibri" w:cs="Calibri"/>
                <w:szCs w:val="24"/>
                <w:lang w:val="el-GR" w:eastAsia="zh-CN"/>
              </w:rPr>
              <w:t xml:space="preserve">, που </w:t>
            </w:r>
            <w:proofErr w:type="spellStart"/>
            <w:r w:rsidRPr="00FE2689">
              <w:rPr>
                <w:rFonts w:ascii="Calibri" w:eastAsia="Calibri" w:hAnsi="Calibri" w:cs="Calibri"/>
                <w:szCs w:val="24"/>
                <w:lang w:val="el-GR" w:eastAsia="zh-CN"/>
              </w:rPr>
              <w:t>περιλαμβάνούν</w:t>
            </w:r>
            <w:proofErr w:type="spellEnd"/>
            <w:r w:rsidRPr="00FE2689">
              <w:rPr>
                <w:rFonts w:ascii="Calibri" w:eastAsia="Calibri" w:hAnsi="Calibri" w:cs="Calibri"/>
                <w:szCs w:val="24"/>
                <w:lang w:val="el-GR" w:eastAsia="zh-CN"/>
              </w:rPr>
              <w:t xml:space="preserve"> στοιχεία θέσης για κάθε χαρακτήρα / λέξη του κειμένου και επιτρέπουν την παρουσίαση του κειμένου με εφαρμογή </w:t>
            </w:r>
            <w:proofErr w:type="spellStart"/>
            <w:r w:rsidRPr="00FE2689">
              <w:rPr>
                <w:rFonts w:ascii="Calibri" w:eastAsia="Calibri" w:hAnsi="Calibri" w:cs="Calibri"/>
                <w:szCs w:val="24"/>
                <w:lang w:val="el-GR" w:eastAsia="zh-CN"/>
              </w:rPr>
              <w:t>φυλλομέτρησης</w:t>
            </w:r>
            <w:proofErr w:type="spellEnd"/>
            <w:r w:rsidRPr="00FE2689">
              <w:rPr>
                <w:rFonts w:ascii="Calibri" w:eastAsia="Calibri" w:hAnsi="Calibri" w:cs="Calibri"/>
                <w:szCs w:val="24"/>
                <w:lang w:val="el-GR" w:eastAsia="zh-CN"/>
              </w:rPr>
              <w:t xml:space="preserve"> και με δυνατότητες αναζήτησης με </w:t>
            </w:r>
            <w:r w:rsidRPr="00FE2689">
              <w:rPr>
                <w:rFonts w:ascii="Calibri" w:eastAsia="Calibri" w:hAnsi="Calibri" w:cs="Calibri"/>
                <w:szCs w:val="24"/>
                <w:lang w:val="en-GB" w:eastAsia="zh-CN"/>
              </w:rPr>
              <w:t>hit</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highlighting</w:t>
            </w:r>
            <w:r w:rsidRPr="00FE2689">
              <w:rPr>
                <w:rFonts w:ascii="Calibri" w:eastAsia="Calibri" w:hAnsi="Calibri" w:cs="Calibri"/>
                <w:szCs w:val="24"/>
                <w:lang w:val="el-GR" w:eastAsia="zh-CN"/>
              </w:rPr>
              <w:t>.</w:t>
            </w:r>
            <w:r w:rsidRPr="00FE2689" w:rsidDel="00076D7C">
              <w:rPr>
                <w:rFonts w:ascii="Calibri" w:eastAsia="Calibri" w:hAnsi="Calibri" w:cs="Calibri"/>
                <w:color w:val="000000"/>
                <w:szCs w:val="24"/>
                <w:lang w:val="el-GR" w:eastAsia="el-GR" w:bidi="el-GR"/>
              </w:rPr>
              <w:t xml:space="preserve"> </w:t>
            </w:r>
          </w:p>
        </w:tc>
        <w:tc>
          <w:tcPr>
            <w:tcW w:w="1417" w:type="pct"/>
            <w:tcBorders>
              <w:top w:val="single" w:sz="4" w:space="0" w:color="auto"/>
              <w:left w:val="single" w:sz="4" w:space="0" w:color="auto"/>
              <w:bottom w:val="single" w:sz="4" w:space="0" w:color="auto"/>
            </w:tcBorders>
            <w:shd w:val="clear" w:color="auto" w:fill="FFFFFF"/>
            <w:vAlign w:val="center"/>
          </w:tcPr>
          <w:p w14:paraId="2D5DBDD0" w14:textId="77777777" w:rsidR="00FE2689" w:rsidRPr="00FE2689" w:rsidRDefault="00FE2689" w:rsidP="00FE2689">
            <w:pPr>
              <w:widowControl w:val="0"/>
              <w:spacing w:after="120" w:line="240" w:lineRule="auto"/>
              <w:jc w:val="center"/>
              <w:rPr>
                <w:rFonts w:ascii="Calibri" w:eastAsia="Calibri" w:hAnsi="Calibri" w:cs="Calibri"/>
                <w:b/>
                <w:bCs/>
                <w:color w:val="000000"/>
                <w:szCs w:val="24"/>
                <w:highlight w:val="yellow"/>
                <w:lang w:val="el-GR" w:eastAsia="el-GR" w:bidi="el-GR"/>
              </w:rPr>
            </w:pPr>
            <w:r w:rsidRPr="00FE2689">
              <w:rPr>
                <w:rFonts w:ascii="Calibri" w:eastAsia="Calibri" w:hAnsi="Calibri" w:cs="Calibri"/>
                <w:b/>
                <w:bCs/>
                <w:color w:val="000000"/>
                <w:szCs w:val="24"/>
                <w:lang w:val="el-GR" w:eastAsia="el-GR" w:bidi="el-GR"/>
              </w:rPr>
              <w:lastRenderedPageBreak/>
              <w:t>ΝΑΙ</w:t>
            </w:r>
          </w:p>
        </w:tc>
        <w:tc>
          <w:tcPr>
            <w:tcW w:w="845" w:type="pct"/>
            <w:tcBorders>
              <w:top w:val="single" w:sz="4" w:space="0" w:color="auto"/>
              <w:left w:val="single" w:sz="4" w:space="0" w:color="auto"/>
              <w:bottom w:val="single" w:sz="4" w:space="0" w:color="auto"/>
            </w:tcBorders>
            <w:shd w:val="clear" w:color="auto" w:fill="FFFFFF"/>
            <w:vAlign w:val="center"/>
          </w:tcPr>
          <w:p w14:paraId="00479155"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14:paraId="549F2944"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144D4FA1" w14:textId="77777777" w:rsidTr="00006983">
        <w:tc>
          <w:tcPr>
            <w:tcW w:w="344" w:type="pct"/>
            <w:tcBorders>
              <w:top w:val="single" w:sz="4" w:space="0" w:color="auto"/>
              <w:left w:val="single" w:sz="4" w:space="0" w:color="auto"/>
              <w:bottom w:val="single" w:sz="4" w:space="0" w:color="auto"/>
            </w:tcBorders>
            <w:shd w:val="clear" w:color="auto" w:fill="FFFFFF"/>
            <w:vAlign w:val="center"/>
          </w:tcPr>
          <w:p w14:paraId="6B0F9B53"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16</w:t>
            </w:r>
          </w:p>
        </w:tc>
        <w:tc>
          <w:tcPr>
            <w:tcW w:w="1486" w:type="pct"/>
            <w:tcBorders>
              <w:top w:val="single" w:sz="4" w:space="0" w:color="auto"/>
              <w:left w:val="single" w:sz="4" w:space="0" w:color="auto"/>
              <w:bottom w:val="single" w:sz="4" w:space="0" w:color="auto"/>
            </w:tcBorders>
            <w:shd w:val="clear" w:color="auto" w:fill="FFFFFF"/>
            <w:vAlign w:val="center"/>
          </w:tcPr>
          <w:p w14:paraId="50C69DC9"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Έλεγχος των πρωτοτύπων και καταγραφή τυχόν </w:t>
            </w:r>
            <w:r w:rsidRPr="00FE2689">
              <w:rPr>
                <w:rFonts w:ascii="Calibri" w:eastAsia="Calibri" w:hAnsi="Calibri" w:cs="Calibri"/>
                <w:color w:val="000000"/>
                <w:szCs w:val="24"/>
                <w:lang w:val="el-GR" w:eastAsia="el-GR" w:bidi="el-GR"/>
              </w:rPr>
              <w:lastRenderedPageBreak/>
              <w:t>ιδιαιτεροτήτων σάρωσης σε ειδική φόρμα παρατηρήσεων.</w:t>
            </w:r>
          </w:p>
        </w:tc>
        <w:tc>
          <w:tcPr>
            <w:tcW w:w="1417" w:type="pct"/>
            <w:tcBorders>
              <w:top w:val="single" w:sz="4" w:space="0" w:color="auto"/>
              <w:left w:val="single" w:sz="4" w:space="0" w:color="auto"/>
              <w:bottom w:val="single" w:sz="4" w:space="0" w:color="auto"/>
            </w:tcBorders>
            <w:shd w:val="clear" w:color="auto" w:fill="FFFFFF"/>
            <w:vAlign w:val="center"/>
          </w:tcPr>
          <w:p w14:paraId="6EA011BE"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eastAsia="el-GR" w:bidi="el-GR"/>
              </w:rPr>
            </w:pPr>
            <w:r w:rsidRPr="00FE2689">
              <w:rPr>
                <w:rFonts w:ascii="Calibri" w:eastAsia="Calibri" w:hAnsi="Calibri" w:cs="Calibri"/>
                <w:b/>
                <w:bCs/>
                <w:color w:val="000000"/>
                <w:szCs w:val="24"/>
                <w:lang w:bidi="en-US"/>
              </w:rPr>
              <w:lastRenderedPageBreak/>
              <w:t>ΝΑΙ</w:t>
            </w:r>
          </w:p>
        </w:tc>
        <w:tc>
          <w:tcPr>
            <w:tcW w:w="845" w:type="pct"/>
            <w:tcBorders>
              <w:top w:val="single" w:sz="4" w:space="0" w:color="auto"/>
              <w:left w:val="single" w:sz="4" w:space="0" w:color="auto"/>
              <w:bottom w:val="single" w:sz="4" w:space="0" w:color="auto"/>
            </w:tcBorders>
            <w:shd w:val="clear" w:color="auto" w:fill="FFFFFF"/>
            <w:vAlign w:val="center"/>
          </w:tcPr>
          <w:p w14:paraId="0DD58B2E"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14:paraId="54491F94"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70F28BBA" w14:textId="77777777" w:rsidTr="00006983">
        <w:tc>
          <w:tcPr>
            <w:tcW w:w="344" w:type="pct"/>
            <w:tcBorders>
              <w:top w:val="single" w:sz="4" w:space="0" w:color="auto"/>
              <w:left w:val="single" w:sz="4" w:space="0" w:color="auto"/>
              <w:bottom w:val="single" w:sz="4" w:space="0" w:color="auto"/>
            </w:tcBorders>
            <w:shd w:val="clear" w:color="auto" w:fill="FFFFFF"/>
            <w:vAlign w:val="center"/>
          </w:tcPr>
          <w:p w14:paraId="74F48550"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17</w:t>
            </w:r>
          </w:p>
        </w:tc>
        <w:tc>
          <w:tcPr>
            <w:tcW w:w="1486" w:type="pct"/>
            <w:tcBorders>
              <w:top w:val="single" w:sz="4" w:space="0" w:color="auto"/>
              <w:left w:val="single" w:sz="4" w:space="0" w:color="auto"/>
              <w:bottom w:val="single" w:sz="4" w:space="0" w:color="auto"/>
            </w:tcBorders>
            <w:shd w:val="clear" w:color="auto" w:fill="FFFFFF"/>
            <w:vAlign w:val="center"/>
          </w:tcPr>
          <w:p w14:paraId="63AB463F"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proofErr w:type="spellStart"/>
            <w:r w:rsidRPr="00FE2689">
              <w:rPr>
                <w:rFonts w:ascii="Calibri" w:eastAsia="Calibri" w:hAnsi="Calibri" w:cs="Calibri"/>
                <w:color w:val="000000"/>
                <w:szCs w:val="24"/>
                <w:lang w:val="el-GR" w:eastAsia="el-GR" w:bidi="el-GR"/>
              </w:rPr>
              <w:t>Ονοματοδοσία</w:t>
            </w:r>
            <w:proofErr w:type="spellEnd"/>
            <w:r w:rsidRPr="00FE2689">
              <w:rPr>
                <w:rFonts w:ascii="Calibri" w:eastAsia="Calibri" w:hAnsi="Calibri" w:cs="Calibri"/>
                <w:color w:val="000000"/>
                <w:szCs w:val="24"/>
                <w:lang w:val="el-GR" w:eastAsia="el-GR" w:bidi="el-GR"/>
              </w:rPr>
              <w:t xml:space="preserve"> αρχείου που να βοηθά την σύνδεση με το πρωτότυπο.</w:t>
            </w:r>
          </w:p>
        </w:tc>
        <w:tc>
          <w:tcPr>
            <w:tcW w:w="1417" w:type="pct"/>
            <w:tcBorders>
              <w:top w:val="single" w:sz="4" w:space="0" w:color="auto"/>
              <w:left w:val="single" w:sz="4" w:space="0" w:color="auto"/>
              <w:bottom w:val="single" w:sz="4" w:space="0" w:color="auto"/>
            </w:tcBorders>
            <w:shd w:val="clear" w:color="auto" w:fill="FFFFFF"/>
            <w:vAlign w:val="center"/>
          </w:tcPr>
          <w:p w14:paraId="3CB2C637"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bidi="en-US"/>
              </w:rPr>
              <w:t>ΝΑΙ</w:t>
            </w:r>
          </w:p>
        </w:tc>
        <w:tc>
          <w:tcPr>
            <w:tcW w:w="845" w:type="pct"/>
            <w:tcBorders>
              <w:top w:val="single" w:sz="4" w:space="0" w:color="auto"/>
              <w:left w:val="single" w:sz="4" w:space="0" w:color="auto"/>
              <w:bottom w:val="single" w:sz="4" w:space="0" w:color="auto"/>
            </w:tcBorders>
            <w:shd w:val="clear" w:color="auto" w:fill="FFFFFF"/>
            <w:vAlign w:val="center"/>
          </w:tcPr>
          <w:p w14:paraId="316AF1F7"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14:paraId="6ED15D3B"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6E486838" w14:textId="77777777" w:rsidTr="00006983">
        <w:tc>
          <w:tcPr>
            <w:tcW w:w="344" w:type="pct"/>
            <w:tcBorders>
              <w:top w:val="single" w:sz="4" w:space="0" w:color="auto"/>
              <w:left w:val="single" w:sz="4" w:space="0" w:color="auto"/>
              <w:bottom w:val="single" w:sz="4" w:space="0" w:color="auto"/>
            </w:tcBorders>
            <w:shd w:val="clear" w:color="auto" w:fill="FFFFFF"/>
            <w:vAlign w:val="center"/>
          </w:tcPr>
          <w:p w14:paraId="23E762F8"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r w:rsidRPr="00FE2689">
              <w:rPr>
                <w:rFonts w:ascii="Calibri" w:eastAsia="Calibri" w:hAnsi="Calibri" w:cs="Calibri"/>
                <w:color w:val="000000"/>
                <w:szCs w:val="24"/>
                <w:lang w:val="el-GR" w:bidi="en-US"/>
              </w:rPr>
              <w:t>18</w:t>
            </w:r>
          </w:p>
        </w:tc>
        <w:tc>
          <w:tcPr>
            <w:tcW w:w="1486" w:type="pct"/>
            <w:tcBorders>
              <w:top w:val="single" w:sz="4" w:space="0" w:color="auto"/>
              <w:left w:val="single" w:sz="4" w:space="0" w:color="auto"/>
              <w:bottom w:val="single" w:sz="4" w:space="0" w:color="auto"/>
            </w:tcBorders>
            <w:shd w:val="clear" w:color="auto" w:fill="FFFFFF"/>
            <w:vAlign w:val="center"/>
          </w:tcPr>
          <w:p w14:paraId="7ECC9C6E" w14:textId="77777777" w:rsidR="00FE2689" w:rsidRPr="00FE2689" w:rsidRDefault="00FE2689" w:rsidP="00FE2689">
            <w:pPr>
              <w:widowControl w:val="0"/>
              <w:spacing w:after="120" w:line="240" w:lineRule="auto"/>
              <w:rPr>
                <w:rFonts w:ascii="Calibri" w:eastAsia="Calibri" w:hAnsi="Calibri" w:cs="Calibri"/>
                <w:color w:val="000000"/>
                <w:szCs w:val="24"/>
                <w:lang w:eastAsia="el-GR" w:bidi="el-GR"/>
              </w:rPr>
            </w:pPr>
            <w:r w:rsidRPr="00FE2689">
              <w:rPr>
                <w:rFonts w:ascii="Calibri" w:eastAsia="Calibri" w:hAnsi="Calibri" w:cs="Calibri"/>
                <w:color w:val="000000"/>
                <w:szCs w:val="24"/>
                <w:lang w:val="el-GR" w:eastAsia="el-GR" w:bidi="el-GR"/>
              </w:rPr>
              <w:t>Ακριβή αντίτυπα (1:1) των πρωτοτύπων.</w:t>
            </w:r>
          </w:p>
        </w:tc>
        <w:tc>
          <w:tcPr>
            <w:tcW w:w="1417" w:type="pct"/>
            <w:tcBorders>
              <w:top w:val="single" w:sz="4" w:space="0" w:color="auto"/>
              <w:left w:val="single" w:sz="4" w:space="0" w:color="auto"/>
              <w:bottom w:val="single" w:sz="4" w:space="0" w:color="auto"/>
            </w:tcBorders>
            <w:shd w:val="clear" w:color="auto" w:fill="FFFFFF"/>
            <w:vAlign w:val="center"/>
          </w:tcPr>
          <w:p w14:paraId="0A9A2E16"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bidi="en-US"/>
              </w:rPr>
            </w:pPr>
            <w:r w:rsidRPr="00FE2689">
              <w:rPr>
                <w:rFonts w:ascii="Calibri" w:eastAsia="Calibri" w:hAnsi="Calibri" w:cs="Calibri"/>
                <w:b/>
                <w:bCs/>
                <w:color w:val="000000"/>
                <w:szCs w:val="24"/>
                <w:lang w:bidi="en-US"/>
              </w:rPr>
              <w:t>ΝΑΙ</w:t>
            </w:r>
          </w:p>
        </w:tc>
        <w:tc>
          <w:tcPr>
            <w:tcW w:w="845" w:type="pct"/>
            <w:tcBorders>
              <w:top w:val="single" w:sz="4" w:space="0" w:color="auto"/>
              <w:left w:val="single" w:sz="4" w:space="0" w:color="auto"/>
              <w:bottom w:val="single" w:sz="4" w:space="0" w:color="auto"/>
            </w:tcBorders>
            <w:shd w:val="clear" w:color="auto" w:fill="FFFFFF"/>
            <w:vAlign w:val="center"/>
          </w:tcPr>
          <w:p w14:paraId="57E6BADD"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14:paraId="499B84F4"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032BAC03" w14:textId="77777777" w:rsidTr="00006983">
        <w:tc>
          <w:tcPr>
            <w:tcW w:w="344" w:type="pct"/>
            <w:tcBorders>
              <w:top w:val="single" w:sz="4" w:space="0" w:color="auto"/>
              <w:left w:val="single" w:sz="4" w:space="0" w:color="auto"/>
              <w:bottom w:val="single" w:sz="4" w:space="0" w:color="auto"/>
            </w:tcBorders>
            <w:shd w:val="clear" w:color="auto" w:fill="FFFFFF"/>
            <w:vAlign w:val="center"/>
          </w:tcPr>
          <w:p w14:paraId="6AD3158A" w14:textId="77777777" w:rsidR="00FE2689" w:rsidRPr="00FE2689" w:rsidRDefault="00FE2689" w:rsidP="00FE2689">
            <w:pPr>
              <w:widowControl w:val="0"/>
              <w:spacing w:after="0" w:line="240" w:lineRule="auto"/>
              <w:jc w:val="center"/>
              <w:rPr>
                <w:rFonts w:ascii="Calibri" w:eastAsia="Calibri" w:hAnsi="Calibri" w:cs="Calibri"/>
                <w:color w:val="000000"/>
                <w:szCs w:val="24"/>
                <w:lang w:bidi="en-US"/>
              </w:rPr>
            </w:pPr>
            <w:r w:rsidRPr="00FE2689">
              <w:rPr>
                <w:rFonts w:ascii="Calibri" w:eastAsia="Calibri" w:hAnsi="Calibri" w:cs="Calibri"/>
                <w:color w:val="000000"/>
                <w:szCs w:val="24"/>
                <w:lang w:bidi="en-US"/>
              </w:rPr>
              <w:t>19</w:t>
            </w:r>
          </w:p>
        </w:tc>
        <w:tc>
          <w:tcPr>
            <w:tcW w:w="1486" w:type="pct"/>
            <w:tcBorders>
              <w:top w:val="single" w:sz="4" w:space="0" w:color="auto"/>
              <w:left w:val="single" w:sz="4" w:space="0" w:color="auto"/>
              <w:bottom w:val="single" w:sz="4" w:space="0" w:color="auto"/>
            </w:tcBorders>
            <w:shd w:val="clear" w:color="auto" w:fill="FFFFFF"/>
            <w:vAlign w:val="center"/>
          </w:tcPr>
          <w:p w14:paraId="3EEE503C"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Επεξεργασία εικόνας για την βελτίωση της ποιότητάς της:</w:t>
            </w:r>
          </w:p>
          <w:p w14:paraId="5788E670" w14:textId="77777777" w:rsidR="00FE2689" w:rsidRPr="00FE2689" w:rsidRDefault="00FE2689">
            <w:pPr>
              <w:widowControl w:val="0"/>
              <w:numPr>
                <w:ilvl w:val="0"/>
                <w:numId w:val="4"/>
              </w:numPr>
              <w:suppressAutoHyphens/>
              <w:spacing w:after="0" w:line="240" w:lineRule="auto"/>
              <w:contextualSpacing/>
              <w:jc w:val="both"/>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Αυτόματη διόρθωση ευθυγράμμισης </w:t>
            </w:r>
          </w:p>
          <w:p w14:paraId="39FD2BF5" w14:textId="77777777" w:rsidR="00FE2689" w:rsidRPr="00FE2689" w:rsidRDefault="00FE2689">
            <w:pPr>
              <w:widowControl w:val="0"/>
              <w:numPr>
                <w:ilvl w:val="0"/>
                <w:numId w:val="4"/>
              </w:numPr>
              <w:suppressAutoHyphens/>
              <w:spacing w:after="0" w:line="240" w:lineRule="auto"/>
              <w:contextualSpacing/>
              <w:jc w:val="both"/>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Αποκοπή περιθωρίων</w:t>
            </w:r>
          </w:p>
          <w:p w14:paraId="408C249B" w14:textId="77777777" w:rsidR="00FE2689" w:rsidRPr="00FE2689" w:rsidRDefault="00FE2689">
            <w:pPr>
              <w:widowControl w:val="0"/>
              <w:numPr>
                <w:ilvl w:val="0"/>
                <w:numId w:val="4"/>
              </w:numPr>
              <w:suppressAutoHyphens/>
              <w:spacing w:after="0" w:line="240" w:lineRule="auto"/>
              <w:contextualSpacing/>
              <w:jc w:val="both"/>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Διαχωρισμός σελίδων (</w:t>
            </w:r>
            <w:r w:rsidRPr="00FE2689">
              <w:rPr>
                <w:rFonts w:ascii="Calibri" w:eastAsia="Calibri" w:hAnsi="Calibri" w:cs="Calibri"/>
                <w:color w:val="000000"/>
                <w:szCs w:val="24"/>
                <w:lang w:eastAsia="el-GR" w:bidi="el-GR"/>
              </w:rPr>
              <w:t>page split</w:t>
            </w:r>
            <w:r w:rsidRPr="00FE2689">
              <w:rPr>
                <w:rFonts w:ascii="Calibri" w:eastAsia="Calibri" w:hAnsi="Calibri" w:cs="Calibri"/>
                <w:color w:val="000000"/>
                <w:szCs w:val="24"/>
                <w:lang w:val="el-GR" w:eastAsia="el-GR" w:bidi="el-GR"/>
              </w:rPr>
              <w:t>)</w:t>
            </w:r>
          </w:p>
          <w:p w14:paraId="5B65168A" w14:textId="77777777" w:rsidR="00FE2689" w:rsidRPr="00FE2689" w:rsidRDefault="00FE2689">
            <w:pPr>
              <w:widowControl w:val="0"/>
              <w:numPr>
                <w:ilvl w:val="0"/>
                <w:numId w:val="4"/>
              </w:numPr>
              <w:suppressAutoHyphens/>
              <w:spacing w:after="0" w:line="240" w:lineRule="auto"/>
              <w:contextualSpacing/>
              <w:jc w:val="both"/>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Φίλτρα αφαίρεσης θορύβου (π.χ. </w:t>
            </w:r>
            <w:proofErr w:type="spellStart"/>
            <w:r w:rsidRPr="00FE2689">
              <w:rPr>
                <w:rFonts w:ascii="Calibri" w:eastAsia="Calibri" w:hAnsi="Calibri" w:cs="Calibri"/>
                <w:color w:val="000000"/>
                <w:szCs w:val="24"/>
                <w:lang w:eastAsia="el-GR" w:bidi="el-GR"/>
              </w:rPr>
              <w:t>despeckle</w:t>
            </w:r>
            <w:proofErr w:type="spellEnd"/>
            <w:r w:rsidRPr="00FE2689">
              <w:rPr>
                <w:rFonts w:ascii="Calibri" w:eastAsia="Calibri" w:hAnsi="Calibri" w:cs="Calibri"/>
                <w:color w:val="000000"/>
                <w:szCs w:val="24"/>
                <w:lang w:val="el-GR" w:eastAsia="el-GR" w:bidi="el-GR"/>
              </w:rPr>
              <w:t>)</w:t>
            </w:r>
          </w:p>
        </w:tc>
        <w:tc>
          <w:tcPr>
            <w:tcW w:w="1417" w:type="pct"/>
            <w:tcBorders>
              <w:top w:val="single" w:sz="4" w:space="0" w:color="auto"/>
              <w:left w:val="single" w:sz="4" w:space="0" w:color="auto"/>
              <w:bottom w:val="single" w:sz="4" w:space="0" w:color="auto"/>
            </w:tcBorders>
            <w:shd w:val="clear" w:color="auto" w:fill="FFFFFF"/>
            <w:vAlign w:val="center"/>
          </w:tcPr>
          <w:p w14:paraId="501E89DE"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bidi="en-US"/>
              </w:rPr>
              <w:t>ΝΑΙ</w:t>
            </w:r>
          </w:p>
        </w:tc>
        <w:tc>
          <w:tcPr>
            <w:tcW w:w="845" w:type="pct"/>
            <w:tcBorders>
              <w:top w:val="single" w:sz="4" w:space="0" w:color="auto"/>
              <w:left w:val="single" w:sz="4" w:space="0" w:color="auto"/>
              <w:bottom w:val="single" w:sz="4" w:space="0" w:color="auto"/>
            </w:tcBorders>
            <w:shd w:val="clear" w:color="auto" w:fill="FFFFFF"/>
            <w:vAlign w:val="center"/>
          </w:tcPr>
          <w:p w14:paraId="3E9BEC68"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14:paraId="7EC914B0"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572E4E61" w14:textId="77777777" w:rsidTr="00006983">
        <w:tc>
          <w:tcPr>
            <w:tcW w:w="344" w:type="pct"/>
            <w:tcBorders>
              <w:top w:val="single" w:sz="4" w:space="0" w:color="auto"/>
              <w:left w:val="single" w:sz="4" w:space="0" w:color="auto"/>
              <w:bottom w:val="single" w:sz="4" w:space="0" w:color="auto"/>
            </w:tcBorders>
            <w:shd w:val="clear" w:color="auto" w:fill="FFFFFF"/>
            <w:vAlign w:val="center"/>
          </w:tcPr>
          <w:p w14:paraId="3D729D2C" w14:textId="77777777" w:rsidR="00FE2689" w:rsidRPr="00FE2689" w:rsidRDefault="00FE2689" w:rsidP="00FE2689">
            <w:pPr>
              <w:widowControl w:val="0"/>
              <w:spacing w:after="0" w:line="240" w:lineRule="auto"/>
              <w:jc w:val="center"/>
              <w:rPr>
                <w:rFonts w:ascii="Calibri" w:eastAsia="Calibri" w:hAnsi="Calibri" w:cs="Calibri"/>
                <w:color w:val="000000"/>
                <w:szCs w:val="24"/>
                <w:lang w:bidi="en-US"/>
              </w:rPr>
            </w:pPr>
            <w:r w:rsidRPr="00FE2689">
              <w:rPr>
                <w:rFonts w:ascii="Calibri" w:eastAsia="Calibri" w:hAnsi="Calibri" w:cs="Calibri"/>
                <w:color w:val="000000"/>
                <w:szCs w:val="24"/>
                <w:lang w:val="el-GR" w:bidi="en-US"/>
              </w:rPr>
              <w:t>2</w:t>
            </w:r>
            <w:r w:rsidRPr="00FE2689">
              <w:rPr>
                <w:rFonts w:ascii="Calibri" w:eastAsia="Calibri" w:hAnsi="Calibri" w:cs="Calibri"/>
                <w:color w:val="000000"/>
                <w:szCs w:val="24"/>
                <w:lang w:bidi="en-US"/>
              </w:rPr>
              <w:t>0</w:t>
            </w:r>
          </w:p>
        </w:tc>
        <w:tc>
          <w:tcPr>
            <w:tcW w:w="1486" w:type="pct"/>
            <w:tcBorders>
              <w:top w:val="single" w:sz="4" w:space="0" w:color="auto"/>
              <w:left w:val="single" w:sz="4" w:space="0" w:color="auto"/>
              <w:bottom w:val="single" w:sz="4" w:space="0" w:color="auto"/>
            </w:tcBorders>
            <w:shd w:val="clear" w:color="auto" w:fill="FFFFFF"/>
            <w:vAlign w:val="center"/>
          </w:tcPr>
          <w:p w14:paraId="71046FA9"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Επαναλαμβανόμενες λήψεις του ίδιου πρωτοτύπου (π.χ. για αντιμετώπιση προηγούμενης λήψης που απορρίφθηκε κατά τον ποιοτικό έλεγχο) με σκοπό την επίτευξη του απαιτούμενου επιπέδου ποιότητας.</w:t>
            </w:r>
          </w:p>
        </w:tc>
        <w:tc>
          <w:tcPr>
            <w:tcW w:w="1417" w:type="pct"/>
            <w:tcBorders>
              <w:top w:val="single" w:sz="4" w:space="0" w:color="auto"/>
              <w:left w:val="single" w:sz="4" w:space="0" w:color="auto"/>
              <w:bottom w:val="single" w:sz="4" w:space="0" w:color="auto"/>
            </w:tcBorders>
            <w:shd w:val="clear" w:color="auto" w:fill="FFFFFF"/>
            <w:vAlign w:val="center"/>
          </w:tcPr>
          <w:p w14:paraId="523C8C99"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bidi="en-US"/>
              </w:rPr>
              <w:t>ΝΑΙ</w:t>
            </w:r>
          </w:p>
        </w:tc>
        <w:tc>
          <w:tcPr>
            <w:tcW w:w="845" w:type="pct"/>
            <w:tcBorders>
              <w:top w:val="single" w:sz="4" w:space="0" w:color="auto"/>
              <w:left w:val="single" w:sz="4" w:space="0" w:color="auto"/>
              <w:bottom w:val="single" w:sz="4" w:space="0" w:color="auto"/>
            </w:tcBorders>
            <w:shd w:val="clear" w:color="auto" w:fill="FFFFFF"/>
            <w:vAlign w:val="center"/>
          </w:tcPr>
          <w:p w14:paraId="77EA9A20"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14:paraId="7E27C7F0" w14:textId="77777777" w:rsidR="00FE2689" w:rsidRPr="00FE2689" w:rsidRDefault="00FE2689" w:rsidP="00FE2689">
            <w:pPr>
              <w:spacing w:after="0" w:line="240" w:lineRule="auto"/>
              <w:jc w:val="center"/>
              <w:rPr>
                <w:rFonts w:ascii="Calibri" w:eastAsia="Calibri" w:hAnsi="Calibri" w:cs="Calibri"/>
                <w:szCs w:val="24"/>
                <w:lang w:val="el-GR"/>
              </w:rPr>
            </w:pPr>
          </w:p>
        </w:tc>
      </w:tr>
    </w:tbl>
    <w:p w14:paraId="2681B362" w14:textId="77777777" w:rsidR="00FE2689" w:rsidRPr="00FE2689" w:rsidRDefault="00FE2689" w:rsidP="00FE2689">
      <w:pPr>
        <w:spacing w:after="0" w:line="276" w:lineRule="auto"/>
        <w:jc w:val="both"/>
        <w:rPr>
          <w:rFonts w:ascii="Calibri" w:eastAsia="Times New Roman" w:hAnsi="Calibri" w:cs="Calibri"/>
          <w:lang w:val="el-GR" w:eastAsia="zh-CN"/>
        </w:rPr>
      </w:pPr>
    </w:p>
    <w:p w14:paraId="58CB8FC4" w14:textId="77777777" w:rsidR="00FE2689" w:rsidRPr="00FE2689" w:rsidRDefault="00FE2689" w:rsidP="00FE2689">
      <w:pPr>
        <w:spacing w:after="0" w:line="276" w:lineRule="auto"/>
        <w:jc w:val="both"/>
        <w:rPr>
          <w:rFonts w:ascii="Calibri" w:eastAsia="Times New Roman" w:hAnsi="Calibri" w:cs="Calibri"/>
          <w:lang w:val="el-GR" w:eastAsia="zh-CN"/>
        </w:rPr>
      </w:pPr>
    </w:p>
    <w:p w14:paraId="145731E4" w14:textId="77777777" w:rsidR="00FE2689" w:rsidRPr="00FE2689" w:rsidRDefault="00FE2689">
      <w:pPr>
        <w:keepNext/>
        <w:numPr>
          <w:ilvl w:val="3"/>
          <w:numId w:val="25"/>
        </w:numPr>
        <w:suppressAutoHyphens/>
        <w:spacing w:before="240" w:after="60" w:line="276" w:lineRule="auto"/>
        <w:ind w:left="1432" w:hanging="864"/>
        <w:jc w:val="both"/>
        <w:outlineLvl w:val="3"/>
        <w:rPr>
          <w:rFonts w:ascii="Calibri" w:eastAsia="SimSun" w:hAnsi="Calibri" w:cs="Calibri"/>
          <w:b/>
          <w:bCs/>
          <w:iCs/>
          <w:color w:val="333399"/>
          <w:lang w:val="el-GR" w:eastAsia="zh-CN"/>
        </w:rPr>
      </w:pPr>
      <w:bookmarkStart w:id="8" w:name="_Ref100057839"/>
      <w:bookmarkStart w:id="9" w:name="_Toc100671990"/>
      <w:r w:rsidRPr="00FE2689">
        <w:rPr>
          <w:rFonts w:ascii="Calibri" w:eastAsia="SimSun" w:hAnsi="Calibri" w:cs="Calibri"/>
          <w:b/>
          <w:bCs/>
          <w:iCs/>
          <w:color w:val="333399"/>
          <w:lang w:val="el-GR" w:eastAsia="zh-CN"/>
        </w:rPr>
        <w:t>Οπτικοακουστικό και ηχητικό Υλικό</w:t>
      </w:r>
      <w:bookmarkEnd w:id="8"/>
      <w:bookmarkEnd w:id="9"/>
    </w:p>
    <w:tbl>
      <w:tblPr>
        <w:tblW w:w="503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2606"/>
        <w:gridCol w:w="2237"/>
        <w:gridCol w:w="1613"/>
        <w:gridCol w:w="1613"/>
        <w:tblGridChange w:id="10">
          <w:tblGrid>
            <w:gridCol w:w="623"/>
            <w:gridCol w:w="2606"/>
            <w:gridCol w:w="2237"/>
            <w:gridCol w:w="1613"/>
            <w:gridCol w:w="1613"/>
          </w:tblGrid>
        </w:tblGridChange>
      </w:tblGrid>
      <w:tr w:rsidR="00FE2689" w:rsidRPr="00FE2689" w14:paraId="25752192" w14:textId="77777777" w:rsidTr="00006983">
        <w:trPr>
          <w:tblHeader/>
        </w:trPr>
        <w:tc>
          <w:tcPr>
            <w:tcW w:w="358" w:type="pct"/>
            <w:tcBorders>
              <w:top w:val="single" w:sz="4" w:space="0" w:color="auto"/>
              <w:left w:val="single" w:sz="4" w:space="0" w:color="auto"/>
            </w:tcBorders>
            <w:shd w:val="clear" w:color="auto" w:fill="D9D9D9"/>
          </w:tcPr>
          <w:p w14:paraId="7021A994" w14:textId="77777777" w:rsidR="00FE2689" w:rsidRPr="00FE2689" w:rsidRDefault="00FE2689" w:rsidP="00FE2689">
            <w:pPr>
              <w:widowControl w:val="0"/>
              <w:spacing w:after="0" w:line="240" w:lineRule="auto"/>
              <w:jc w:val="center"/>
              <w:rPr>
                <w:rFonts w:ascii="Calibri" w:eastAsia="Calibri" w:hAnsi="Calibri" w:cs="Calibri"/>
                <w:b/>
                <w:bCs/>
                <w:lang w:val="el-GR"/>
              </w:rPr>
            </w:pPr>
            <w:r w:rsidRPr="00FE2689">
              <w:rPr>
                <w:rFonts w:ascii="Calibri" w:eastAsia="Calibri" w:hAnsi="Calibri" w:cs="Calibri"/>
                <w:b/>
                <w:bCs/>
                <w:lang w:bidi="en-US"/>
              </w:rPr>
              <w:t>A/A</w:t>
            </w:r>
          </w:p>
        </w:tc>
        <w:tc>
          <w:tcPr>
            <w:tcW w:w="1499" w:type="pct"/>
            <w:tcBorders>
              <w:top w:val="single" w:sz="4" w:space="0" w:color="auto"/>
              <w:left w:val="single" w:sz="4" w:space="0" w:color="auto"/>
            </w:tcBorders>
            <w:shd w:val="clear" w:color="auto" w:fill="D9D9D9"/>
          </w:tcPr>
          <w:p w14:paraId="567383FB" w14:textId="77777777" w:rsidR="00FE2689" w:rsidRPr="00FE2689" w:rsidRDefault="00FE2689" w:rsidP="00FE2689">
            <w:pPr>
              <w:widowControl w:val="0"/>
              <w:spacing w:after="0" w:line="240" w:lineRule="auto"/>
              <w:jc w:val="center"/>
              <w:rPr>
                <w:rFonts w:ascii="Calibri" w:eastAsia="Calibri" w:hAnsi="Calibri" w:cs="Calibri"/>
                <w:b/>
                <w:bCs/>
                <w:lang w:val="el-GR"/>
              </w:rPr>
            </w:pPr>
            <w:r w:rsidRPr="00FE2689">
              <w:rPr>
                <w:rFonts w:ascii="Calibri" w:eastAsia="Calibri" w:hAnsi="Calibri" w:cs="Calibri"/>
                <w:b/>
                <w:bCs/>
                <w:lang w:val="el-GR" w:eastAsia="el-GR" w:bidi="el-GR"/>
              </w:rPr>
              <w:t>ΠΡΟΔΙΑΓΡΑΦΗ</w:t>
            </w:r>
          </w:p>
        </w:tc>
        <w:tc>
          <w:tcPr>
            <w:tcW w:w="1287" w:type="pct"/>
            <w:tcBorders>
              <w:top w:val="single" w:sz="4" w:space="0" w:color="auto"/>
              <w:left w:val="single" w:sz="4" w:space="0" w:color="auto"/>
            </w:tcBorders>
            <w:shd w:val="clear" w:color="auto" w:fill="D9D9D9"/>
          </w:tcPr>
          <w:p w14:paraId="289B1FB5" w14:textId="77777777" w:rsidR="00FE2689" w:rsidRPr="00FE2689" w:rsidRDefault="00FE2689" w:rsidP="00FE2689">
            <w:pPr>
              <w:widowControl w:val="0"/>
              <w:spacing w:after="0" w:line="240" w:lineRule="auto"/>
              <w:jc w:val="center"/>
              <w:rPr>
                <w:rFonts w:ascii="Calibri" w:eastAsia="Calibri" w:hAnsi="Calibri" w:cs="Calibri"/>
                <w:b/>
                <w:bCs/>
                <w:lang w:val="el-GR"/>
              </w:rPr>
            </w:pPr>
            <w:r w:rsidRPr="00FE2689">
              <w:rPr>
                <w:rFonts w:ascii="Calibri" w:eastAsia="Calibri" w:hAnsi="Calibri" w:cs="Calibri"/>
                <w:b/>
                <w:bCs/>
                <w:lang w:val="el-GR" w:eastAsia="el-GR" w:bidi="el-GR"/>
              </w:rPr>
              <w:t>ΑΠΑΙΤΗΣΗ</w:t>
            </w:r>
          </w:p>
        </w:tc>
        <w:tc>
          <w:tcPr>
            <w:tcW w:w="928" w:type="pct"/>
            <w:tcBorders>
              <w:top w:val="single" w:sz="4" w:space="0" w:color="auto"/>
              <w:left w:val="single" w:sz="4" w:space="0" w:color="auto"/>
            </w:tcBorders>
            <w:shd w:val="clear" w:color="auto" w:fill="D9D9D9"/>
          </w:tcPr>
          <w:p w14:paraId="621C2F54" w14:textId="77777777" w:rsidR="00FE2689" w:rsidRPr="00FE2689" w:rsidRDefault="00FE2689" w:rsidP="00FE2689">
            <w:pPr>
              <w:widowControl w:val="0"/>
              <w:spacing w:after="0" w:line="240" w:lineRule="auto"/>
              <w:jc w:val="center"/>
              <w:rPr>
                <w:rFonts w:ascii="Calibri" w:eastAsia="Calibri" w:hAnsi="Calibri" w:cs="Calibri"/>
                <w:b/>
                <w:bCs/>
                <w:lang w:val="el-GR"/>
              </w:rPr>
            </w:pPr>
            <w:r w:rsidRPr="00FE2689">
              <w:rPr>
                <w:rFonts w:ascii="Calibri" w:eastAsia="Calibri" w:hAnsi="Calibri" w:cs="Calibri"/>
                <w:b/>
                <w:bCs/>
                <w:lang w:val="el-GR" w:eastAsia="el-GR" w:bidi="el-GR"/>
              </w:rPr>
              <w:t>ΑΠΑΝΤΗΣΗ</w:t>
            </w:r>
          </w:p>
        </w:tc>
        <w:tc>
          <w:tcPr>
            <w:tcW w:w="928" w:type="pct"/>
            <w:tcBorders>
              <w:top w:val="single" w:sz="4" w:space="0" w:color="auto"/>
              <w:left w:val="single" w:sz="4" w:space="0" w:color="auto"/>
              <w:right w:val="single" w:sz="4" w:space="0" w:color="auto"/>
            </w:tcBorders>
            <w:shd w:val="clear" w:color="auto" w:fill="D9D9D9"/>
          </w:tcPr>
          <w:p w14:paraId="6E509BC7" w14:textId="77777777" w:rsidR="00FE2689" w:rsidRPr="00FE2689" w:rsidRDefault="00FE2689" w:rsidP="00FE2689">
            <w:pPr>
              <w:widowControl w:val="0"/>
              <w:spacing w:after="0" w:line="240" w:lineRule="auto"/>
              <w:jc w:val="center"/>
              <w:rPr>
                <w:rFonts w:ascii="Calibri" w:eastAsia="Calibri" w:hAnsi="Calibri" w:cs="Calibri"/>
                <w:b/>
                <w:bCs/>
                <w:lang w:val="el-GR"/>
              </w:rPr>
            </w:pPr>
            <w:r w:rsidRPr="00FE2689">
              <w:rPr>
                <w:rFonts w:ascii="Calibri" w:eastAsia="Calibri" w:hAnsi="Calibri" w:cs="Calibri"/>
                <w:b/>
                <w:bCs/>
                <w:lang w:val="el-GR" w:eastAsia="el-GR" w:bidi="el-GR"/>
              </w:rPr>
              <w:t>ΠΑΡΑΠΟΜΠΕΣ / ΣΧΟΛΙΑ</w:t>
            </w:r>
          </w:p>
        </w:tc>
      </w:tr>
      <w:tr w:rsidR="00FE2689" w:rsidRPr="00FE2689" w14:paraId="1F8E067B" w14:textId="77777777" w:rsidTr="00006983">
        <w:tc>
          <w:tcPr>
            <w:tcW w:w="5000" w:type="pct"/>
            <w:gridSpan w:val="5"/>
            <w:tcBorders>
              <w:top w:val="single" w:sz="4" w:space="0" w:color="auto"/>
              <w:left w:val="single" w:sz="4" w:space="0" w:color="auto"/>
              <w:right w:val="single" w:sz="4" w:space="0" w:color="auto"/>
            </w:tcBorders>
            <w:shd w:val="clear" w:color="auto" w:fill="D9D9D9"/>
            <w:vAlign w:val="center"/>
          </w:tcPr>
          <w:p w14:paraId="1995B6AF" w14:textId="77777777" w:rsidR="00FE2689" w:rsidRPr="00FE2689" w:rsidRDefault="00FE2689">
            <w:pPr>
              <w:widowControl w:val="0"/>
              <w:numPr>
                <w:ilvl w:val="0"/>
                <w:numId w:val="9"/>
              </w:numPr>
              <w:suppressAutoHyphens/>
              <w:spacing w:after="0" w:line="240" w:lineRule="auto"/>
              <w:contextualSpacing/>
              <w:jc w:val="both"/>
              <w:rPr>
                <w:rFonts w:ascii="Calibri" w:eastAsia="Calibri" w:hAnsi="Calibri" w:cs="Calibri"/>
                <w:b/>
                <w:bCs/>
                <w:lang w:val="el-GR" w:eastAsia="el-GR" w:bidi="el-GR"/>
              </w:rPr>
            </w:pPr>
            <w:r w:rsidRPr="00FE2689">
              <w:rPr>
                <w:rFonts w:ascii="Calibri" w:eastAsia="Calibri" w:hAnsi="Calibri" w:cs="Calibri"/>
                <w:b/>
                <w:bCs/>
                <w:lang w:val="el-GR" w:eastAsia="el-GR" w:bidi="el-GR"/>
              </w:rPr>
              <w:t xml:space="preserve">Η διαδικασία </w:t>
            </w:r>
            <w:proofErr w:type="spellStart"/>
            <w:r w:rsidRPr="00FE2689">
              <w:rPr>
                <w:rFonts w:ascii="Calibri" w:eastAsia="Calibri" w:hAnsi="Calibri" w:cs="Calibri"/>
                <w:b/>
                <w:bCs/>
                <w:lang w:val="el-GR" w:eastAsia="el-GR" w:bidi="el-GR"/>
              </w:rPr>
              <w:t>ψηφιοποίησης</w:t>
            </w:r>
            <w:proofErr w:type="spellEnd"/>
            <w:r w:rsidRPr="00FE2689">
              <w:rPr>
                <w:rFonts w:ascii="Calibri" w:eastAsia="Calibri" w:hAnsi="Calibri" w:cs="Calibri"/>
                <w:b/>
                <w:bCs/>
                <w:lang w:val="el-GR" w:eastAsia="el-GR" w:bidi="el-GR"/>
              </w:rPr>
              <w:t xml:space="preserve"> - τεκμηρίωσης του οπτικοακουστικού και ηχητικού υλικού να καλύπτει τουλάχιστον τα παρακάτω στάδια:</w:t>
            </w:r>
          </w:p>
        </w:tc>
      </w:tr>
      <w:tr w:rsidR="00FE2689" w:rsidRPr="00FE2689" w14:paraId="7EC3E429" w14:textId="77777777" w:rsidTr="00006983">
        <w:tc>
          <w:tcPr>
            <w:tcW w:w="358" w:type="pct"/>
            <w:tcBorders>
              <w:top w:val="single" w:sz="4" w:space="0" w:color="auto"/>
              <w:left w:val="single" w:sz="4" w:space="0" w:color="auto"/>
              <w:bottom w:val="single" w:sz="4" w:space="0" w:color="auto"/>
            </w:tcBorders>
            <w:shd w:val="clear" w:color="auto" w:fill="FFFFFF"/>
            <w:vAlign w:val="center"/>
          </w:tcPr>
          <w:p w14:paraId="269B6B49" w14:textId="77777777" w:rsidR="00FE2689" w:rsidRPr="00FE2689" w:rsidRDefault="00FE2689">
            <w:pPr>
              <w:widowControl w:val="0"/>
              <w:numPr>
                <w:ilvl w:val="0"/>
                <w:numId w:val="8"/>
              </w:numPr>
              <w:suppressAutoHyphens/>
              <w:spacing w:after="0" w:line="240" w:lineRule="auto"/>
              <w:contextualSpacing/>
              <w:jc w:val="center"/>
              <w:rPr>
                <w:rFonts w:ascii="Calibri" w:eastAsia="Calibri" w:hAnsi="Calibri" w:cs="Calibri"/>
                <w:lang w:val="el-GR" w:bidi="en-US"/>
              </w:rPr>
            </w:pPr>
          </w:p>
        </w:tc>
        <w:tc>
          <w:tcPr>
            <w:tcW w:w="1499" w:type="pct"/>
            <w:tcBorders>
              <w:top w:val="single" w:sz="4" w:space="0" w:color="auto"/>
              <w:left w:val="single" w:sz="4" w:space="0" w:color="auto"/>
              <w:bottom w:val="single" w:sz="4" w:space="0" w:color="auto"/>
            </w:tcBorders>
            <w:shd w:val="clear" w:color="auto" w:fill="FFFFFF"/>
            <w:vAlign w:val="bottom"/>
          </w:tcPr>
          <w:p w14:paraId="336F97C0" w14:textId="77777777" w:rsidR="00FE2689" w:rsidRPr="00FE2689" w:rsidRDefault="00FE2689" w:rsidP="00FE2689">
            <w:pPr>
              <w:widowControl w:val="0"/>
              <w:spacing w:after="0" w:line="240" w:lineRule="auto"/>
              <w:rPr>
                <w:rFonts w:ascii="Calibri" w:eastAsia="Calibri" w:hAnsi="Calibri" w:cs="Calibri"/>
                <w:lang w:val="el-GR" w:eastAsia="el-GR" w:bidi="el-GR"/>
              </w:rPr>
            </w:pPr>
            <w:r w:rsidRPr="00FE2689">
              <w:rPr>
                <w:rFonts w:ascii="Calibri" w:eastAsia="Calibri" w:hAnsi="Calibri" w:cs="Calibri"/>
                <w:lang w:val="el-GR" w:eastAsia="el-GR" w:bidi="el-GR"/>
              </w:rPr>
              <w:t xml:space="preserve">Διαδικασία </w:t>
            </w:r>
            <w:proofErr w:type="spellStart"/>
            <w:r w:rsidRPr="00FE2689">
              <w:rPr>
                <w:rFonts w:ascii="Calibri" w:eastAsia="Calibri" w:hAnsi="Calibri" w:cs="Calibri"/>
                <w:lang w:val="el-GR" w:eastAsia="el-GR" w:bidi="el-GR"/>
              </w:rPr>
              <w:t>ψηφιοποίησης</w:t>
            </w:r>
            <w:proofErr w:type="spellEnd"/>
            <w:r w:rsidRPr="00FE2689">
              <w:rPr>
                <w:rFonts w:ascii="Calibri" w:eastAsia="Calibri" w:hAnsi="Calibri" w:cs="Calibri"/>
                <w:lang w:val="el-GR" w:eastAsia="el-GR" w:bidi="el-GR"/>
              </w:rPr>
              <w:t xml:space="preserve"> οπτικοακουστικού αρχείου (</w:t>
            </w:r>
            <w:r w:rsidRPr="00FE2689">
              <w:rPr>
                <w:rFonts w:ascii="Calibri" w:eastAsia="Calibri" w:hAnsi="Calibri" w:cs="Calibri"/>
                <w:lang w:eastAsia="el-GR" w:bidi="el-GR"/>
              </w:rPr>
              <w:t>ingest</w:t>
            </w:r>
            <w:r w:rsidRPr="00FE2689">
              <w:rPr>
                <w:rFonts w:ascii="Calibri" w:eastAsia="Calibri" w:hAnsi="Calibri" w:cs="Calibri"/>
                <w:lang w:val="el-GR" w:eastAsia="el-GR" w:bidi="el-GR"/>
              </w:rPr>
              <w:t>) υψηλής και χαμηλής ανάλυσης</w:t>
            </w:r>
          </w:p>
          <w:p w14:paraId="5B1D7E7C" w14:textId="77777777" w:rsidR="00FE2689" w:rsidRPr="00FE2689" w:rsidRDefault="00FE2689" w:rsidP="00FE2689">
            <w:pPr>
              <w:widowControl w:val="0"/>
              <w:spacing w:after="0" w:line="240" w:lineRule="auto"/>
              <w:rPr>
                <w:rFonts w:ascii="Calibri" w:eastAsia="Calibri" w:hAnsi="Calibri" w:cs="Calibri"/>
                <w:lang w:val="el-GR" w:eastAsia="el-GR" w:bidi="el-GR"/>
              </w:rPr>
            </w:pPr>
            <w:r w:rsidRPr="00FE2689">
              <w:rPr>
                <w:rFonts w:ascii="Calibri" w:eastAsia="Calibri" w:hAnsi="Calibri" w:cs="Calibri"/>
                <w:lang w:val="el-GR" w:eastAsia="el-GR" w:bidi="el-GR"/>
              </w:rPr>
              <w:t xml:space="preserve">Διαδικασία </w:t>
            </w:r>
            <w:proofErr w:type="spellStart"/>
            <w:r w:rsidRPr="00FE2689">
              <w:rPr>
                <w:rFonts w:ascii="Calibri" w:eastAsia="Calibri" w:hAnsi="Calibri" w:cs="Calibri"/>
                <w:lang w:val="el-GR" w:eastAsia="el-GR" w:bidi="el-GR"/>
              </w:rPr>
              <w:t>ψηφιοποίησης</w:t>
            </w:r>
            <w:proofErr w:type="spellEnd"/>
            <w:r w:rsidRPr="00FE2689">
              <w:rPr>
                <w:rFonts w:ascii="Calibri" w:eastAsia="Calibri" w:hAnsi="Calibri" w:cs="Calibri"/>
                <w:lang w:val="el-GR" w:eastAsia="el-GR" w:bidi="el-GR"/>
              </w:rPr>
              <w:t xml:space="preserve"> ηχητικού αρχείου υψηλής ανάλυσης</w:t>
            </w:r>
          </w:p>
        </w:tc>
        <w:tc>
          <w:tcPr>
            <w:tcW w:w="1287" w:type="pct"/>
            <w:tcBorders>
              <w:top w:val="single" w:sz="4" w:space="0" w:color="auto"/>
              <w:left w:val="single" w:sz="4" w:space="0" w:color="auto"/>
              <w:bottom w:val="single" w:sz="4" w:space="0" w:color="auto"/>
            </w:tcBorders>
            <w:shd w:val="clear" w:color="auto" w:fill="FFFFFF"/>
            <w:vAlign w:val="center"/>
          </w:tcPr>
          <w:p w14:paraId="158A3DCE" w14:textId="77777777" w:rsidR="00FE2689" w:rsidRPr="00FE2689" w:rsidRDefault="00FE2689" w:rsidP="00FE2689">
            <w:pPr>
              <w:widowControl w:val="0"/>
              <w:spacing w:after="0" w:line="240" w:lineRule="auto"/>
              <w:jc w:val="center"/>
              <w:rPr>
                <w:rFonts w:ascii="Calibri" w:eastAsia="Calibri" w:hAnsi="Calibri" w:cs="Calibri"/>
                <w:b/>
                <w:bCs/>
                <w:lang w:val="el-GR" w:bidi="en-US"/>
              </w:rPr>
            </w:pPr>
            <w:r w:rsidRPr="00FE2689">
              <w:rPr>
                <w:rFonts w:ascii="Calibri" w:eastAsia="Calibri" w:hAnsi="Calibri" w:cs="Calibri"/>
                <w:b/>
                <w:bCs/>
                <w:lang w:val="el-GR" w:bidi="en-US"/>
              </w:rPr>
              <w:t>ΝΑΙ</w:t>
            </w:r>
          </w:p>
        </w:tc>
        <w:tc>
          <w:tcPr>
            <w:tcW w:w="928" w:type="pct"/>
            <w:tcBorders>
              <w:top w:val="single" w:sz="4" w:space="0" w:color="auto"/>
              <w:left w:val="single" w:sz="4" w:space="0" w:color="auto"/>
              <w:bottom w:val="single" w:sz="4" w:space="0" w:color="auto"/>
            </w:tcBorders>
            <w:shd w:val="clear" w:color="auto" w:fill="FFFFFF"/>
          </w:tcPr>
          <w:p w14:paraId="7371CABE" w14:textId="77777777" w:rsidR="00FE2689" w:rsidRPr="00FE2689" w:rsidRDefault="00FE2689" w:rsidP="00FE2689">
            <w:pPr>
              <w:spacing w:after="0" w:line="240" w:lineRule="auto"/>
              <w:rPr>
                <w:rFonts w:ascii="Calibri" w:eastAsia="Calibri" w:hAnsi="Calibri" w:cs="Calibri"/>
                <w:lang w:val="el-GR"/>
              </w:rPr>
            </w:pPr>
          </w:p>
        </w:tc>
        <w:tc>
          <w:tcPr>
            <w:tcW w:w="928" w:type="pct"/>
            <w:tcBorders>
              <w:top w:val="single" w:sz="4" w:space="0" w:color="auto"/>
              <w:left w:val="single" w:sz="4" w:space="0" w:color="auto"/>
              <w:bottom w:val="single" w:sz="4" w:space="0" w:color="auto"/>
              <w:right w:val="single" w:sz="4" w:space="0" w:color="auto"/>
            </w:tcBorders>
            <w:shd w:val="clear" w:color="auto" w:fill="FFFFFF"/>
          </w:tcPr>
          <w:p w14:paraId="6F7BE317" w14:textId="77777777" w:rsidR="00FE2689" w:rsidRPr="00FE2689" w:rsidRDefault="00FE2689" w:rsidP="00FE2689">
            <w:pPr>
              <w:spacing w:after="0" w:line="240" w:lineRule="auto"/>
              <w:rPr>
                <w:rFonts w:ascii="Calibri" w:eastAsia="Calibri" w:hAnsi="Calibri" w:cs="Calibri"/>
                <w:lang w:val="el-GR"/>
              </w:rPr>
            </w:pPr>
          </w:p>
        </w:tc>
      </w:tr>
      <w:tr w:rsidR="00FE2689" w:rsidRPr="00FE2689" w14:paraId="3735165E" w14:textId="77777777" w:rsidTr="00006983">
        <w:tc>
          <w:tcPr>
            <w:tcW w:w="358" w:type="pct"/>
            <w:tcBorders>
              <w:top w:val="single" w:sz="4" w:space="0" w:color="auto"/>
              <w:left w:val="single" w:sz="4" w:space="0" w:color="auto"/>
              <w:bottom w:val="single" w:sz="4" w:space="0" w:color="auto"/>
            </w:tcBorders>
            <w:shd w:val="clear" w:color="auto" w:fill="FFFFFF"/>
            <w:vAlign w:val="center"/>
          </w:tcPr>
          <w:p w14:paraId="3C14EE02" w14:textId="77777777" w:rsidR="00FE2689" w:rsidRPr="00FE2689" w:rsidRDefault="00FE2689">
            <w:pPr>
              <w:widowControl w:val="0"/>
              <w:numPr>
                <w:ilvl w:val="0"/>
                <w:numId w:val="8"/>
              </w:numPr>
              <w:suppressAutoHyphens/>
              <w:spacing w:after="0" w:line="240" w:lineRule="auto"/>
              <w:contextualSpacing/>
              <w:jc w:val="center"/>
              <w:rPr>
                <w:rFonts w:ascii="Calibri" w:eastAsia="Calibri" w:hAnsi="Calibri" w:cs="Calibri"/>
                <w:lang w:val="el-GR" w:bidi="en-US"/>
              </w:rPr>
            </w:pPr>
          </w:p>
        </w:tc>
        <w:tc>
          <w:tcPr>
            <w:tcW w:w="1499" w:type="pct"/>
            <w:tcBorders>
              <w:top w:val="single" w:sz="4" w:space="0" w:color="auto"/>
              <w:left w:val="single" w:sz="4" w:space="0" w:color="auto"/>
              <w:bottom w:val="single" w:sz="4" w:space="0" w:color="auto"/>
            </w:tcBorders>
            <w:shd w:val="clear" w:color="auto" w:fill="FFFFFF"/>
            <w:vAlign w:val="bottom"/>
          </w:tcPr>
          <w:p w14:paraId="09FB98F9" w14:textId="77777777" w:rsidR="00FE2689" w:rsidRPr="00FE2689" w:rsidRDefault="00FE2689" w:rsidP="00FE2689">
            <w:pPr>
              <w:widowControl w:val="0"/>
              <w:spacing w:after="0" w:line="240" w:lineRule="auto"/>
              <w:rPr>
                <w:rFonts w:ascii="Calibri" w:eastAsia="Calibri" w:hAnsi="Calibri" w:cs="Calibri"/>
                <w:lang w:val="el-GR" w:eastAsia="el-GR" w:bidi="el-GR"/>
              </w:rPr>
            </w:pPr>
            <w:r w:rsidRPr="00FE2689">
              <w:rPr>
                <w:rFonts w:ascii="Calibri" w:eastAsia="Calibri" w:hAnsi="Calibri" w:cs="Calibri"/>
                <w:lang w:val="el-GR" w:eastAsia="el-GR" w:bidi="el-GR"/>
              </w:rPr>
              <w:t>Διαδικασία μετατροπής (</w:t>
            </w:r>
            <w:r w:rsidRPr="00FE2689">
              <w:rPr>
                <w:rFonts w:ascii="Calibri" w:eastAsia="Calibri" w:hAnsi="Calibri" w:cs="Calibri"/>
                <w:lang w:eastAsia="el-GR" w:bidi="el-GR"/>
              </w:rPr>
              <w:t>upscale</w:t>
            </w:r>
            <w:r w:rsidRPr="00FE2689">
              <w:rPr>
                <w:rFonts w:ascii="Calibri" w:eastAsia="Calibri" w:hAnsi="Calibri" w:cs="Calibri"/>
                <w:lang w:val="el-GR" w:eastAsia="el-GR" w:bidi="el-GR"/>
              </w:rPr>
              <w:t xml:space="preserve"> </w:t>
            </w:r>
            <w:r w:rsidRPr="00FE2689">
              <w:rPr>
                <w:rFonts w:ascii="Calibri" w:eastAsia="Calibri" w:hAnsi="Calibri" w:cs="Calibri"/>
                <w:lang w:eastAsia="el-GR" w:bidi="el-GR"/>
              </w:rPr>
              <w:t>and</w:t>
            </w:r>
            <w:r w:rsidRPr="00FE2689">
              <w:rPr>
                <w:rFonts w:ascii="Calibri" w:eastAsia="Calibri" w:hAnsi="Calibri" w:cs="Calibri"/>
                <w:lang w:val="el-GR" w:eastAsia="el-GR" w:bidi="el-GR"/>
              </w:rPr>
              <w:t xml:space="preserve"> </w:t>
            </w:r>
            <w:r w:rsidRPr="00FE2689">
              <w:rPr>
                <w:rFonts w:ascii="Calibri" w:eastAsia="Calibri" w:hAnsi="Calibri" w:cs="Calibri"/>
                <w:lang w:eastAsia="el-GR" w:bidi="el-GR"/>
              </w:rPr>
              <w:t>noise</w:t>
            </w:r>
            <w:r w:rsidRPr="00FE2689">
              <w:rPr>
                <w:rFonts w:ascii="Calibri" w:eastAsia="Calibri" w:hAnsi="Calibri" w:cs="Calibri"/>
                <w:lang w:val="el-GR" w:eastAsia="el-GR" w:bidi="el-GR"/>
              </w:rPr>
              <w:t xml:space="preserve"> </w:t>
            </w:r>
            <w:r w:rsidRPr="00FE2689">
              <w:rPr>
                <w:rFonts w:ascii="Calibri" w:eastAsia="Calibri" w:hAnsi="Calibri" w:cs="Calibri"/>
                <w:lang w:eastAsia="el-GR" w:bidi="el-GR"/>
              </w:rPr>
              <w:t>reduction</w:t>
            </w:r>
            <w:r w:rsidRPr="00FE2689">
              <w:rPr>
                <w:rFonts w:ascii="Calibri" w:eastAsia="Calibri" w:hAnsi="Calibri" w:cs="Calibri"/>
                <w:lang w:val="el-GR" w:eastAsia="el-GR" w:bidi="el-GR"/>
              </w:rPr>
              <w:t>/</w:t>
            </w:r>
            <w:r w:rsidRPr="00FE2689">
              <w:rPr>
                <w:rFonts w:ascii="Calibri" w:eastAsia="Calibri" w:hAnsi="Calibri" w:cs="Calibri"/>
                <w:lang w:eastAsia="el-GR" w:bidi="el-GR"/>
              </w:rPr>
              <w:t>restoration</w:t>
            </w:r>
            <w:r w:rsidRPr="00FE2689">
              <w:rPr>
                <w:rFonts w:ascii="Calibri" w:eastAsia="Calibri" w:hAnsi="Calibri" w:cs="Calibri"/>
                <w:lang w:val="el-GR" w:eastAsia="el-GR" w:bidi="el-GR"/>
              </w:rPr>
              <w:t>) οπτικοακουστικού αρχείου</w:t>
            </w:r>
          </w:p>
        </w:tc>
        <w:tc>
          <w:tcPr>
            <w:tcW w:w="1287" w:type="pct"/>
            <w:tcBorders>
              <w:top w:val="single" w:sz="4" w:space="0" w:color="auto"/>
              <w:left w:val="single" w:sz="4" w:space="0" w:color="auto"/>
              <w:bottom w:val="single" w:sz="4" w:space="0" w:color="auto"/>
            </w:tcBorders>
            <w:shd w:val="clear" w:color="auto" w:fill="FFFFFF"/>
            <w:vAlign w:val="center"/>
          </w:tcPr>
          <w:p w14:paraId="14283E8F" w14:textId="77777777" w:rsidR="00FE2689" w:rsidRPr="00FE2689" w:rsidRDefault="00FE2689" w:rsidP="00FE2689">
            <w:pPr>
              <w:widowControl w:val="0"/>
              <w:spacing w:after="0" w:line="240" w:lineRule="auto"/>
              <w:jc w:val="center"/>
              <w:rPr>
                <w:rFonts w:ascii="Calibri" w:eastAsia="Calibri" w:hAnsi="Calibri" w:cs="Calibri"/>
                <w:b/>
                <w:bCs/>
                <w:lang w:val="el-GR" w:bidi="en-US"/>
              </w:rPr>
            </w:pPr>
            <w:r w:rsidRPr="00FE2689">
              <w:rPr>
                <w:rFonts w:ascii="Calibri" w:eastAsia="Calibri" w:hAnsi="Calibri" w:cs="Calibri"/>
                <w:b/>
                <w:bCs/>
                <w:lang w:val="el-GR" w:bidi="en-US"/>
              </w:rPr>
              <w:t>ΝΑΙ</w:t>
            </w:r>
          </w:p>
        </w:tc>
        <w:tc>
          <w:tcPr>
            <w:tcW w:w="928" w:type="pct"/>
            <w:tcBorders>
              <w:top w:val="single" w:sz="4" w:space="0" w:color="auto"/>
              <w:left w:val="single" w:sz="4" w:space="0" w:color="auto"/>
              <w:bottom w:val="single" w:sz="4" w:space="0" w:color="auto"/>
            </w:tcBorders>
            <w:shd w:val="clear" w:color="auto" w:fill="FFFFFF"/>
          </w:tcPr>
          <w:p w14:paraId="66F4ACF8" w14:textId="77777777" w:rsidR="00FE2689" w:rsidRPr="00FE2689" w:rsidRDefault="00FE2689" w:rsidP="00FE2689">
            <w:pPr>
              <w:spacing w:after="0" w:line="240" w:lineRule="auto"/>
              <w:rPr>
                <w:rFonts w:ascii="Calibri" w:eastAsia="Calibri" w:hAnsi="Calibri" w:cs="Calibri"/>
                <w:lang w:val="el-GR"/>
              </w:rPr>
            </w:pPr>
          </w:p>
        </w:tc>
        <w:tc>
          <w:tcPr>
            <w:tcW w:w="928" w:type="pct"/>
            <w:tcBorders>
              <w:top w:val="single" w:sz="4" w:space="0" w:color="auto"/>
              <w:left w:val="single" w:sz="4" w:space="0" w:color="auto"/>
              <w:bottom w:val="single" w:sz="4" w:space="0" w:color="auto"/>
              <w:right w:val="single" w:sz="4" w:space="0" w:color="auto"/>
            </w:tcBorders>
            <w:shd w:val="clear" w:color="auto" w:fill="FFFFFF"/>
          </w:tcPr>
          <w:p w14:paraId="539C88B3" w14:textId="77777777" w:rsidR="00FE2689" w:rsidRPr="00FE2689" w:rsidRDefault="00FE2689" w:rsidP="00FE2689">
            <w:pPr>
              <w:spacing w:after="0" w:line="240" w:lineRule="auto"/>
              <w:rPr>
                <w:rFonts w:ascii="Calibri" w:eastAsia="Calibri" w:hAnsi="Calibri" w:cs="Calibri"/>
                <w:lang w:val="el-GR"/>
              </w:rPr>
            </w:pPr>
          </w:p>
        </w:tc>
      </w:tr>
      <w:tr w:rsidR="00FE2689" w:rsidRPr="00FE2689" w14:paraId="0DEB752B" w14:textId="77777777" w:rsidTr="00006983">
        <w:tc>
          <w:tcPr>
            <w:tcW w:w="358" w:type="pct"/>
            <w:tcBorders>
              <w:top w:val="single" w:sz="4" w:space="0" w:color="auto"/>
              <w:left w:val="single" w:sz="4" w:space="0" w:color="auto"/>
              <w:bottom w:val="single" w:sz="4" w:space="0" w:color="auto"/>
            </w:tcBorders>
            <w:shd w:val="clear" w:color="auto" w:fill="FFFFFF"/>
            <w:vAlign w:val="center"/>
          </w:tcPr>
          <w:p w14:paraId="0AA7D7BD" w14:textId="77777777" w:rsidR="00FE2689" w:rsidRPr="00FE2689" w:rsidRDefault="00FE2689">
            <w:pPr>
              <w:widowControl w:val="0"/>
              <w:numPr>
                <w:ilvl w:val="0"/>
                <w:numId w:val="8"/>
              </w:numPr>
              <w:suppressAutoHyphens/>
              <w:spacing w:after="0" w:line="240" w:lineRule="auto"/>
              <w:contextualSpacing/>
              <w:jc w:val="center"/>
              <w:rPr>
                <w:rFonts w:ascii="Calibri" w:eastAsia="Calibri" w:hAnsi="Calibri" w:cs="Calibri"/>
                <w:lang w:val="el-GR" w:bidi="en-US"/>
              </w:rPr>
            </w:pPr>
          </w:p>
        </w:tc>
        <w:tc>
          <w:tcPr>
            <w:tcW w:w="1499" w:type="pct"/>
            <w:tcBorders>
              <w:top w:val="single" w:sz="4" w:space="0" w:color="auto"/>
              <w:left w:val="single" w:sz="4" w:space="0" w:color="auto"/>
              <w:bottom w:val="single" w:sz="4" w:space="0" w:color="auto"/>
            </w:tcBorders>
            <w:shd w:val="clear" w:color="auto" w:fill="FFFFFF"/>
            <w:vAlign w:val="bottom"/>
          </w:tcPr>
          <w:p w14:paraId="640C1AFD" w14:textId="77777777" w:rsidR="00FE2689" w:rsidRPr="00FE2689" w:rsidRDefault="00FE2689" w:rsidP="00FE2689">
            <w:pPr>
              <w:widowControl w:val="0"/>
              <w:spacing w:after="0" w:line="240" w:lineRule="auto"/>
              <w:rPr>
                <w:rFonts w:ascii="Calibri" w:eastAsia="Calibri" w:hAnsi="Calibri" w:cs="Calibri"/>
                <w:lang w:val="el-GR" w:eastAsia="el-GR" w:bidi="el-GR"/>
              </w:rPr>
            </w:pPr>
            <w:r w:rsidRPr="00FE2689">
              <w:rPr>
                <w:rFonts w:ascii="Calibri" w:eastAsia="Calibri" w:hAnsi="Calibri" w:cs="Calibri"/>
                <w:lang w:val="el-GR" w:eastAsia="el-GR" w:bidi="el-GR"/>
              </w:rPr>
              <w:t>Διαδικασία τεχνικού και ποιοτικού ελέγχου οπτικοακουστικού και ηχητικού υλικού</w:t>
            </w:r>
          </w:p>
        </w:tc>
        <w:tc>
          <w:tcPr>
            <w:tcW w:w="1287" w:type="pct"/>
            <w:tcBorders>
              <w:top w:val="single" w:sz="4" w:space="0" w:color="auto"/>
              <w:left w:val="single" w:sz="4" w:space="0" w:color="auto"/>
              <w:bottom w:val="single" w:sz="4" w:space="0" w:color="auto"/>
            </w:tcBorders>
            <w:shd w:val="clear" w:color="auto" w:fill="FFFFFF"/>
            <w:vAlign w:val="center"/>
          </w:tcPr>
          <w:p w14:paraId="3F7457FE" w14:textId="77777777" w:rsidR="00FE2689" w:rsidRPr="00FE2689" w:rsidRDefault="00FE2689" w:rsidP="00FE2689">
            <w:pPr>
              <w:widowControl w:val="0"/>
              <w:spacing w:after="0" w:line="240" w:lineRule="auto"/>
              <w:jc w:val="center"/>
              <w:rPr>
                <w:rFonts w:ascii="Calibri" w:eastAsia="Calibri" w:hAnsi="Calibri" w:cs="Calibri"/>
                <w:b/>
                <w:bCs/>
                <w:lang w:val="el-GR" w:bidi="en-US"/>
              </w:rPr>
            </w:pPr>
            <w:r w:rsidRPr="00FE2689">
              <w:rPr>
                <w:rFonts w:ascii="Calibri" w:eastAsia="Calibri" w:hAnsi="Calibri" w:cs="Calibri"/>
                <w:b/>
                <w:bCs/>
                <w:lang w:val="el-GR" w:bidi="en-US"/>
              </w:rPr>
              <w:t>ΝΑΙ</w:t>
            </w:r>
          </w:p>
        </w:tc>
        <w:tc>
          <w:tcPr>
            <w:tcW w:w="928" w:type="pct"/>
            <w:tcBorders>
              <w:top w:val="single" w:sz="4" w:space="0" w:color="auto"/>
              <w:left w:val="single" w:sz="4" w:space="0" w:color="auto"/>
              <w:bottom w:val="single" w:sz="4" w:space="0" w:color="auto"/>
            </w:tcBorders>
            <w:shd w:val="clear" w:color="auto" w:fill="FFFFFF"/>
          </w:tcPr>
          <w:p w14:paraId="6D607D51" w14:textId="77777777" w:rsidR="00FE2689" w:rsidRPr="00FE2689" w:rsidRDefault="00FE2689" w:rsidP="00FE2689">
            <w:pPr>
              <w:spacing w:after="0" w:line="240" w:lineRule="auto"/>
              <w:rPr>
                <w:rFonts w:ascii="Calibri" w:eastAsia="Calibri" w:hAnsi="Calibri" w:cs="Calibri"/>
                <w:lang w:val="el-GR"/>
              </w:rPr>
            </w:pPr>
          </w:p>
        </w:tc>
        <w:tc>
          <w:tcPr>
            <w:tcW w:w="928" w:type="pct"/>
            <w:tcBorders>
              <w:top w:val="single" w:sz="4" w:space="0" w:color="auto"/>
              <w:left w:val="single" w:sz="4" w:space="0" w:color="auto"/>
              <w:bottom w:val="single" w:sz="4" w:space="0" w:color="auto"/>
              <w:right w:val="single" w:sz="4" w:space="0" w:color="auto"/>
            </w:tcBorders>
            <w:shd w:val="clear" w:color="auto" w:fill="FFFFFF"/>
          </w:tcPr>
          <w:p w14:paraId="29B488A9" w14:textId="77777777" w:rsidR="00FE2689" w:rsidRPr="00FE2689" w:rsidRDefault="00FE2689" w:rsidP="00FE2689">
            <w:pPr>
              <w:spacing w:after="0" w:line="240" w:lineRule="auto"/>
              <w:rPr>
                <w:rFonts w:ascii="Calibri" w:eastAsia="Calibri" w:hAnsi="Calibri" w:cs="Calibri"/>
                <w:lang w:val="el-GR"/>
              </w:rPr>
            </w:pPr>
          </w:p>
        </w:tc>
      </w:tr>
      <w:tr w:rsidR="00FE2689" w:rsidRPr="00FE2689" w14:paraId="5B623E21" w14:textId="77777777" w:rsidTr="00006983">
        <w:tc>
          <w:tcPr>
            <w:tcW w:w="358" w:type="pct"/>
            <w:tcBorders>
              <w:top w:val="single" w:sz="4" w:space="0" w:color="auto"/>
              <w:left w:val="single" w:sz="4" w:space="0" w:color="auto"/>
              <w:bottom w:val="single" w:sz="4" w:space="0" w:color="auto"/>
            </w:tcBorders>
            <w:shd w:val="clear" w:color="auto" w:fill="FFFFFF"/>
            <w:vAlign w:val="center"/>
          </w:tcPr>
          <w:p w14:paraId="1CFAA7D3" w14:textId="77777777" w:rsidR="00FE2689" w:rsidRPr="00FE2689" w:rsidRDefault="00FE2689">
            <w:pPr>
              <w:widowControl w:val="0"/>
              <w:numPr>
                <w:ilvl w:val="0"/>
                <w:numId w:val="8"/>
              </w:numPr>
              <w:suppressAutoHyphens/>
              <w:spacing w:after="0" w:line="240" w:lineRule="auto"/>
              <w:contextualSpacing/>
              <w:jc w:val="center"/>
              <w:rPr>
                <w:rFonts w:ascii="Calibri" w:eastAsia="Calibri" w:hAnsi="Calibri" w:cs="Calibri"/>
                <w:lang w:val="el-GR" w:bidi="en-US"/>
              </w:rPr>
            </w:pPr>
          </w:p>
        </w:tc>
        <w:tc>
          <w:tcPr>
            <w:tcW w:w="1499" w:type="pct"/>
            <w:tcBorders>
              <w:top w:val="single" w:sz="4" w:space="0" w:color="auto"/>
              <w:left w:val="single" w:sz="4" w:space="0" w:color="auto"/>
              <w:bottom w:val="single" w:sz="4" w:space="0" w:color="auto"/>
            </w:tcBorders>
            <w:shd w:val="clear" w:color="auto" w:fill="FFFFFF"/>
            <w:vAlign w:val="bottom"/>
          </w:tcPr>
          <w:p w14:paraId="5704FBC7" w14:textId="77777777" w:rsidR="00FE2689" w:rsidRPr="00FE2689" w:rsidRDefault="00FE2689" w:rsidP="00FE2689">
            <w:pPr>
              <w:widowControl w:val="0"/>
              <w:spacing w:after="0" w:line="240" w:lineRule="auto"/>
              <w:rPr>
                <w:rFonts w:ascii="Calibri" w:eastAsia="Calibri" w:hAnsi="Calibri" w:cs="Calibri"/>
                <w:lang w:val="el-GR" w:eastAsia="el-GR" w:bidi="el-GR"/>
              </w:rPr>
            </w:pPr>
            <w:r w:rsidRPr="00FE2689">
              <w:rPr>
                <w:rFonts w:ascii="Calibri" w:eastAsia="Calibri" w:hAnsi="Calibri" w:cs="Calibri"/>
                <w:lang w:val="el-GR" w:eastAsia="el-GR" w:bidi="el-GR"/>
              </w:rPr>
              <w:t>Παραγωγή αρχείου υψηλής και χαμηλής ανάλυσης οπτικοακουστικού υλικού</w:t>
            </w:r>
          </w:p>
          <w:p w14:paraId="753BEEFC" w14:textId="77777777" w:rsidR="00FE2689" w:rsidRPr="00FE2689" w:rsidRDefault="00FE2689" w:rsidP="00FE2689">
            <w:pPr>
              <w:widowControl w:val="0"/>
              <w:spacing w:after="0" w:line="240" w:lineRule="auto"/>
              <w:rPr>
                <w:rFonts w:ascii="Calibri" w:eastAsia="Calibri" w:hAnsi="Calibri" w:cs="Calibri"/>
                <w:lang w:val="el-GR" w:eastAsia="el-GR" w:bidi="el-GR"/>
              </w:rPr>
            </w:pPr>
            <w:r w:rsidRPr="00FE2689">
              <w:rPr>
                <w:rFonts w:ascii="Calibri" w:eastAsia="Calibri" w:hAnsi="Calibri" w:cs="Calibri"/>
                <w:lang w:val="el-GR" w:eastAsia="el-GR" w:bidi="el-GR"/>
              </w:rPr>
              <w:t>Παραγωγή αρχείου υψηλής ανάλυσης ηχητικού υλικού</w:t>
            </w:r>
          </w:p>
        </w:tc>
        <w:tc>
          <w:tcPr>
            <w:tcW w:w="1287" w:type="pct"/>
            <w:tcBorders>
              <w:top w:val="single" w:sz="4" w:space="0" w:color="auto"/>
              <w:left w:val="single" w:sz="4" w:space="0" w:color="auto"/>
              <w:bottom w:val="single" w:sz="4" w:space="0" w:color="auto"/>
            </w:tcBorders>
            <w:shd w:val="clear" w:color="auto" w:fill="FFFFFF"/>
            <w:vAlign w:val="center"/>
          </w:tcPr>
          <w:p w14:paraId="174C36C1" w14:textId="77777777" w:rsidR="00FE2689" w:rsidRPr="00FE2689" w:rsidRDefault="00FE2689" w:rsidP="00FE2689">
            <w:pPr>
              <w:widowControl w:val="0"/>
              <w:spacing w:after="0" w:line="240" w:lineRule="auto"/>
              <w:jc w:val="center"/>
              <w:rPr>
                <w:rFonts w:ascii="Calibri" w:eastAsia="Calibri" w:hAnsi="Calibri" w:cs="Calibri"/>
                <w:b/>
                <w:bCs/>
                <w:lang w:val="el-GR" w:bidi="en-US"/>
              </w:rPr>
            </w:pPr>
            <w:r w:rsidRPr="00FE2689">
              <w:rPr>
                <w:rFonts w:ascii="Calibri" w:eastAsia="Calibri" w:hAnsi="Calibri" w:cs="Calibri"/>
                <w:b/>
                <w:bCs/>
                <w:lang w:val="el-GR" w:bidi="en-US"/>
              </w:rPr>
              <w:t>ΝΑΙ</w:t>
            </w:r>
          </w:p>
        </w:tc>
        <w:tc>
          <w:tcPr>
            <w:tcW w:w="928" w:type="pct"/>
            <w:tcBorders>
              <w:top w:val="single" w:sz="4" w:space="0" w:color="auto"/>
              <w:left w:val="single" w:sz="4" w:space="0" w:color="auto"/>
              <w:bottom w:val="single" w:sz="4" w:space="0" w:color="auto"/>
            </w:tcBorders>
            <w:shd w:val="clear" w:color="auto" w:fill="FFFFFF"/>
          </w:tcPr>
          <w:p w14:paraId="61DD51AB" w14:textId="77777777" w:rsidR="00FE2689" w:rsidRPr="00FE2689" w:rsidRDefault="00FE2689" w:rsidP="00FE2689">
            <w:pPr>
              <w:spacing w:after="0" w:line="240" w:lineRule="auto"/>
              <w:rPr>
                <w:rFonts w:ascii="Calibri" w:eastAsia="Calibri" w:hAnsi="Calibri" w:cs="Calibri"/>
                <w:lang w:val="el-GR"/>
              </w:rPr>
            </w:pPr>
          </w:p>
        </w:tc>
        <w:tc>
          <w:tcPr>
            <w:tcW w:w="928" w:type="pct"/>
            <w:tcBorders>
              <w:top w:val="single" w:sz="4" w:space="0" w:color="auto"/>
              <w:left w:val="single" w:sz="4" w:space="0" w:color="auto"/>
              <w:bottom w:val="single" w:sz="4" w:space="0" w:color="auto"/>
              <w:right w:val="single" w:sz="4" w:space="0" w:color="auto"/>
            </w:tcBorders>
            <w:shd w:val="clear" w:color="auto" w:fill="FFFFFF"/>
          </w:tcPr>
          <w:p w14:paraId="0292F8DF" w14:textId="77777777" w:rsidR="00FE2689" w:rsidRPr="00FE2689" w:rsidRDefault="00FE2689" w:rsidP="00FE2689">
            <w:pPr>
              <w:spacing w:after="0" w:line="240" w:lineRule="auto"/>
              <w:rPr>
                <w:rFonts w:ascii="Calibri" w:eastAsia="Calibri" w:hAnsi="Calibri" w:cs="Calibri"/>
                <w:lang w:val="el-GR"/>
              </w:rPr>
            </w:pPr>
          </w:p>
        </w:tc>
      </w:tr>
      <w:tr w:rsidR="00FE2689" w:rsidRPr="00FE2689" w14:paraId="4CC7C07D" w14:textId="77777777" w:rsidTr="00006983">
        <w:tc>
          <w:tcPr>
            <w:tcW w:w="358" w:type="pct"/>
            <w:tcBorders>
              <w:top w:val="single" w:sz="4" w:space="0" w:color="auto"/>
              <w:left w:val="single" w:sz="4" w:space="0" w:color="auto"/>
              <w:bottom w:val="single" w:sz="4" w:space="0" w:color="auto"/>
            </w:tcBorders>
            <w:shd w:val="clear" w:color="auto" w:fill="FFFFFF"/>
            <w:vAlign w:val="center"/>
          </w:tcPr>
          <w:p w14:paraId="62F65DE4" w14:textId="77777777" w:rsidR="00FE2689" w:rsidRPr="00FE2689" w:rsidRDefault="00FE2689">
            <w:pPr>
              <w:widowControl w:val="0"/>
              <w:numPr>
                <w:ilvl w:val="0"/>
                <w:numId w:val="8"/>
              </w:numPr>
              <w:suppressAutoHyphens/>
              <w:spacing w:after="0" w:line="240" w:lineRule="auto"/>
              <w:contextualSpacing/>
              <w:jc w:val="center"/>
              <w:rPr>
                <w:rFonts w:ascii="Calibri" w:eastAsia="Calibri" w:hAnsi="Calibri" w:cs="Calibri"/>
                <w:lang w:val="el-GR" w:bidi="en-US"/>
              </w:rPr>
            </w:pPr>
          </w:p>
        </w:tc>
        <w:tc>
          <w:tcPr>
            <w:tcW w:w="1499" w:type="pct"/>
            <w:tcBorders>
              <w:top w:val="single" w:sz="4" w:space="0" w:color="auto"/>
              <w:left w:val="single" w:sz="4" w:space="0" w:color="auto"/>
              <w:bottom w:val="single" w:sz="4" w:space="0" w:color="auto"/>
            </w:tcBorders>
            <w:shd w:val="clear" w:color="auto" w:fill="FFFFFF"/>
            <w:vAlign w:val="bottom"/>
          </w:tcPr>
          <w:p w14:paraId="207CE5DF" w14:textId="77777777" w:rsidR="00FE2689" w:rsidRPr="00FE2689" w:rsidRDefault="00FE2689" w:rsidP="00FE2689">
            <w:pPr>
              <w:widowControl w:val="0"/>
              <w:spacing w:after="0" w:line="240" w:lineRule="auto"/>
              <w:rPr>
                <w:rFonts w:ascii="Calibri" w:eastAsia="Calibri" w:hAnsi="Calibri" w:cs="Calibri"/>
                <w:lang w:val="el-GR" w:eastAsia="el-GR" w:bidi="el-GR"/>
              </w:rPr>
            </w:pPr>
            <w:r w:rsidRPr="00FE2689">
              <w:rPr>
                <w:rFonts w:ascii="Calibri" w:eastAsia="Calibri" w:hAnsi="Calibri" w:cs="Calibri"/>
                <w:lang w:val="el-GR" w:eastAsia="el-GR" w:bidi="el-GR"/>
              </w:rPr>
              <w:t xml:space="preserve">Διαδικασία εισαγωγής </w:t>
            </w:r>
            <w:proofErr w:type="spellStart"/>
            <w:r w:rsidRPr="00FE2689">
              <w:rPr>
                <w:rFonts w:ascii="Calibri" w:eastAsia="Calibri" w:hAnsi="Calibri" w:cs="Calibri"/>
                <w:lang w:val="el-GR" w:eastAsia="el-GR" w:bidi="el-GR"/>
              </w:rPr>
              <w:t>μεταδεδομένων</w:t>
            </w:r>
            <w:proofErr w:type="spellEnd"/>
            <w:r w:rsidRPr="00FE2689">
              <w:rPr>
                <w:rFonts w:ascii="Calibri" w:eastAsia="Calibri" w:hAnsi="Calibri" w:cs="Calibri"/>
                <w:lang w:val="el-GR" w:eastAsia="el-GR" w:bidi="el-GR"/>
              </w:rPr>
              <w:t xml:space="preserve"> (</w:t>
            </w:r>
            <w:r w:rsidRPr="00FE2689">
              <w:rPr>
                <w:rFonts w:ascii="Calibri" w:eastAsia="Calibri" w:hAnsi="Calibri" w:cs="Calibri"/>
                <w:lang w:eastAsia="el-GR" w:bidi="el-GR"/>
              </w:rPr>
              <w:t>metadata</w:t>
            </w:r>
            <w:r w:rsidRPr="00FE2689">
              <w:rPr>
                <w:rFonts w:ascii="Calibri" w:eastAsia="Calibri" w:hAnsi="Calibri" w:cs="Calibri"/>
                <w:lang w:val="el-GR" w:eastAsia="el-GR" w:bidi="el-GR"/>
              </w:rPr>
              <w:t>) οπτικοακουστικού και ηχητικού υλικού</w:t>
            </w:r>
          </w:p>
        </w:tc>
        <w:tc>
          <w:tcPr>
            <w:tcW w:w="1287" w:type="pct"/>
            <w:tcBorders>
              <w:top w:val="single" w:sz="4" w:space="0" w:color="auto"/>
              <w:left w:val="single" w:sz="4" w:space="0" w:color="auto"/>
              <w:bottom w:val="single" w:sz="4" w:space="0" w:color="auto"/>
            </w:tcBorders>
            <w:shd w:val="clear" w:color="auto" w:fill="FFFFFF"/>
            <w:vAlign w:val="center"/>
          </w:tcPr>
          <w:p w14:paraId="728B6105" w14:textId="77777777" w:rsidR="00FE2689" w:rsidRPr="00FE2689" w:rsidRDefault="00FE2689" w:rsidP="00FE2689">
            <w:pPr>
              <w:widowControl w:val="0"/>
              <w:spacing w:after="0" w:line="240" w:lineRule="auto"/>
              <w:jc w:val="center"/>
              <w:rPr>
                <w:rFonts w:ascii="Calibri" w:eastAsia="Calibri" w:hAnsi="Calibri" w:cs="Calibri"/>
                <w:b/>
                <w:bCs/>
                <w:lang w:val="el-GR" w:bidi="en-US"/>
              </w:rPr>
            </w:pPr>
            <w:r w:rsidRPr="00FE2689">
              <w:rPr>
                <w:rFonts w:ascii="Calibri" w:eastAsia="Calibri" w:hAnsi="Calibri" w:cs="Calibri"/>
                <w:b/>
                <w:bCs/>
                <w:lang w:val="el-GR" w:bidi="en-US"/>
              </w:rPr>
              <w:t>ΝΑΙ</w:t>
            </w:r>
          </w:p>
        </w:tc>
        <w:tc>
          <w:tcPr>
            <w:tcW w:w="928" w:type="pct"/>
            <w:tcBorders>
              <w:top w:val="single" w:sz="4" w:space="0" w:color="auto"/>
              <w:left w:val="single" w:sz="4" w:space="0" w:color="auto"/>
              <w:bottom w:val="single" w:sz="4" w:space="0" w:color="auto"/>
            </w:tcBorders>
            <w:shd w:val="clear" w:color="auto" w:fill="FFFFFF"/>
          </w:tcPr>
          <w:p w14:paraId="6815E1D1" w14:textId="77777777" w:rsidR="00FE2689" w:rsidRPr="00FE2689" w:rsidRDefault="00FE2689" w:rsidP="00FE2689">
            <w:pPr>
              <w:spacing w:after="0" w:line="240" w:lineRule="auto"/>
              <w:rPr>
                <w:rFonts w:ascii="Calibri" w:eastAsia="Calibri" w:hAnsi="Calibri" w:cs="Calibri"/>
                <w:lang w:val="el-GR"/>
              </w:rPr>
            </w:pPr>
          </w:p>
        </w:tc>
        <w:tc>
          <w:tcPr>
            <w:tcW w:w="928" w:type="pct"/>
            <w:tcBorders>
              <w:top w:val="single" w:sz="4" w:space="0" w:color="auto"/>
              <w:left w:val="single" w:sz="4" w:space="0" w:color="auto"/>
              <w:bottom w:val="single" w:sz="4" w:space="0" w:color="auto"/>
              <w:right w:val="single" w:sz="4" w:space="0" w:color="auto"/>
            </w:tcBorders>
            <w:shd w:val="clear" w:color="auto" w:fill="FFFFFF"/>
          </w:tcPr>
          <w:p w14:paraId="2A85096F" w14:textId="77777777" w:rsidR="00FE2689" w:rsidRPr="00FE2689" w:rsidRDefault="00FE2689" w:rsidP="00FE2689">
            <w:pPr>
              <w:spacing w:after="0" w:line="240" w:lineRule="auto"/>
              <w:rPr>
                <w:rFonts w:ascii="Calibri" w:eastAsia="Calibri" w:hAnsi="Calibri" w:cs="Calibri"/>
                <w:lang w:val="el-GR"/>
              </w:rPr>
            </w:pPr>
          </w:p>
        </w:tc>
      </w:tr>
      <w:tr w:rsidR="00FE2689" w:rsidRPr="00FE2689" w14:paraId="52EEBB53" w14:textId="77777777" w:rsidTr="00006983">
        <w:tc>
          <w:tcPr>
            <w:tcW w:w="358" w:type="pct"/>
            <w:tcBorders>
              <w:top w:val="single" w:sz="4" w:space="0" w:color="auto"/>
              <w:left w:val="single" w:sz="4" w:space="0" w:color="auto"/>
              <w:bottom w:val="single" w:sz="4" w:space="0" w:color="auto"/>
            </w:tcBorders>
            <w:shd w:val="clear" w:color="auto" w:fill="FFFFFF"/>
            <w:vAlign w:val="center"/>
          </w:tcPr>
          <w:p w14:paraId="26305B18" w14:textId="77777777" w:rsidR="00FE2689" w:rsidRPr="00FE2689" w:rsidRDefault="00FE2689">
            <w:pPr>
              <w:widowControl w:val="0"/>
              <w:numPr>
                <w:ilvl w:val="0"/>
                <w:numId w:val="8"/>
              </w:numPr>
              <w:suppressAutoHyphens/>
              <w:spacing w:after="0" w:line="240" w:lineRule="auto"/>
              <w:contextualSpacing/>
              <w:jc w:val="center"/>
              <w:rPr>
                <w:rFonts w:ascii="Calibri" w:eastAsia="Calibri" w:hAnsi="Calibri" w:cs="Calibri"/>
                <w:lang w:val="el-GR" w:bidi="en-US"/>
              </w:rPr>
            </w:pPr>
          </w:p>
        </w:tc>
        <w:tc>
          <w:tcPr>
            <w:tcW w:w="1499" w:type="pct"/>
            <w:tcBorders>
              <w:top w:val="single" w:sz="4" w:space="0" w:color="auto"/>
              <w:left w:val="single" w:sz="4" w:space="0" w:color="auto"/>
              <w:bottom w:val="single" w:sz="4" w:space="0" w:color="auto"/>
            </w:tcBorders>
            <w:shd w:val="clear" w:color="auto" w:fill="FFFFFF"/>
            <w:vAlign w:val="bottom"/>
          </w:tcPr>
          <w:p w14:paraId="28237FD6" w14:textId="77777777" w:rsidR="00FE2689" w:rsidRPr="00FE2689" w:rsidRDefault="00FE2689" w:rsidP="00FE2689">
            <w:pPr>
              <w:widowControl w:val="0"/>
              <w:spacing w:after="0" w:line="240" w:lineRule="auto"/>
              <w:rPr>
                <w:rFonts w:ascii="Calibri" w:eastAsia="Calibri" w:hAnsi="Calibri" w:cs="Calibri"/>
                <w:lang w:val="el-GR" w:eastAsia="el-GR" w:bidi="el-GR"/>
              </w:rPr>
            </w:pPr>
            <w:r w:rsidRPr="00FE2689">
              <w:rPr>
                <w:rFonts w:ascii="Calibri" w:eastAsia="Calibri" w:hAnsi="Calibri" w:cs="Calibri"/>
                <w:lang w:val="el-GR" w:eastAsia="el-GR" w:bidi="el-GR"/>
              </w:rPr>
              <w:t>Διαδικασία δημιουργίας βάσης δεδομένων (</w:t>
            </w:r>
            <w:r w:rsidRPr="00FE2689">
              <w:rPr>
                <w:rFonts w:ascii="Calibri" w:eastAsia="Calibri" w:hAnsi="Calibri" w:cs="Calibri"/>
                <w:lang w:eastAsia="el-GR" w:bidi="el-GR"/>
              </w:rPr>
              <w:t>metadata</w:t>
            </w:r>
            <w:r w:rsidRPr="00FE2689">
              <w:rPr>
                <w:rFonts w:ascii="Calibri" w:eastAsia="Calibri" w:hAnsi="Calibri" w:cs="Calibri"/>
                <w:lang w:val="el-GR" w:eastAsia="el-GR" w:bidi="el-GR"/>
              </w:rPr>
              <w:t>) συμβατή με την υπάρχουσα (</w:t>
            </w:r>
            <w:r w:rsidRPr="00FE2689">
              <w:rPr>
                <w:rFonts w:ascii="Calibri" w:eastAsia="Calibri" w:hAnsi="Calibri" w:cs="Calibri"/>
                <w:lang w:eastAsia="el-GR" w:bidi="el-GR"/>
              </w:rPr>
              <w:t>Avid</w:t>
            </w:r>
            <w:r w:rsidRPr="00FE2689">
              <w:rPr>
                <w:rFonts w:ascii="Calibri" w:eastAsia="Calibri" w:hAnsi="Calibri" w:cs="Calibri"/>
                <w:lang w:val="el-GR" w:eastAsia="el-GR" w:bidi="el-GR"/>
              </w:rPr>
              <w:t xml:space="preserve"> </w:t>
            </w:r>
            <w:r w:rsidRPr="00FE2689">
              <w:rPr>
                <w:rFonts w:ascii="Calibri" w:eastAsia="Calibri" w:hAnsi="Calibri" w:cs="Calibri"/>
                <w:lang w:eastAsia="el-GR" w:bidi="el-GR"/>
              </w:rPr>
              <w:t>Interplay</w:t>
            </w:r>
            <w:r w:rsidRPr="00FE2689">
              <w:rPr>
                <w:rFonts w:ascii="Calibri" w:eastAsia="Calibri" w:hAnsi="Calibri" w:cs="Calibri"/>
                <w:lang w:val="el-GR" w:eastAsia="el-GR" w:bidi="el-GR"/>
              </w:rPr>
              <w:t xml:space="preserve"> </w:t>
            </w:r>
            <w:r w:rsidRPr="00FE2689">
              <w:rPr>
                <w:rFonts w:ascii="Calibri" w:eastAsia="Calibri" w:hAnsi="Calibri" w:cs="Calibri"/>
                <w:lang w:eastAsia="el-GR" w:bidi="el-GR"/>
              </w:rPr>
              <w:t>Access</w:t>
            </w:r>
            <w:r w:rsidRPr="00FE2689">
              <w:rPr>
                <w:rFonts w:ascii="Calibri" w:eastAsia="Calibri" w:hAnsi="Calibri" w:cs="Calibri"/>
                <w:lang w:val="el-GR" w:eastAsia="el-GR" w:bidi="el-GR"/>
              </w:rPr>
              <w:t>) για το οπτικοακουστικό υλικό</w:t>
            </w:r>
          </w:p>
          <w:p w14:paraId="74EBFF98" w14:textId="77777777" w:rsidR="00FE2689" w:rsidRPr="00FE2689" w:rsidRDefault="00FE2689" w:rsidP="00FE2689">
            <w:pPr>
              <w:widowControl w:val="0"/>
              <w:spacing w:after="0" w:line="240" w:lineRule="auto"/>
              <w:rPr>
                <w:rFonts w:ascii="Calibri" w:eastAsia="Calibri" w:hAnsi="Calibri" w:cs="Calibri"/>
                <w:lang w:val="el-GR" w:eastAsia="el-GR" w:bidi="el-GR"/>
              </w:rPr>
            </w:pPr>
            <w:r w:rsidRPr="00FE2689">
              <w:rPr>
                <w:rFonts w:ascii="Calibri" w:eastAsia="Calibri" w:hAnsi="Calibri" w:cs="Calibri"/>
                <w:lang w:val="el-GR" w:eastAsia="el-GR" w:bidi="el-GR"/>
              </w:rPr>
              <w:t>Διαδικασία δημιουργίας βάσης δεδομένων (</w:t>
            </w:r>
            <w:r w:rsidRPr="00FE2689">
              <w:rPr>
                <w:rFonts w:ascii="Calibri" w:eastAsia="Calibri" w:hAnsi="Calibri" w:cs="Calibri"/>
                <w:lang w:eastAsia="el-GR" w:bidi="el-GR"/>
              </w:rPr>
              <w:t>metadata</w:t>
            </w:r>
            <w:r w:rsidRPr="00FE2689">
              <w:rPr>
                <w:rFonts w:ascii="Calibri" w:eastAsia="Calibri" w:hAnsi="Calibri" w:cs="Calibri"/>
                <w:lang w:val="el-GR" w:eastAsia="el-GR" w:bidi="el-GR"/>
              </w:rPr>
              <w:t>) για το ηχητικό υλικό</w:t>
            </w:r>
          </w:p>
        </w:tc>
        <w:tc>
          <w:tcPr>
            <w:tcW w:w="1287" w:type="pct"/>
            <w:tcBorders>
              <w:top w:val="single" w:sz="4" w:space="0" w:color="auto"/>
              <w:left w:val="single" w:sz="4" w:space="0" w:color="auto"/>
              <w:bottom w:val="single" w:sz="4" w:space="0" w:color="auto"/>
            </w:tcBorders>
            <w:shd w:val="clear" w:color="auto" w:fill="FFFFFF"/>
            <w:vAlign w:val="center"/>
          </w:tcPr>
          <w:p w14:paraId="1CB955AB" w14:textId="77777777" w:rsidR="00FE2689" w:rsidRPr="00FE2689" w:rsidRDefault="00FE2689" w:rsidP="00FE2689">
            <w:pPr>
              <w:widowControl w:val="0"/>
              <w:spacing w:after="0" w:line="240" w:lineRule="auto"/>
              <w:jc w:val="center"/>
              <w:rPr>
                <w:rFonts w:ascii="Calibri" w:eastAsia="Calibri" w:hAnsi="Calibri" w:cs="Calibri"/>
                <w:b/>
                <w:bCs/>
                <w:lang w:val="el-GR" w:bidi="en-US"/>
              </w:rPr>
            </w:pPr>
            <w:r w:rsidRPr="00FE2689">
              <w:rPr>
                <w:rFonts w:ascii="Calibri" w:eastAsia="Calibri" w:hAnsi="Calibri" w:cs="Calibri"/>
                <w:b/>
                <w:bCs/>
                <w:lang w:val="el-GR" w:bidi="en-US"/>
              </w:rPr>
              <w:t>ΝΑΙ</w:t>
            </w:r>
          </w:p>
        </w:tc>
        <w:tc>
          <w:tcPr>
            <w:tcW w:w="928" w:type="pct"/>
            <w:tcBorders>
              <w:top w:val="single" w:sz="4" w:space="0" w:color="auto"/>
              <w:left w:val="single" w:sz="4" w:space="0" w:color="auto"/>
              <w:bottom w:val="single" w:sz="4" w:space="0" w:color="auto"/>
            </w:tcBorders>
            <w:shd w:val="clear" w:color="auto" w:fill="FFFFFF"/>
          </w:tcPr>
          <w:p w14:paraId="0D1846E2" w14:textId="77777777" w:rsidR="00FE2689" w:rsidRPr="00FE2689" w:rsidRDefault="00FE2689" w:rsidP="00FE2689">
            <w:pPr>
              <w:spacing w:after="0" w:line="240" w:lineRule="auto"/>
              <w:rPr>
                <w:rFonts w:ascii="Calibri" w:eastAsia="Calibri" w:hAnsi="Calibri" w:cs="Calibri"/>
                <w:lang w:val="el-GR"/>
              </w:rPr>
            </w:pPr>
          </w:p>
        </w:tc>
        <w:tc>
          <w:tcPr>
            <w:tcW w:w="928" w:type="pct"/>
            <w:tcBorders>
              <w:top w:val="single" w:sz="4" w:space="0" w:color="auto"/>
              <w:left w:val="single" w:sz="4" w:space="0" w:color="auto"/>
              <w:bottom w:val="single" w:sz="4" w:space="0" w:color="auto"/>
              <w:right w:val="single" w:sz="4" w:space="0" w:color="auto"/>
            </w:tcBorders>
            <w:shd w:val="clear" w:color="auto" w:fill="FFFFFF"/>
          </w:tcPr>
          <w:p w14:paraId="776403B2" w14:textId="77777777" w:rsidR="00FE2689" w:rsidRPr="00FE2689" w:rsidRDefault="00FE2689" w:rsidP="00FE2689">
            <w:pPr>
              <w:spacing w:after="0" w:line="240" w:lineRule="auto"/>
              <w:rPr>
                <w:rFonts w:ascii="Calibri" w:eastAsia="Calibri" w:hAnsi="Calibri" w:cs="Calibri"/>
                <w:lang w:val="el-GR"/>
              </w:rPr>
            </w:pPr>
          </w:p>
        </w:tc>
      </w:tr>
      <w:tr w:rsidR="00FE2689" w:rsidRPr="00FE2689" w14:paraId="67C73A39" w14:textId="77777777" w:rsidTr="00006983">
        <w:tc>
          <w:tcPr>
            <w:tcW w:w="358" w:type="pct"/>
            <w:tcBorders>
              <w:top w:val="single" w:sz="4" w:space="0" w:color="auto"/>
              <w:left w:val="single" w:sz="4" w:space="0" w:color="auto"/>
              <w:bottom w:val="single" w:sz="4" w:space="0" w:color="auto"/>
            </w:tcBorders>
            <w:shd w:val="clear" w:color="auto" w:fill="FFFFFF"/>
            <w:vAlign w:val="center"/>
          </w:tcPr>
          <w:p w14:paraId="2B953C24" w14:textId="77777777" w:rsidR="00FE2689" w:rsidRPr="00FE2689" w:rsidRDefault="00FE2689">
            <w:pPr>
              <w:widowControl w:val="0"/>
              <w:numPr>
                <w:ilvl w:val="0"/>
                <w:numId w:val="8"/>
              </w:numPr>
              <w:suppressAutoHyphens/>
              <w:spacing w:after="0" w:line="240" w:lineRule="auto"/>
              <w:contextualSpacing/>
              <w:jc w:val="center"/>
              <w:rPr>
                <w:rFonts w:ascii="Calibri" w:eastAsia="Calibri" w:hAnsi="Calibri" w:cs="Calibri"/>
                <w:lang w:val="el-GR" w:bidi="en-US"/>
              </w:rPr>
            </w:pPr>
          </w:p>
        </w:tc>
        <w:tc>
          <w:tcPr>
            <w:tcW w:w="1499" w:type="pct"/>
            <w:tcBorders>
              <w:top w:val="single" w:sz="4" w:space="0" w:color="auto"/>
              <w:left w:val="single" w:sz="4" w:space="0" w:color="auto"/>
              <w:bottom w:val="single" w:sz="4" w:space="0" w:color="auto"/>
            </w:tcBorders>
            <w:shd w:val="clear" w:color="auto" w:fill="FFFFFF"/>
            <w:vAlign w:val="bottom"/>
          </w:tcPr>
          <w:p w14:paraId="1730F484" w14:textId="77777777" w:rsidR="00FE2689" w:rsidRPr="00FE2689" w:rsidRDefault="00FE2689" w:rsidP="00FE2689">
            <w:pPr>
              <w:widowControl w:val="0"/>
              <w:spacing w:after="0" w:line="240" w:lineRule="auto"/>
              <w:rPr>
                <w:rFonts w:ascii="Calibri" w:eastAsia="Calibri" w:hAnsi="Calibri" w:cs="Calibri"/>
                <w:lang w:val="el-GR" w:eastAsia="el-GR" w:bidi="el-GR"/>
              </w:rPr>
            </w:pPr>
            <w:r w:rsidRPr="00FE2689">
              <w:rPr>
                <w:rFonts w:ascii="Calibri" w:eastAsia="Calibri" w:hAnsi="Calibri" w:cs="Calibri"/>
                <w:lang w:val="el-GR" w:eastAsia="el-GR" w:bidi="el-GR"/>
              </w:rPr>
              <w:t xml:space="preserve">Διαχείριση οπτικοακουστικού και ηχητικού υλικού και των </w:t>
            </w:r>
            <w:proofErr w:type="spellStart"/>
            <w:r w:rsidRPr="00FE2689">
              <w:rPr>
                <w:rFonts w:ascii="Calibri" w:eastAsia="Calibri" w:hAnsi="Calibri" w:cs="Calibri"/>
                <w:lang w:val="el-GR" w:eastAsia="el-GR" w:bidi="el-GR"/>
              </w:rPr>
              <w:t>μεταδεδομένων</w:t>
            </w:r>
            <w:proofErr w:type="spellEnd"/>
            <w:r w:rsidRPr="00FE2689">
              <w:rPr>
                <w:rFonts w:ascii="Calibri" w:eastAsia="Calibri" w:hAnsi="Calibri" w:cs="Calibri"/>
                <w:lang w:val="el-GR" w:eastAsia="el-GR" w:bidi="el-GR"/>
              </w:rPr>
              <w:t xml:space="preserve"> (</w:t>
            </w:r>
            <w:proofErr w:type="spellStart"/>
            <w:r w:rsidRPr="00FE2689">
              <w:rPr>
                <w:rFonts w:ascii="Calibri" w:eastAsia="Calibri" w:hAnsi="Calibri" w:cs="Calibri"/>
                <w:lang w:val="el-GR" w:eastAsia="el-GR" w:bidi="el-GR"/>
              </w:rPr>
              <w:t>metadata</w:t>
            </w:r>
            <w:proofErr w:type="spellEnd"/>
            <w:r w:rsidRPr="00FE2689">
              <w:rPr>
                <w:rFonts w:ascii="Calibri" w:eastAsia="Calibri" w:hAnsi="Calibri" w:cs="Calibri"/>
                <w:lang w:val="el-GR" w:eastAsia="el-GR" w:bidi="el-GR"/>
              </w:rPr>
              <w:t xml:space="preserve">) με </w:t>
            </w:r>
            <w:r w:rsidRPr="00FE2689">
              <w:rPr>
                <w:rFonts w:ascii="Calibri" w:eastAsia="Calibri" w:hAnsi="Calibri" w:cs="Calibri"/>
                <w:lang w:val="el-GR" w:eastAsia="el-GR" w:bidi="el-GR"/>
              </w:rPr>
              <w:lastRenderedPageBreak/>
              <w:t>δυνατότητες αναζήτησης, προεπισκόπησης, αναπαραγωγής και μεταφοράς</w:t>
            </w:r>
          </w:p>
        </w:tc>
        <w:tc>
          <w:tcPr>
            <w:tcW w:w="1287" w:type="pct"/>
            <w:tcBorders>
              <w:top w:val="single" w:sz="4" w:space="0" w:color="auto"/>
              <w:left w:val="single" w:sz="4" w:space="0" w:color="auto"/>
              <w:bottom w:val="single" w:sz="4" w:space="0" w:color="auto"/>
            </w:tcBorders>
            <w:shd w:val="clear" w:color="auto" w:fill="FFFFFF"/>
            <w:vAlign w:val="center"/>
          </w:tcPr>
          <w:p w14:paraId="4C2131B6" w14:textId="77777777" w:rsidR="00FE2689" w:rsidRPr="00FE2689" w:rsidRDefault="00FE2689" w:rsidP="00FE2689">
            <w:pPr>
              <w:widowControl w:val="0"/>
              <w:spacing w:after="0" w:line="240" w:lineRule="auto"/>
              <w:jc w:val="center"/>
              <w:rPr>
                <w:rFonts w:ascii="Calibri" w:eastAsia="Calibri" w:hAnsi="Calibri" w:cs="Calibri"/>
                <w:b/>
                <w:bCs/>
                <w:lang w:val="el-GR" w:bidi="en-US"/>
              </w:rPr>
            </w:pPr>
            <w:r w:rsidRPr="00FE2689">
              <w:rPr>
                <w:rFonts w:ascii="Calibri" w:eastAsia="Calibri" w:hAnsi="Calibri" w:cs="Calibri"/>
                <w:b/>
                <w:bCs/>
                <w:lang w:val="el-GR" w:bidi="en-US"/>
              </w:rPr>
              <w:lastRenderedPageBreak/>
              <w:t>ΝΑΙ</w:t>
            </w:r>
          </w:p>
        </w:tc>
        <w:tc>
          <w:tcPr>
            <w:tcW w:w="928" w:type="pct"/>
            <w:tcBorders>
              <w:top w:val="single" w:sz="4" w:space="0" w:color="auto"/>
              <w:left w:val="single" w:sz="4" w:space="0" w:color="auto"/>
              <w:bottom w:val="single" w:sz="4" w:space="0" w:color="auto"/>
            </w:tcBorders>
            <w:shd w:val="clear" w:color="auto" w:fill="FFFFFF"/>
          </w:tcPr>
          <w:p w14:paraId="307CF114" w14:textId="77777777" w:rsidR="00FE2689" w:rsidRPr="00FE2689" w:rsidRDefault="00FE2689" w:rsidP="00FE2689">
            <w:pPr>
              <w:spacing w:after="0" w:line="240" w:lineRule="auto"/>
              <w:rPr>
                <w:rFonts w:ascii="Calibri" w:eastAsia="Calibri" w:hAnsi="Calibri" w:cs="Calibri"/>
                <w:lang w:val="el-GR"/>
              </w:rPr>
            </w:pPr>
          </w:p>
        </w:tc>
        <w:tc>
          <w:tcPr>
            <w:tcW w:w="928" w:type="pct"/>
            <w:tcBorders>
              <w:top w:val="single" w:sz="4" w:space="0" w:color="auto"/>
              <w:left w:val="single" w:sz="4" w:space="0" w:color="auto"/>
              <w:bottom w:val="single" w:sz="4" w:space="0" w:color="auto"/>
              <w:right w:val="single" w:sz="4" w:space="0" w:color="auto"/>
            </w:tcBorders>
            <w:shd w:val="clear" w:color="auto" w:fill="FFFFFF"/>
          </w:tcPr>
          <w:p w14:paraId="44395D90" w14:textId="77777777" w:rsidR="00FE2689" w:rsidRPr="00FE2689" w:rsidRDefault="00FE2689" w:rsidP="00FE2689">
            <w:pPr>
              <w:spacing w:after="0" w:line="240" w:lineRule="auto"/>
              <w:rPr>
                <w:rFonts w:ascii="Calibri" w:eastAsia="Calibri" w:hAnsi="Calibri" w:cs="Calibri"/>
                <w:lang w:val="el-GR"/>
              </w:rPr>
            </w:pPr>
          </w:p>
        </w:tc>
      </w:tr>
      <w:tr w:rsidR="00FE2689" w:rsidRPr="00FE2689" w14:paraId="0AF34B48" w14:textId="77777777" w:rsidTr="00006983">
        <w:tc>
          <w:tcPr>
            <w:tcW w:w="358" w:type="pct"/>
            <w:shd w:val="clear" w:color="auto" w:fill="auto"/>
          </w:tcPr>
          <w:p w14:paraId="61117F89" w14:textId="77777777" w:rsidR="00FE2689" w:rsidRPr="00FE2689" w:rsidRDefault="00FE2689">
            <w:pPr>
              <w:widowControl w:val="0"/>
              <w:numPr>
                <w:ilvl w:val="0"/>
                <w:numId w:val="8"/>
              </w:numPr>
              <w:suppressAutoHyphens/>
              <w:spacing w:after="0" w:line="240" w:lineRule="auto"/>
              <w:contextualSpacing/>
              <w:jc w:val="center"/>
              <w:rPr>
                <w:rFonts w:ascii="Calibri" w:eastAsia="Calibri" w:hAnsi="Calibri" w:cs="Calibri"/>
                <w:lang w:val="el-GR" w:bidi="en-US"/>
              </w:rPr>
            </w:pPr>
          </w:p>
        </w:tc>
        <w:tc>
          <w:tcPr>
            <w:tcW w:w="1499" w:type="pct"/>
            <w:shd w:val="clear" w:color="auto" w:fill="auto"/>
          </w:tcPr>
          <w:p w14:paraId="77569B02" w14:textId="77777777" w:rsidR="00FE2689" w:rsidRPr="00FE2689" w:rsidRDefault="00FE2689" w:rsidP="00FE2689">
            <w:pPr>
              <w:widowControl w:val="0"/>
              <w:spacing w:after="0" w:line="240" w:lineRule="auto"/>
              <w:rPr>
                <w:rFonts w:ascii="Calibri" w:eastAsia="Calibri" w:hAnsi="Calibri" w:cs="Calibri"/>
                <w:lang w:val="el-GR" w:eastAsia="el-GR" w:bidi="el-GR"/>
              </w:rPr>
            </w:pPr>
            <w:r w:rsidRPr="00FE2689">
              <w:rPr>
                <w:rFonts w:ascii="Calibri" w:eastAsia="Calibri" w:hAnsi="Calibri" w:cs="Calibri"/>
                <w:lang w:val="el-GR" w:eastAsia="el-GR" w:bidi="el-GR"/>
              </w:rPr>
              <w:t>Εισαγωγή – εξαγωγή (</w:t>
            </w:r>
            <w:r w:rsidRPr="00FE2689">
              <w:rPr>
                <w:rFonts w:ascii="Calibri" w:eastAsia="Calibri" w:hAnsi="Calibri" w:cs="Calibri"/>
                <w:lang w:eastAsia="el-GR" w:bidi="el-GR"/>
              </w:rPr>
              <w:t>import</w:t>
            </w:r>
            <w:r w:rsidRPr="00FE2689">
              <w:rPr>
                <w:rFonts w:ascii="Calibri" w:eastAsia="Calibri" w:hAnsi="Calibri" w:cs="Calibri"/>
                <w:lang w:val="el-GR" w:eastAsia="el-GR" w:bidi="el-GR"/>
              </w:rPr>
              <w:t>/</w:t>
            </w:r>
            <w:r w:rsidRPr="00FE2689">
              <w:rPr>
                <w:rFonts w:ascii="Calibri" w:eastAsia="Calibri" w:hAnsi="Calibri" w:cs="Calibri"/>
                <w:lang w:eastAsia="el-GR" w:bidi="el-GR"/>
              </w:rPr>
              <w:t>export</w:t>
            </w:r>
            <w:r w:rsidRPr="00FE2689">
              <w:rPr>
                <w:rFonts w:ascii="Calibri" w:eastAsia="Calibri" w:hAnsi="Calibri" w:cs="Calibri"/>
                <w:lang w:val="el-GR" w:eastAsia="el-GR" w:bidi="el-GR"/>
              </w:rPr>
              <w:t xml:space="preserve">) οπτικοακουστικού  και ηχητικού υλικού με ή χωρίς τα </w:t>
            </w:r>
            <w:proofErr w:type="spellStart"/>
            <w:r w:rsidRPr="00FE2689">
              <w:rPr>
                <w:rFonts w:ascii="Calibri" w:eastAsia="Calibri" w:hAnsi="Calibri" w:cs="Calibri"/>
                <w:lang w:val="el-GR" w:eastAsia="el-GR" w:bidi="el-GR"/>
              </w:rPr>
              <w:t>μεταδεδομένα</w:t>
            </w:r>
            <w:proofErr w:type="spellEnd"/>
            <w:r w:rsidRPr="00FE2689">
              <w:rPr>
                <w:rFonts w:ascii="Calibri" w:eastAsia="Calibri" w:hAnsi="Calibri" w:cs="Calibri"/>
                <w:lang w:val="el-GR" w:eastAsia="el-GR" w:bidi="el-GR"/>
              </w:rPr>
              <w:t xml:space="preserve"> (</w:t>
            </w:r>
            <w:r w:rsidRPr="00FE2689">
              <w:rPr>
                <w:rFonts w:ascii="Calibri" w:eastAsia="Calibri" w:hAnsi="Calibri" w:cs="Calibri"/>
                <w:lang w:eastAsia="el-GR" w:bidi="el-GR"/>
              </w:rPr>
              <w:t>metadata</w:t>
            </w:r>
            <w:r w:rsidRPr="00FE2689">
              <w:rPr>
                <w:rFonts w:ascii="Calibri" w:eastAsia="Calibri" w:hAnsi="Calibri" w:cs="Calibri"/>
                <w:lang w:val="el-GR" w:eastAsia="el-GR" w:bidi="el-GR"/>
              </w:rPr>
              <w:t>) που το συνοδεύουν</w:t>
            </w:r>
          </w:p>
        </w:tc>
        <w:tc>
          <w:tcPr>
            <w:tcW w:w="1287" w:type="pct"/>
            <w:shd w:val="clear" w:color="auto" w:fill="auto"/>
          </w:tcPr>
          <w:p w14:paraId="50859FAD" w14:textId="77777777" w:rsidR="00FE2689" w:rsidRPr="00FE2689" w:rsidRDefault="00FE2689" w:rsidP="00FE2689">
            <w:pPr>
              <w:widowControl w:val="0"/>
              <w:spacing w:after="0" w:line="240" w:lineRule="auto"/>
              <w:jc w:val="center"/>
              <w:rPr>
                <w:rFonts w:ascii="Calibri" w:eastAsia="Calibri" w:hAnsi="Calibri" w:cs="Calibri"/>
                <w:b/>
                <w:bCs/>
                <w:lang w:val="el-GR" w:bidi="en-US"/>
              </w:rPr>
            </w:pPr>
            <w:r w:rsidRPr="00FE2689">
              <w:rPr>
                <w:rFonts w:ascii="Calibri" w:eastAsia="Calibri" w:hAnsi="Calibri" w:cs="Calibri"/>
                <w:b/>
                <w:bCs/>
                <w:lang w:val="el-GR" w:bidi="en-US"/>
              </w:rPr>
              <w:t>ΝΑΙ</w:t>
            </w:r>
          </w:p>
        </w:tc>
        <w:tc>
          <w:tcPr>
            <w:tcW w:w="928" w:type="pct"/>
            <w:shd w:val="clear" w:color="auto" w:fill="auto"/>
          </w:tcPr>
          <w:p w14:paraId="314B84BE" w14:textId="77777777" w:rsidR="00FE2689" w:rsidRPr="00FE2689" w:rsidRDefault="00FE2689" w:rsidP="00FE2689">
            <w:pPr>
              <w:spacing w:after="0" w:line="240" w:lineRule="auto"/>
              <w:rPr>
                <w:rFonts w:ascii="Calibri" w:eastAsia="Calibri" w:hAnsi="Calibri" w:cs="Calibri"/>
                <w:lang w:val="el-GR"/>
              </w:rPr>
            </w:pPr>
          </w:p>
        </w:tc>
        <w:tc>
          <w:tcPr>
            <w:tcW w:w="928" w:type="pct"/>
            <w:shd w:val="clear" w:color="auto" w:fill="auto"/>
          </w:tcPr>
          <w:p w14:paraId="39303F25" w14:textId="77777777" w:rsidR="00FE2689" w:rsidRPr="00FE2689" w:rsidRDefault="00FE2689" w:rsidP="00FE2689">
            <w:pPr>
              <w:spacing w:after="0" w:line="240" w:lineRule="auto"/>
              <w:rPr>
                <w:rFonts w:ascii="Calibri" w:eastAsia="Calibri" w:hAnsi="Calibri" w:cs="Calibri"/>
                <w:lang w:val="el-GR"/>
              </w:rPr>
            </w:pPr>
          </w:p>
        </w:tc>
      </w:tr>
      <w:tr w:rsidR="00FE2689" w:rsidRPr="00FE2689" w14:paraId="10F59D75" w14:textId="77777777" w:rsidTr="00006983">
        <w:tc>
          <w:tcPr>
            <w:tcW w:w="358" w:type="pct"/>
            <w:shd w:val="clear" w:color="auto" w:fill="auto"/>
          </w:tcPr>
          <w:p w14:paraId="329BBEA8" w14:textId="77777777" w:rsidR="00FE2689" w:rsidRPr="00FE2689" w:rsidRDefault="00FE2689">
            <w:pPr>
              <w:widowControl w:val="0"/>
              <w:numPr>
                <w:ilvl w:val="0"/>
                <w:numId w:val="8"/>
              </w:numPr>
              <w:suppressAutoHyphens/>
              <w:spacing w:after="0" w:line="240" w:lineRule="auto"/>
              <w:contextualSpacing/>
              <w:jc w:val="center"/>
              <w:rPr>
                <w:rFonts w:ascii="Calibri" w:eastAsia="Calibri" w:hAnsi="Calibri" w:cs="Calibri"/>
                <w:lang w:val="el-GR" w:bidi="en-US"/>
              </w:rPr>
            </w:pPr>
          </w:p>
        </w:tc>
        <w:tc>
          <w:tcPr>
            <w:tcW w:w="1499" w:type="pct"/>
            <w:shd w:val="clear" w:color="auto" w:fill="auto"/>
          </w:tcPr>
          <w:p w14:paraId="1BEE0109" w14:textId="77777777" w:rsidR="00FE2689" w:rsidRPr="00FE2689" w:rsidRDefault="00FE2689" w:rsidP="00FE2689">
            <w:pPr>
              <w:spacing w:after="0" w:line="240" w:lineRule="auto"/>
              <w:jc w:val="both"/>
              <w:rPr>
                <w:rFonts w:ascii="Calibri" w:eastAsia="Calibri" w:hAnsi="Calibri" w:cs="Calibri"/>
                <w:lang w:val="el-GR"/>
              </w:rPr>
            </w:pPr>
            <w:r w:rsidRPr="00FE2689">
              <w:rPr>
                <w:rFonts w:ascii="Calibri" w:eastAsia="Calibri" w:hAnsi="Calibri" w:cs="Calibri"/>
                <w:lang w:val="el-GR" w:eastAsia="el-GR" w:bidi="el-GR"/>
              </w:rPr>
              <w:t>Διαδικασία αποθήκευσης ψηφιοποιημένου οπτικοακουστικού και ηχητικού υλικού</w:t>
            </w:r>
          </w:p>
        </w:tc>
        <w:tc>
          <w:tcPr>
            <w:tcW w:w="1287" w:type="pct"/>
            <w:shd w:val="clear" w:color="auto" w:fill="auto"/>
          </w:tcPr>
          <w:p w14:paraId="14AA6D1F" w14:textId="77777777" w:rsidR="00FE2689" w:rsidRPr="00FE2689" w:rsidRDefault="00FE2689" w:rsidP="00FE2689">
            <w:pPr>
              <w:widowControl w:val="0"/>
              <w:spacing w:after="0" w:line="240" w:lineRule="auto"/>
              <w:jc w:val="center"/>
              <w:rPr>
                <w:rFonts w:ascii="Calibri" w:eastAsia="Calibri" w:hAnsi="Calibri" w:cs="Calibri"/>
                <w:lang w:val="el-GR" w:bidi="en-US"/>
              </w:rPr>
            </w:pPr>
            <w:r w:rsidRPr="00FE2689">
              <w:rPr>
                <w:rFonts w:ascii="Calibri" w:eastAsia="Calibri" w:hAnsi="Calibri" w:cs="Calibri"/>
                <w:b/>
                <w:bCs/>
                <w:lang w:val="el-GR" w:bidi="en-US"/>
              </w:rPr>
              <w:t>ΝΑΙ</w:t>
            </w:r>
          </w:p>
        </w:tc>
        <w:tc>
          <w:tcPr>
            <w:tcW w:w="928" w:type="pct"/>
            <w:shd w:val="clear" w:color="auto" w:fill="auto"/>
          </w:tcPr>
          <w:p w14:paraId="6928F03D" w14:textId="77777777" w:rsidR="00FE2689" w:rsidRPr="00FE2689" w:rsidRDefault="00FE2689" w:rsidP="00FE2689">
            <w:pPr>
              <w:spacing w:after="0" w:line="240" w:lineRule="auto"/>
              <w:jc w:val="center"/>
              <w:rPr>
                <w:rFonts w:ascii="Calibri" w:eastAsia="Calibri" w:hAnsi="Calibri" w:cs="Calibri"/>
                <w:lang w:val="el-GR"/>
              </w:rPr>
            </w:pPr>
          </w:p>
        </w:tc>
        <w:tc>
          <w:tcPr>
            <w:tcW w:w="928" w:type="pct"/>
            <w:shd w:val="clear" w:color="auto" w:fill="auto"/>
          </w:tcPr>
          <w:p w14:paraId="629533EB" w14:textId="77777777" w:rsidR="00FE2689" w:rsidRPr="00FE2689" w:rsidRDefault="00FE2689" w:rsidP="00FE2689">
            <w:pPr>
              <w:spacing w:after="0" w:line="240" w:lineRule="auto"/>
              <w:jc w:val="center"/>
              <w:rPr>
                <w:rFonts w:ascii="Calibri" w:eastAsia="Calibri" w:hAnsi="Calibri" w:cs="Calibri"/>
                <w:lang w:val="el-GR"/>
              </w:rPr>
            </w:pPr>
          </w:p>
        </w:tc>
      </w:tr>
      <w:tr w:rsidR="00FE2689" w:rsidRPr="00FE2689" w14:paraId="23383034" w14:textId="77777777" w:rsidTr="00006983">
        <w:tc>
          <w:tcPr>
            <w:tcW w:w="358" w:type="pct"/>
            <w:shd w:val="clear" w:color="auto" w:fill="auto"/>
          </w:tcPr>
          <w:p w14:paraId="39A6583D" w14:textId="77777777" w:rsidR="00FE2689" w:rsidRPr="00FE2689" w:rsidRDefault="00FE2689">
            <w:pPr>
              <w:widowControl w:val="0"/>
              <w:numPr>
                <w:ilvl w:val="0"/>
                <w:numId w:val="8"/>
              </w:numPr>
              <w:suppressAutoHyphens/>
              <w:spacing w:after="0" w:line="240" w:lineRule="auto"/>
              <w:contextualSpacing/>
              <w:jc w:val="center"/>
              <w:rPr>
                <w:rFonts w:ascii="Calibri" w:eastAsia="Calibri" w:hAnsi="Calibri" w:cs="Calibri"/>
                <w:lang w:val="el-GR" w:bidi="en-US"/>
              </w:rPr>
            </w:pPr>
          </w:p>
        </w:tc>
        <w:tc>
          <w:tcPr>
            <w:tcW w:w="1499" w:type="pct"/>
            <w:shd w:val="clear" w:color="auto" w:fill="auto"/>
          </w:tcPr>
          <w:p w14:paraId="3D93E19F" w14:textId="77777777" w:rsidR="00FE2689" w:rsidRPr="00FE2689" w:rsidRDefault="00FE2689" w:rsidP="00FE2689">
            <w:pPr>
              <w:spacing w:after="0" w:line="240" w:lineRule="auto"/>
              <w:rPr>
                <w:rFonts w:ascii="Calibri" w:eastAsia="Calibri" w:hAnsi="Calibri" w:cs="Calibri"/>
                <w:lang w:val="el-GR" w:eastAsia="el-GR" w:bidi="el-GR"/>
              </w:rPr>
            </w:pPr>
            <w:r w:rsidRPr="00FE2689">
              <w:rPr>
                <w:rFonts w:ascii="Calibri" w:eastAsia="Calibri" w:hAnsi="Calibri" w:cs="Calibri"/>
                <w:b/>
                <w:szCs w:val="24"/>
                <w:lang w:val="el-GR" w:eastAsia="zh-CN"/>
              </w:rPr>
              <w:t xml:space="preserve">Διαδικασία  αποθήκευσης των επαγγελματικών ηχογραφήσεων, δικτυακά μέσω DAW επεξεργασίας και αρχειοθέτησης σε </w:t>
            </w:r>
            <w:proofErr w:type="spellStart"/>
            <w:r w:rsidRPr="00FE2689">
              <w:rPr>
                <w:rFonts w:ascii="Calibri" w:eastAsia="Calibri" w:hAnsi="Calibri" w:cs="Calibri"/>
                <w:b/>
                <w:szCs w:val="24"/>
                <w:lang w:val="el-GR" w:eastAsia="zh-CN"/>
              </w:rPr>
              <w:t>Media</w:t>
            </w:r>
            <w:proofErr w:type="spellEnd"/>
            <w:r w:rsidRPr="00FE2689">
              <w:rPr>
                <w:rFonts w:ascii="Calibri" w:eastAsia="Calibri" w:hAnsi="Calibri" w:cs="Calibri"/>
                <w:b/>
                <w:szCs w:val="24"/>
                <w:lang w:val="el-GR" w:eastAsia="zh-CN"/>
              </w:rPr>
              <w:t xml:space="preserve"> Server, με καταχώρηση σε </w:t>
            </w:r>
            <w:proofErr w:type="spellStart"/>
            <w:r w:rsidRPr="00FE2689">
              <w:rPr>
                <w:rFonts w:ascii="Calibri" w:eastAsia="Calibri" w:hAnsi="Calibri" w:cs="Calibri"/>
                <w:b/>
                <w:szCs w:val="24"/>
                <w:lang w:val="el-GR" w:eastAsia="zh-CN"/>
              </w:rPr>
              <w:t>project</w:t>
            </w:r>
            <w:proofErr w:type="spellEnd"/>
            <w:r w:rsidRPr="00FE2689">
              <w:rPr>
                <w:rFonts w:ascii="Calibri" w:eastAsia="Calibri" w:hAnsi="Calibri" w:cs="Calibri"/>
                <w:b/>
                <w:szCs w:val="24"/>
                <w:lang w:val="el-GR" w:eastAsia="zh-CN"/>
              </w:rPr>
              <w:t xml:space="preserve"> </w:t>
            </w:r>
            <w:proofErr w:type="spellStart"/>
            <w:r w:rsidRPr="00FE2689">
              <w:rPr>
                <w:rFonts w:ascii="Calibri" w:eastAsia="Calibri" w:hAnsi="Calibri" w:cs="Calibri"/>
                <w:b/>
                <w:szCs w:val="24"/>
                <w:lang w:val="el-GR" w:eastAsia="zh-CN"/>
              </w:rPr>
              <w:t>folders</w:t>
            </w:r>
            <w:proofErr w:type="spellEnd"/>
            <w:r w:rsidRPr="00FE2689">
              <w:rPr>
                <w:rFonts w:ascii="Calibri" w:eastAsia="Calibri" w:hAnsi="Calibri" w:cs="Calibri"/>
                <w:b/>
                <w:szCs w:val="24"/>
                <w:lang w:val="el-GR" w:eastAsia="zh-CN"/>
              </w:rPr>
              <w:t xml:space="preserve">, που θα περιλαμβάνουν εκτός των αρχείων του ήχου και τα </w:t>
            </w:r>
            <w:proofErr w:type="spellStart"/>
            <w:r w:rsidRPr="00FE2689">
              <w:rPr>
                <w:rFonts w:ascii="Calibri" w:eastAsia="Calibri" w:hAnsi="Calibri" w:cs="Calibri"/>
                <w:b/>
                <w:szCs w:val="24"/>
                <w:lang w:val="el-GR" w:eastAsia="zh-CN"/>
              </w:rPr>
              <w:t>σκαναρισμένα</w:t>
            </w:r>
            <w:proofErr w:type="spellEnd"/>
            <w:r w:rsidRPr="00FE2689">
              <w:rPr>
                <w:rFonts w:ascii="Calibri" w:eastAsia="Calibri" w:hAnsi="Calibri" w:cs="Calibri"/>
                <w:b/>
                <w:szCs w:val="24"/>
                <w:lang w:val="el-GR" w:eastAsia="zh-CN"/>
              </w:rPr>
              <w:t xml:space="preserve"> έγγραφα που συνοδεύουν τους φυσικούς φορείς.</w:t>
            </w:r>
          </w:p>
        </w:tc>
        <w:tc>
          <w:tcPr>
            <w:tcW w:w="1287" w:type="pct"/>
            <w:shd w:val="clear" w:color="auto" w:fill="auto"/>
          </w:tcPr>
          <w:p w14:paraId="6D4352D9" w14:textId="77777777" w:rsidR="00FE2689" w:rsidRPr="00FE2689" w:rsidRDefault="00FE2689" w:rsidP="00FE2689">
            <w:pPr>
              <w:widowControl w:val="0"/>
              <w:spacing w:after="0" w:line="240" w:lineRule="auto"/>
              <w:jc w:val="center"/>
              <w:rPr>
                <w:rFonts w:ascii="Calibri" w:eastAsia="Calibri" w:hAnsi="Calibri" w:cs="Calibri"/>
                <w:b/>
                <w:bCs/>
                <w:lang w:val="el-GR" w:bidi="en-US"/>
              </w:rPr>
            </w:pPr>
            <w:r w:rsidRPr="00FE2689">
              <w:rPr>
                <w:rFonts w:ascii="Calibri" w:eastAsia="Calibri" w:hAnsi="Calibri" w:cs="Calibri"/>
                <w:b/>
                <w:bCs/>
                <w:lang w:val="el-GR" w:bidi="en-US"/>
              </w:rPr>
              <w:t>ΝΑΙ</w:t>
            </w:r>
          </w:p>
        </w:tc>
        <w:tc>
          <w:tcPr>
            <w:tcW w:w="928" w:type="pct"/>
            <w:shd w:val="clear" w:color="auto" w:fill="auto"/>
          </w:tcPr>
          <w:p w14:paraId="4ACE309D" w14:textId="77777777" w:rsidR="00FE2689" w:rsidRPr="00FE2689" w:rsidRDefault="00FE2689" w:rsidP="00FE2689">
            <w:pPr>
              <w:spacing w:after="0" w:line="240" w:lineRule="auto"/>
              <w:jc w:val="center"/>
              <w:rPr>
                <w:rFonts w:ascii="Calibri" w:eastAsia="Calibri" w:hAnsi="Calibri" w:cs="Calibri"/>
                <w:lang w:val="el-GR"/>
              </w:rPr>
            </w:pPr>
          </w:p>
        </w:tc>
        <w:tc>
          <w:tcPr>
            <w:tcW w:w="928" w:type="pct"/>
            <w:shd w:val="clear" w:color="auto" w:fill="auto"/>
          </w:tcPr>
          <w:p w14:paraId="632BD285" w14:textId="77777777" w:rsidR="00FE2689" w:rsidRPr="00FE2689" w:rsidRDefault="00FE2689" w:rsidP="00FE2689">
            <w:pPr>
              <w:spacing w:after="0" w:line="240" w:lineRule="auto"/>
              <w:jc w:val="center"/>
              <w:rPr>
                <w:rFonts w:ascii="Calibri" w:eastAsia="Calibri" w:hAnsi="Calibri" w:cs="Calibri"/>
                <w:lang w:val="el-GR"/>
              </w:rPr>
            </w:pPr>
          </w:p>
        </w:tc>
      </w:tr>
      <w:tr w:rsidR="00FE2689" w:rsidRPr="00FE2689" w14:paraId="339CB5FB" w14:textId="77777777" w:rsidTr="00006983">
        <w:tc>
          <w:tcPr>
            <w:tcW w:w="358" w:type="pct"/>
            <w:shd w:val="clear" w:color="auto" w:fill="auto"/>
          </w:tcPr>
          <w:p w14:paraId="3D9E0658" w14:textId="77777777" w:rsidR="00FE2689" w:rsidRPr="00FE2689" w:rsidRDefault="00FE2689">
            <w:pPr>
              <w:widowControl w:val="0"/>
              <w:numPr>
                <w:ilvl w:val="0"/>
                <w:numId w:val="8"/>
              </w:numPr>
              <w:suppressAutoHyphens/>
              <w:spacing w:after="0" w:line="240" w:lineRule="auto"/>
              <w:contextualSpacing/>
              <w:jc w:val="center"/>
              <w:rPr>
                <w:rFonts w:ascii="Calibri" w:eastAsia="Calibri" w:hAnsi="Calibri" w:cs="Calibri"/>
                <w:lang w:val="el-GR" w:bidi="en-US"/>
              </w:rPr>
            </w:pPr>
          </w:p>
        </w:tc>
        <w:tc>
          <w:tcPr>
            <w:tcW w:w="1499" w:type="pct"/>
            <w:shd w:val="clear" w:color="auto" w:fill="auto"/>
          </w:tcPr>
          <w:p w14:paraId="7266346F" w14:textId="77777777" w:rsidR="00FE2689" w:rsidRPr="00FE2689" w:rsidRDefault="00FE2689" w:rsidP="00FE2689">
            <w:pPr>
              <w:suppressAutoHyphens/>
              <w:spacing w:after="0" w:line="240" w:lineRule="auto"/>
              <w:rPr>
                <w:rFonts w:ascii="Calibri" w:eastAsia="Calibri" w:hAnsi="Calibri" w:cs="Calibri"/>
                <w:szCs w:val="24"/>
                <w:lang w:val="el-GR" w:eastAsia="el-GR" w:bidi="el-GR"/>
              </w:rPr>
            </w:pPr>
            <w:r w:rsidRPr="00FE2689">
              <w:rPr>
                <w:rFonts w:ascii="Calibri" w:eastAsia="Calibri" w:hAnsi="Calibri" w:cs="Calibri"/>
                <w:szCs w:val="24"/>
                <w:lang w:val="el-GR" w:eastAsia="el-GR" w:bidi="el-GR"/>
              </w:rPr>
              <w:t xml:space="preserve">Διαθεσιμότητα του βίντεο υλικού σε </w:t>
            </w:r>
            <w:r w:rsidRPr="00FE2689">
              <w:rPr>
                <w:rFonts w:ascii="Calibri" w:eastAsia="Calibri" w:hAnsi="Calibri" w:cs="Calibri"/>
                <w:szCs w:val="24"/>
                <w:lang w:eastAsia="el-GR" w:bidi="el-GR"/>
              </w:rPr>
              <w:t>Avid</w:t>
            </w:r>
            <w:r w:rsidRPr="00FE2689">
              <w:rPr>
                <w:rFonts w:ascii="Calibri" w:eastAsia="Calibri" w:hAnsi="Calibri" w:cs="Calibri"/>
                <w:szCs w:val="24"/>
                <w:lang w:val="el-GR" w:eastAsia="el-GR" w:bidi="el-GR"/>
              </w:rPr>
              <w:t xml:space="preserve"> </w:t>
            </w:r>
            <w:r w:rsidRPr="00FE2689">
              <w:rPr>
                <w:rFonts w:ascii="Calibri" w:eastAsia="Calibri" w:hAnsi="Calibri" w:cs="Calibri"/>
                <w:szCs w:val="24"/>
                <w:lang w:eastAsia="el-GR" w:bidi="el-GR"/>
              </w:rPr>
              <w:t>format</w:t>
            </w:r>
            <w:r w:rsidRPr="00FE2689">
              <w:rPr>
                <w:rFonts w:ascii="Calibri" w:eastAsia="Calibri" w:hAnsi="Calibri" w:cs="Calibri"/>
                <w:szCs w:val="24"/>
                <w:lang w:val="el-GR" w:eastAsia="el-GR" w:bidi="el-GR"/>
              </w:rPr>
              <w:t xml:space="preserve"> (</w:t>
            </w:r>
            <w:r w:rsidRPr="00FE2689">
              <w:rPr>
                <w:rFonts w:ascii="Calibri" w:eastAsia="Calibri" w:hAnsi="Calibri" w:cs="Calibri"/>
                <w:szCs w:val="24"/>
                <w:lang w:eastAsia="el-GR" w:bidi="el-GR"/>
              </w:rPr>
              <w:t>MXF</w:t>
            </w:r>
            <w:r w:rsidRPr="00FE2689">
              <w:rPr>
                <w:rFonts w:ascii="Calibri" w:eastAsia="Calibri" w:hAnsi="Calibri" w:cs="Calibri"/>
                <w:szCs w:val="24"/>
                <w:lang w:val="el-GR" w:eastAsia="el-GR" w:bidi="el-GR"/>
              </w:rPr>
              <w:t xml:space="preserve">) σε υψηλή ανάλυση </w:t>
            </w:r>
            <w:r w:rsidRPr="00FE2689">
              <w:rPr>
                <w:rFonts w:ascii="Calibri" w:eastAsia="Calibri" w:hAnsi="Calibri" w:cs="Calibri"/>
                <w:szCs w:val="24"/>
                <w:lang w:eastAsia="el-GR" w:bidi="el-GR"/>
              </w:rPr>
              <w:t>HD</w:t>
            </w:r>
            <w:r w:rsidRPr="00FE2689">
              <w:rPr>
                <w:rFonts w:ascii="Calibri" w:eastAsia="Calibri" w:hAnsi="Calibri" w:cs="Calibri"/>
                <w:szCs w:val="24"/>
                <w:lang w:val="el-GR" w:eastAsia="el-GR" w:bidi="el-GR"/>
              </w:rPr>
              <w:t xml:space="preserve"> (1080</w:t>
            </w:r>
            <w:proofErr w:type="spellStart"/>
            <w:r w:rsidRPr="00FE2689">
              <w:rPr>
                <w:rFonts w:ascii="Calibri" w:eastAsia="Calibri" w:hAnsi="Calibri" w:cs="Calibri"/>
                <w:szCs w:val="24"/>
                <w:lang w:eastAsia="el-GR" w:bidi="el-GR"/>
              </w:rPr>
              <w:t>i</w:t>
            </w:r>
            <w:proofErr w:type="spellEnd"/>
            <w:r w:rsidRPr="00FE2689">
              <w:rPr>
                <w:rFonts w:ascii="Calibri" w:eastAsia="Calibri" w:hAnsi="Calibri" w:cs="Calibri"/>
                <w:szCs w:val="24"/>
                <w:lang w:val="el-GR" w:eastAsia="el-GR" w:bidi="el-GR"/>
              </w:rPr>
              <w:t xml:space="preserve">) </w:t>
            </w:r>
            <w:r w:rsidRPr="00FE2689">
              <w:rPr>
                <w:rFonts w:ascii="Calibri" w:eastAsia="Calibri" w:hAnsi="Calibri" w:cs="Calibri"/>
                <w:szCs w:val="24"/>
                <w:lang w:val="en-GB" w:eastAsia="zh-CN"/>
              </w:rPr>
              <w:t>frame</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rate</w:t>
            </w:r>
            <w:r w:rsidRPr="00FE2689">
              <w:rPr>
                <w:rFonts w:ascii="Calibri" w:eastAsia="Calibri" w:hAnsi="Calibri" w:cs="Calibri"/>
                <w:szCs w:val="24"/>
                <w:lang w:val="el-GR" w:eastAsia="zh-CN"/>
              </w:rPr>
              <w:t xml:space="preserve"> 25 </w:t>
            </w:r>
            <w:r w:rsidRPr="00FE2689">
              <w:rPr>
                <w:rFonts w:ascii="Calibri" w:eastAsia="Calibri" w:hAnsi="Calibri" w:cs="Calibri"/>
                <w:szCs w:val="24"/>
                <w:lang w:eastAsia="zh-CN"/>
              </w:rPr>
              <w:t>Codec</w:t>
            </w:r>
            <w:r w:rsidRPr="00FE2689">
              <w:rPr>
                <w:rFonts w:ascii="Calibri" w:eastAsia="Calibri" w:hAnsi="Calibri" w:cs="Calibri"/>
                <w:szCs w:val="24"/>
                <w:lang w:val="el-GR" w:eastAsia="zh-CN"/>
              </w:rPr>
              <w:t>:</w:t>
            </w:r>
            <w:r w:rsidRPr="00FE2689">
              <w:rPr>
                <w:rFonts w:ascii="Calibri" w:eastAsia="Calibri" w:hAnsi="Calibri" w:cs="Calibri"/>
                <w:szCs w:val="24"/>
                <w:lang w:val="el-GR" w:eastAsia="el-GR" w:bidi="el-GR"/>
              </w:rPr>
              <w:t xml:space="preserve"> </w:t>
            </w:r>
            <w:proofErr w:type="spellStart"/>
            <w:r w:rsidRPr="00FE2689">
              <w:rPr>
                <w:rFonts w:ascii="Calibri" w:eastAsia="Calibri" w:hAnsi="Calibri" w:cs="Calibri"/>
                <w:szCs w:val="24"/>
                <w:lang w:val="en-GB" w:eastAsia="zh-CN"/>
              </w:rPr>
              <w:t>DNxHD</w:t>
            </w:r>
            <w:proofErr w:type="spellEnd"/>
            <w:r w:rsidRPr="00FE2689">
              <w:rPr>
                <w:rFonts w:ascii="Calibri" w:eastAsia="Calibri" w:hAnsi="Calibri" w:cs="Calibri"/>
                <w:szCs w:val="24"/>
                <w:lang w:val="el-GR" w:eastAsia="zh-CN"/>
              </w:rPr>
              <w:t xml:space="preserve"> 185</w:t>
            </w:r>
            <w:r w:rsidRPr="00FE2689">
              <w:rPr>
                <w:rFonts w:ascii="Calibri" w:eastAsia="Calibri" w:hAnsi="Calibri" w:cs="Calibri"/>
                <w:szCs w:val="24"/>
                <w:lang w:val="el-GR" w:eastAsia="el-GR" w:bidi="el-GR"/>
              </w:rPr>
              <w:t xml:space="preserve"> </w:t>
            </w:r>
          </w:p>
        </w:tc>
        <w:tc>
          <w:tcPr>
            <w:tcW w:w="1287" w:type="pct"/>
            <w:shd w:val="clear" w:color="auto" w:fill="auto"/>
          </w:tcPr>
          <w:p w14:paraId="55F677B1" w14:textId="77777777" w:rsidR="00FE2689" w:rsidRPr="00FE2689" w:rsidRDefault="00FE2689" w:rsidP="00FE2689">
            <w:pPr>
              <w:widowControl w:val="0"/>
              <w:spacing w:after="0" w:line="240" w:lineRule="auto"/>
              <w:jc w:val="center"/>
              <w:rPr>
                <w:rFonts w:ascii="Calibri" w:eastAsia="Calibri" w:hAnsi="Calibri" w:cs="Calibri"/>
                <w:lang w:val="el-GR" w:bidi="en-US"/>
              </w:rPr>
            </w:pPr>
            <w:r w:rsidRPr="00FE2689">
              <w:rPr>
                <w:rFonts w:ascii="Calibri" w:eastAsia="Calibri" w:hAnsi="Calibri" w:cs="Calibri"/>
                <w:b/>
                <w:bCs/>
                <w:lang w:val="el-GR" w:bidi="en-US"/>
              </w:rPr>
              <w:t>ΝΑΙ</w:t>
            </w:r>
          </w:p>
        </w:tc>
        <w:tc>
          <w:tcPr>
            <w:tcW w:w="928" w:type="pct"/>
            <w:shd w:val="clear" w:color="auto" w:fill="auto"/>
          </w:tcPr>
          <w:p w14:paraId="6B5A9465" w14:textId="77777777" w:rsidR="00FE2689" w:rsidRPr="00FE2689" w:rsidRDefault="00FE2689" w:rsidP="00FE2689">
            <w:pPr>
              <w:spacing w:after="0" w:line="240" w:lineRule="auto"/>
              <w:jc w:val="center"/>
              <w:rPr>
                <w:rFonts w:ascii="Calibri" w:eastAsia="Calibri" w:hAnsi="Calibri" w:cs="Calibri"/>
                <w:lang w:val="el-GR"/>
              </w:rPr>
            </w:pPr>
          </w:p>
        </w:tc>
        <w:tc>
          <w:tcPr>
            <w:tcW w:w="928" w:type="pct"/>
            <w:shd w:val="clear" w:color="auto" w:fill="auto"/>
          </w:tcPr>
          <w:p w14:paraId="0CFBD165" w14:textId="77777777" w:rsidR="00FE2689" w:rsidRPr="00FE2689" w:rsidRDefault="00FE2689" w:rsidP="00FE2689">
            <w:pPr>
              <w:spacing w:after="0" w:line="240" w:lineRule="auto"/>
              <w:jc w:val="center"/>
              <w:rPr>
                <w:rFonts w:ascii="Calibri" w:eastAsia="Calibri" w:hAnsi="Calibri" w:cs="Calibri"/>
                <w:lang w:val="el-GR"/>
              </w:rPr>
            </w:pPr>
          </w:p>
        </w:tc>
      </w:tr>
      <w:tr w:rsidR="00FE2689" w:rsidRPr="00FE2689" w14:paraId="1FCACC22" w14:textId="77777777" w:rsidTr="00006983">
        <w:tc>
          <w:tcPr>
            <w:tcW w:w="358" w:type="pct"/>
            <w:shd w:val="clear" w:color="auto" w:fill="auto"/>
          </w:tcPr>
          <w:p w14:paraId="1DFE310F" w14:textId="77777777" w:rsidR="00FE2689" w:rsidRPr="00FE2689" w:rsidRDefault="00FE2689">
            <w:pPr>
              <w:widowControl w:val="0"/>
              <w:numPr>
                <w:ilvl w:val="0"/>
                <w:numId w:val="8"/>
              </w:numPr>
              <w:suppressAutoHyphens/>
              <w:spacing w:after="0" w:line="240" w:lineRule="auto"/>
              <w:contextualSpacing/>
              <w:jc w:val="center"/>
              <w:rPr>
                <w:rFonts w:ascii="Calibri" w:eastAsia="Calibri" w:hAnsi="Calibri" w:cs="Calibri"/>
                <w:lang w:val="el-GR" w:bidi="en-US"/>
              </w:rPr>
            </w:pPr>
          </w:p>
        </w:tc>
        <w:tc>
          <w:tcPr>
            <w:tcW w:w="1499" w:type="pct"/>
            <w:shd w:val="clear" w:color="auto" w:fill="auto"/>
          </w:tcPr>
          <w:p w14:paraId="3BACBBE1" w14:textId="77777777" w:rsidR="00FE2689" w:rsidRPr="00FE2689" w:rsidRDefault="00FE2689" w:rsidP="00FE2689">
            <w:pPr>
              <w:widowControl w:val="0"/>
              <w:spacing w:after="0" w:line="240" w:lineRule="auto"/>
              <w:rPr>
                <w:rFonts w:ascii="Calibri" w:eastAsia="Calibri" w:hAnsi="Calibri" w:cs="Calibri"/>
                <w:lang w:val="el-GR" w:eastAsia="el-GR" w:bidi="el-GR"/>
              </w:rPr>
            </w:pPr>
            <w:r w:rsidRPr="00FE2689">
              <w:rPr>
                <w:rFonts w:ascii="Calibri" w:eastAsia="Calibri" w:hAnsi="Calibri" w:cs="Calibri"/>
                <w:lang w:val="el-GR" w:eastAsia="el-GR" w:bidi="el-GR"/>
              </w:rPr>
              <w:t xml:space="preserve">Διαθεσιμότητα για το χαμηλής ποιότητας υλικό βίντεο σε </w:t>
            </w:r>
            <w:proofErr w:type="spellStart"/>
            <w:r w:rsidRPr="00FE2689">
              <w:rPr>
                <w:rFonts w:ascii="Calibri" w:eastAsia="Calibri" w:hAnsi="Calibri" w:cs="Calibri"/>
                <w:lang w:val="el-GR" w:eastAsia="el-GR" w:bidi="el-GR"/>
              </w:rPr>
              <w:t>format</w:t>
            </w:r>
            <w:proofErr w:type="spellEnd"/>
            <w:r w:rsidRPr="00FE2689">
              <w:rPr>
                <w:rFonts w:ascii="Calibri" w:eastAsia="Calibri" w:hAnsi="Calibri" w:cs="Calibri"/>
                <w:lang w:val="el-GR" w:eastAsia="el-GR" w:bidi="el-GR"/>
              </w:rPr>
              <w:t xml:space="preserve"> MP4</w:t>
            </w:r>
            <w:r w:rsidRPr="00FE2689">
              <w:rPr>
                <w:rFonts w:ascii="Calibri" w:eastAsia="Calibri" w:hAnsi="Calibri" w:cs="Calibri"/>
                <w:szCs w:val="24"/>
                <w:lang w:val="el-GR" w:eastAsia="zh-CN"/>
              </w:rPr>
              <w:t xml:space="preserve"> </w:t>
            </w:r>
            <w:r w:rsidRPr="00FE2689">
              <w:rPr>
                <w:rFonts w:ascii="Calibri" w:eastAsia="Calibri" w:hAnsi="Calibri" w:cs="Calibri"/>
                <w:szCs w:val="24"/>
                <w:lang w:eastAsia="zh-CN"/>
              </w:rPr>
              <w:t>Codec</w:t>
            </w:r>
            <w:r w:rsidRPr="00FE2689">
              <w:rPr>
                <w:rFonts w:ascii="Calibri" w:eastAsia="Calibri" w:hAnsi="Calibri" w:cs="Calibri"/>
                <w:szCs w:val="24"/>
                <w:lang w:val="el-GR" w:eastAsia="zh-CN"/>
              </w:rPr>
              <w:t>:</w:t>
            </w:r>
            <w:r w:rsidRPr="00FE2689">
              <w:rPr>
                <w:rFonts w:ascii="Calibri" w:eastAsia="Calibri" w:hAnsi="Calibri" w:cs="Calibri"/>
                <w:lang w:val="el-GR" w:eastAsia="el-GR" w:bidi="el-GR"/>
              </w:rPr>
              <w:t xml:space="preserve"> H.264 1080p 8 </w:t>
            </w:r>
            <w:proofErr w:type="spellStart"/>
            <w:r w:rsidRPr="00FE2689">
              <w:rPr>
                <w:rFonts w:ascii="Calibri" w:eastAsia="Calibri" w:hAnsi="Calibri" w:cs="Calibri"/>
                <w:lang w:val="el-GR" w:eastAsia="el-GR" w:bidi="el-GR"/>
              </w:rPr>
              <w:t>Mbps</w:t>
            </w:r>
            <w:proofErr w:type="spellEnd"/>
          </w:p>
        </w:tc>
        <w:tc>
          <w:tcPr>
            <w:tcW w:w="1287" w:type="pct"/>
            <w:shd w:val="clear" w:color="auto" w:fill="auto"/>
          </w:tcPr>
          <w:p w14:paraId="6CB07FC0" w14:textId="77777777" w:rsidR="00FE2689" w:rsidRPr="00FE2689" w:rsidRDefault="00FE2689" w:rsidP="00FE2689">
            <w:pPr>
              <w:widowControl w:val="0"/>
              <w:spacing w:after="0" w:line="240" w:lineRule="auto"/>
              <w:jc w:val="center"/>
              <w:rPr>
                <w:rFonts w:ascii="Calibri" w:eastAsia="Calibri" w:hAnsi="Calibri" w:cs="Calibri"/>
                <w:lang w:val="el-GR" w:bidi="en-US"/>
              </w:rPr>
            </w:pPr>
            <w:r w:rsidRPr="00FE2689">
              <w:rPr>
                <w:rFonts w:ascii="Calibri" w:eastAsia="Calibri" w:hAnsi="Calibri" w:cs="Calibri"/>
                <w:b/>
                <w:bCs/>
                <w:lang w:val="el-GR" w:bidi="en-US"/>
              </w:rPr>
              <w:t>ΝΑΙ</w:t>
            </w:r>
          </w:p>
        </w:tc>
        <w:tc>
          <w:tcPr>
            <w:tcW w:w="928" w:type="pct"/>
            <w:shd w:val="clear" w:color="auto" w:fill="auto"/>
          </w:tcPr>
          <w:p w14:paraId="4A21E0DC" w14:textId="77777777" w:rsidR="00FE2689" w:rsidRPr="00FE2689" w:rsidRDefault="00FE2689" w:rsidP="00FE2689">
            <w:pPr>
              <w:spacing w:after="0" w:line="240" w:lineRule="auto"/>
              <w:jc w:val="center"/>
              <w:rPr>
                <w:rFonts w:ascii="Calibri" w:eastAsia="Calibri" w:hAnsi="Calibri" w:cs="Calibri"/>
                <w:lang w:val="el-GR"/>
              </w:rPr>
            </w:pPr>
          </w:p>
        </w:tc>
        <w:tc>
          <w:tcPr>
            <w:tcW w:w="928" w:type="pct"/>
            <w:shd w:val="clear" w:color="auto" w:fill="auto"/>
          </w:tcPr>
          <w:p w14:paraId="10BC385C" w14:textId="77777777" w:rsidR="00FE2689" w:rsidRPr="00FE2689" w:rsidRDefault="00FE2689" w:rsidP="00FE2689">
            <w:pPr>
              <w:spacing w:after="0" w:line="240" w:lineRule="auto"/>
              <w:jc w:val="center"/>
              <w:rPr>
                <w:rFonts w:ascii="Calibri" w:eastAsia="Calibri" w:hAnsi="Calibri" w:cs="Calibri"/>
                <w:lang w:val="el-GR"/>
              </w:rPr>
            </w:pPr>
          </w:p>
        </w:tc>
      </w:tr>
      <w:tr w:rsidR="00FE2689" w:rsidRPr="00FE2689" w14:paraId="0B68E67A" w14:textId="77777777" w:rsidTr="00006983">
        <w:tc>
          <w:tcPr>
            <w:tcW w:w="358" w:type="pct"/>
            <w:shd w:val="clear" w:color="auto" w:fill="auto"/>
          </w:tcPr>
          <w:p w14:paraId="4205FC5C" w14:textId="77777777" w:rsidR="00FE2689" w:rsidRPr="00FE2689" w:rsidRDefault="00FE2689">
            <w:pPr>
              <w:widowControl w:val="0"/>
              <w:numPr>
                <w:ilvl w:val="0"/>
                <w:numId w:val="8"/>
              </w:numPr>
              <w:suppressAutoHyphens/>
              <w:spacing w:after="0" w:line="240" w:lineRule="auto"/>
              <w:contextualSpacing/>
              <w:jc w:val="center"/>
              <w:rPr>
                <w:rFonts w:ascii="Calibri" w:eastAsia="Calibri" w:hAnsi="Calibri" w:cs="Calibri"/>
                <w:lang w:val="el-GR" w:bidi="en-US"/>
              </w:rPr>
            </w:pPr>
          </w:p>
        </w:tc>
        <w:tc>
          <w:tcPr>
            <w:tcW w:w="1499" w:type="pct"/>
            <w:shd w:val="clear" w:color="auto" w:fill="auto"/>
          </w:tcPr>
          <w:p w14:paraId="7AAF1E40" w14:textId="77777777" w:rsidR="00FE2689" w:rsidRPr="00FE2689" w:rsidRDefault="00FE2689" w:rsidP="00FE2689">
            <w:pPr>
              <w:widowControl w:val="0"/>
              <w:spacing w:after="0" w:line="240" w:lineRule="auto"/>
              <w:rPr>
                <w:rFonts w:ascii="Calibri" w:eastAsia="Calibri" w:hAnsi="Calibri" w:cs="Calibri"/>
                <w:lang w:val="el-GR" w:eastAsia="el-GR" w:bidi="el-GR"/>
              </w:rPr>
            </w:pPr>
            <w:r w:rsidRPr="00FE2689">
              <w:rPr>
                <w:rFonts w:ascii="Calibri" w:eastAsia="Calibri" w:hAnsi="Calibri" w:cs="Calibri"/>
                <w:lang w:val="el-GR" w:eastAsia="el-GR" w:bidi="el-GR"/>
              </w:rPr>
              <w:t xml:space="preserve">Διαθεσιμότητα ψηφιακών αρχείων ήχου σε </w:t>
            </w:r>
            <w:r w:rsidRPr="00FE2689">
              <w:rPr>
                <w:rFonts w:ascii="Calibri" w:eastAsia="Calibri" w:hAnsi="Calibri" w:cs="Calibri"/>
                <w:lang w:eastAsia="el-GR" w:bidi="el-GR"/>
              </w:rPr>
              <w:t>format</w:t>
            </w:r>
            <w:r w:rsidRPr="00FE2689">
              <w:rPr>
                <w:rFonts w:ascii="Calibri" w:eastAsia="Calibri" w:hAnsi="Calibri" w:cs="Calibri"/>
                <w:lang w:val="el-GR" w:eastAsia="el-GR" w:bidi="el-GR"/>
              </w:rPr>
              <w:t xml:space="preserve"> </w:t>
            </w:r>
            <w:r w:rsidRPr="00FE2689">
              <w:rPr>
                <w:rFonts w:ascii="Calibri" w:eastAsia="Calibri" w:hAnsi="Calibri" w:cs="Calibri"/>
                <w:lang w:eastAsia="el-GR" w:bidi="el-GR"/>
              </w:rPr>
              <w:t>Wav</w:t>
            </w:r>
            <w:r w:rsidRPr="00FE2689">
              <w:rPr>
                <w:rFonts w:ascii="Calibri" w:eastAsia="Calibri" w:hAnsi="Calibri" w:cs="Calibri"/>
                <w:lang w:val="el-GR" w:eastAsia="el-GR" w:bidi="el-GR"/>
              </w:rPr>
              <w:t xml:space="preserve"> 44.1 </w:t>
            </w:r>
            <w:proofErr w:type="spellStart"/>
            <w:r w:rsidRPr="00FE2689">
              <w:rPr>
                <w:rFonts w:ascii="Calibri" w:eastAsia="Calibri" w:hAnsi="Calibri" w:cs="Calibri"/>
                <w:lang w:eastAsia="el-GR" w:bidi="el-GR"/>
              </w:rPr>
              <w:t>KHz</w:t>
            </w:r>
            <w:proofErr w:type="spellEnd"/>
            <w:r w:rsidRPr="00FE2689">
              <w:rPr>
                <w:rFonts w:ascii="Calibri" w:eastAsia="Calibri" w:hAnsi="Calibri" w:cs="Calibri"/>
                <w:lang w:val="el-GR" w:eastAsia="el-GR" w:bidi="el-GR"/>
              </w:rPr>
              <w:t xml:space="preserve"> </w:t>
            </w:r>
          </w:p>
          <w:p w14:paraId="2B286C5F" w14:textId="77777777" w:rsidR="00FE2689" w:rsidRPr="00FE2689" w:rsidRDefault="00FE2689" w:rsidP="00FE2689">
            <w:pPr>
              <w:widowControl w:val="0"/>
              <w:spacing w:after="0" w:line="240" w:lineRule="auto"/>
              <w:rPr>
                <w:rFonts w:ascii="Calibri" w:eastAsia="Calibri" w:hAnsi="Calibri" w:cs="Calibri"/>
                <w:lang w:val="el-GR" w:eastAsia="el-GR" w:bidi="el-GR"/>
              </w:rPr>
            </w:pPr>
            <w:r w:rsidRPr="00FE2689">
              <w:rPr>
                <w:rFonts w:ascii="Calibri" w:eastAsia="Calibri" w:hAnsi="Calibri" w:cs="Calibri"/>
                <w:lang w:val="el-GR" w:eastAsia="el-GR" w:bidi="el-GR"/>
              </w:rPr>
              <w:t xml:space="preserve">16 ή 32 </w:t>
            </w:r>
            <w:r w:rsidRPr="00FE2689">
              <w:rPr>
                <w:rFonts w:ascii="Calibri" w:eastAsia="Calibri" w:hAnsi="Calibri" w:cs="Calibri"/>
                <w:lang w:eastAsia="el-GR" w:bidi="el-GR"/>
              </w:rPr>
              <w:t>bits</w:t>
            </w:r>
            <w:r w:rsidRPr="00FE2689">
              <w:rPr>
                <w:rFonts w:ascii="Calibri" w:eastAsia="Calibri" w:hAnsi="Calibri" w:cs="Calibri"/>
                <w:lang w:val="el-GR" w:eastAsia="el-GR" w:bidi="el-GR"/>
              </w:rPr>
              <w:t xml:space="preserve"> </w:t>
            </w:r>
          </w:p>
        </w:tc>
        <w:tc>
          <w:tcPr>
            <w:tcW w:w="1287" w:type="pct"/>
            <w:shd w:val="clear" w:color="auto" w:fill="auto"/>
          </w:tcPr>
          <w:p w14:paraId="48D23A60" w14:textId="77777777" w:rsidR="00FE2689" w:rsidRPr="00FE2689" w:rsidRDefault="00FE2689" w:rsidP="00FE2689">
            <w:pPr>
              <w:widowControl w:val="0"/>
              <w:spacing w:after="0" w:line="240" w:lineRule="auto"/>
              <w:jc w:val="center"/>
              <w:rPr>
                <w:rFonts w:ascii="Calibri" w:eastAsia="Calibri" w:hAnsi="Calibri" w:cs="Calibri"/>
                <w:lang w:val="el-GR" w:bidi="en-US"/>
              </w:rPr>
            </w:pPr>
            <w:r w:rsidRPr="00FE2689">
              <w:rPr>
                <w:rFonts w:ascii="Calibri" w:eastAsia="Calibri" w:hAnsi="Calibri" w:cs="Calibri"/>
                <w:b/>
                <w:bCs/>
                <w:lang w:val="el-GR" w:bidi="en-US"/>
              </w:rPr>
              <w:t>ΝΑΙ</w:t>
            </w:r>
          </w:p>
        </w:tc>
        <w:tc>
          <w:tcPr>
            <w:tcW w:w="928" w:type="pct"/>
            <w:shd w:val="clear" w:color="auto" w:fill="auto"/>
          </w:tcPr>
          <w:p w14:paraId="441641C0" w14:textId="77777777" w:rsidR="00FE2689" w:rsidRPr="00FE2689" w:rsidRDefault="00FE2689" w:rsidP="00FE2689">
            <w:pPr>
              <w:spacing w:after="0" w:line="240" w:lineRule="auto"/>
              <w:jc w:val="center"/>
              <w:rPr>
                <w:rFonts w:ascii="Calibri" w:eastAsia="Calibri" w:hAnsi="Calibri" w:cs="Calibri"/>
                <w:lang w:val="el-GR"/>
              </w:rPr>
            </w:pPr>
          </w:p>
        </w:tc>
        <w:tc>
          <w:tcPr>
            <w:tcW w:w="928" w:type="pct"/>
            <w:shd w:val="clear" w:color="auto" w:fill="auto"/>
          </w:tcPr>
          <w:p w14:paraId="24E54A87" w14:textId="77777777" w:rsidR="00FE2689" w:rsidRPr="00FE2689" w:rsidRDefault="00FE2689" w:rsidP="00FE2689">
            <w:pPr>
              <w:spacing w:after="0" w:line="240" w:lineRule="auto"/>
              <w:jc w:val="center"/>
              <w:rPr>
                <w:rFonts w:ascii="Calibri" w:eastAsia="Calibri" w:hAnsi="Calibri" w:cs="Calibri"/>
                <w:lang w:val="el-GR"/>
              </w:rPr>
            </w:pPr>
          </w:p>
        </w:tc>
      </w:tr>
      <w:tr w:rsidR="00FE2689" w:rsidRPr="00FE2689" w14:paraId="22546291" w14:textId="77777777" w:rsidTr="00006983">
        <w:tc>
          <w:tcPr>
            <w:tcW w:w="358" w:type="pct"/>
            <w:shd w:val="clear" w:color="auto" w:fill="auto"/>
          </w:tcPr>
          <w:p w14:paraId="525E8A18" w14:textId="77777777" w:rsidR="00FE2689" w:rsidRPr="00FE2689" w:rsidRDefault="00FE2689">
            <w:pPr>
              <w:widowControl w:val="0"/>
              <w:numPr>
                <w:ilvl w:val="0"/>
                <w:numId w:val="8"/>
              </w:numPr>
              <w:suppressAutoHyphens/>
              <w:spacing w:after="0" w:line="240" w:lineRule="auto"/>
              <w:contextualSpacing/>
              <w:jc w:val="center"/>
              <w:rPr>
                <w:rFonts w:ascii="Calibri" w:eastAsia="Calibri" w:hAnsi="Calibri" w:cs="Calibri"/>
                <w:lang w:val="el-GR" w:bidi="en-US"/>
              </w:rPr>
            </w:pPr>
          </w:p>
        </w:tc>
        <w:tc>
          <w:tcPr>
            <w:tcW w:w="1499" w:type="pct"/>
            <w:shd w:val="clear" w:color="auto" w:fill="auto"/>
            <w:vAlign w:val="center"/>
          </w:tcPr>
          <w:p w14:paraId="0FE4A844" w14:textId="77777777" w:rsidR="00FE2689" w:rsidRPr="00FE2689" w:rsidRDefault="00FE2689" w:rsidP="00FE2689">
            <w:pPr>
              <w:widowControl w:val="0"/>
              <w:spacing w:after="0" w:line="240" w:lineRule="auto"/>
              <w:rPr>
                <w:rFonts w:ascii="Calibri" w:eastAsia="Calibri" w:hAnsi="Calibri" w:cs="Calibri"/>
                <w:lang w:val="el-GR" w:eastAsia="el-GR" w:bidi="el-GR"/>
              </w:rPr>
            </w:pPr>
            <w:r w:rsidRPr="00FE2689">
              <w:rPr>
                <w:rFonts w:ascii="Calibri" w:eastAsia="Calibri" w:hAnsi="Calibri" w:cs="Calibri"/>
                <w:b/>
                <w:szCs w:val="24"/>
                <w:lang w:val="el-GR" w:eastAsia="zh-CN"/>
              </w:rPr>
              <w:t xml:space="preserve">Διαθεσιμότητα για το </w:t>
            </w:r>
            <w:r w:rsidRPr="00FE2689">
              <w:rPr>
                <w:rFonts w:ascii="Calibri" w:eastAsia="Calibri" w:hAnsi="Calibri" w:cs="Calibri"/>
                <w:b/>
                <w:szCs w:val="24"/>
                <w:lang w:val="el-GR" w:eastAsia="zh-CN"/>
              </w:rPr>
              <w:lastRenderedPageBreak/>
              <w:t xml:space="preserve">επαγγελματικά ηχογραφημένο ηχητικό υλικό, σε αρχεία WAV και PMF, ανάλυσης 96kHz/24 </w:t>
            </w:r>
            <w:proofErr w:type="spellStart"/>
            <w:r w:rsidRPr="00FE2689">
              <w:rPr>
                <w:rFonts w:ascii="Calibri" w:eastAsia="Calibri" w:hAnsi="Calibri" w:cs="Calibri"/>
                <w:b/>
                <w:szCs w:val="24"/>
                <w:lang w:val="el-GR" w:eastAsia="zh-CN"/>
              </w:rPr>
              <w:t>bit</w:t>
            </w:r>
            <w:proofErr w:type="spellEnd"/>
            <w:r w:rsidRPr="00FE2689">
              <w:rPr>
                <w:rFonts w:ascii="Calibri" w:eastAsia="Calibri" w:hAnsi="Calibri" w:cs="Calibri"/>
                <w:b/>
                <w:szCs w:val="24"/>
                <w:lang w:val="el-GR" w:eastAsia="zh-CN"/>
              </w:rPr>
              <w:t xml:space="preserve"> για τα αναλογικά αρχεία πρώτης εγγραφής και διατήρηση της αρχικής ανάλυσης για τα ψηφιακά.</w:t>
            </w:r>
          </w:p>
        </w:tc>
        <w:tc>
          <w:tcPr>
            <w:tcW w:w="1287" w:type="pct"/>
            <w:shd w:val="clear" w:color="auto" w:fill="auto"/>
          </w:tcPr>
          <w:p w14:paraId="5218019C" w14:textId="77777777" w:rsidR="00FE2689" w:rsidRPr="00FE2689" w:rsidRDefault="00FE2689" w:rsidP="00FE2689">
            <w:pPr>
              <w:widowControl w:val="0"/>
              <w:spacing w:after="0" w:line="240" w:lineRule="auto"/>
              <w:jc w:val="center"/>
              <w:rPr>
                <w:rFonts w:ascii="Calibri" w:eastAsia="Calibri" w:hAnsi="Calibri" w:cs="Calibri"/>
                <w:b/>
                <w:bCs/>
                <w:lang w:val="el-GR" w:bidi="en-US"/>
              </w:rPr>
            </w:pPr>
            <w:r w:rsidRPr="00FE2689">
              <w:rPr>
                <w:rFonts w:ascii="Calibri" w:eastAsia="Calibri" w:hAnsi="Calibri" w:cs="Calibri"/>
                <w:b/>
                <w:bCs/>
                <w:lang w:val="el-GR" w:bidi="en-US"/>
              </w:rPr>
              <w:lastRenderedPageBreak/>
              <w:t>ΝΑΙ</w:t>
            </w:r>
          </w:p>
        </w:tc>
        <w:tc>
          <w:tcPr>
            <w:tcW w:w="928" w:type="pct"/>
            <w:shd w:val="clear" w:color="auto" w:fill="auto"/>
          </w:tcPr>
          <w:p w14:paraId="7E028D64" w14:textId="77777777" w:rsidR="00FE2689" w:rsidRPr="00FE2689" w:rsidRDefault="00FE2689" w:rsidP="00FE2689">
            <w:pPr>
              <w:spacing w:after="0" w:line="240" w:lineRule="auto"/>
              <w:jc w:val="center"/>
              <w:rPr>
                <w:rFonts w:ascii="Calibri" w:eastAsia="Calibri" w:hAnsi="Calibri" w:cs="Calibri"/>
                <w:lang w:val="el-GR"/>
              </w:rPr>
            </w:pPr>
          </w:p>
        </w:tc>
        <w:tc>
          <w:tcPr>
            <w:tcW w:w="928" w:type="pct"/>
            <w:shd w:val="clear" w:color="auto" w:fill="auto"/>
          </w:tcPr>
          <w:p w14:paraId="42F73FB9" w14:textId="77777777" w:rsidR="00FE2689" w:rsidRPr="00FE2689" w:rsidRDefault="00FE2689" w:rsidP="00FE2689">
            <w:pPr>
              <w:spacing w:after="0" w:line="240" w:lineRule="auto"/>
              <w:jc w:val="center"/>
              <w:rPr>
                <w:rFonts w:ascii="Calibri" w:eastAsia="Calibri" w:hAnsi="Calibri" w:cs="Calibri"/>
                <w:lang w:val="el-GR"/>
              </w:rPr>
            </w:pPr>
          </w:p>
        </w:tc>
      </w:tr>
      <w:tr w:rsidR="00FE2689" w:rsidRPr="00FE2689" w14:paraId="74BC8CB8" w14:textId="77777777" w:rsidTr="00006983">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A561DA9" w14:textId="77777777" w:rsidR="00FE2689" w:rsidRPr="00FE2689" w:rsidRDefault="00FE2689">
            <w:pPr>
              <w:numPr>
                <w:ilvl w:val="0"/>
                <w:numId w:val="9"/>
              </w:numPr>
              <w:suppressAutoHyphens/>
              <w:spacing w:after="0" w:line="240" w:lineRule="auto"/>
              <w:contextualSpacing/>
              <w:jc w:val="both"/>
              <w:rPr>
                <w:rFonts w:ascii="Calibri" w:eastAsia="Calibri" w:hAnsi="Calibri" w:cs="Calibri"/>
                <w:b/>
                <w:bCs/>
                <w:lang w:val="el-GR"/>
              </w:rPr>
            </w:pPr>
            <w:r w:rsidRPr="00FE2689">
              <w:rPr>
                <w:rFonts w:ascii="Calibri" w:eastAsia="Calibri" w:hAnsi="Calibri" w:cs="Calibri"/>
                <w:b/>
                <w:bCs/>
                <w:lang w:val="el-GR"/>
              </w:rPr>
              <w:t>Απαιτούμενος εξοπλισμός</w:t>
            </w:r>
          </w:p>
        </w:tc>
      </w:tr>
      <w:tr w:rsidR="00FE2689" w:rsidRPr="00FE2689" w14:paraId="4EECC68E" w14:textId="77777777" w:rsidTr="00006983">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06F751F" w14:textId="77777777" w:rsidR="00FE2689" w:rsidRPr="00FE2689" w:rsidRDefault="00FE2689">
            <w:pPr>
              <w:numPr>
                <w:ilvl w:val="0"/>
                <w:numId w:val="10"/>
              </w:numPr>
              <w:suppressAutoHyphens/>
              <w:spacing w:after="0" w:line="240" w:lineRule="auto"/>
              <w:contextualSpacing/>
              <w:jc w:val="both"/>
              <w:rPr>
                <w:rFonts w:ascii="Calibri" w:eastAsia="Calibri" w:hAnsi="Calibri" w:cs="Calibri"/>
                <w:b/>
                <w:bCs/>
                <w:lang w:val="el-GR"/>
              </w:rPr>
            </w:pPr>
            <w:r w:rsidRPr="00FE2689">
              <w:rPr>
                <w:rFonts w:ascii="Calibri" w:eastAsia="Calibri" w:hAnsi="Calibri" w:cs="Calibri"/>
                <w:b/>
                <w:bCs/>
                <w:lang w:val="el-GR"/>
              </w:rPr>
              <w:t xml:space="preserve">Περιγραφή εξοπλισμού  και </w:t>
            </w:r>
            <w:proofErr w:type="spellStart"/>
            <w:r w:rsidRPr="00FE2689">
              <w:rPr>
                <w:rFonts w:ascii="Calibri" w:eastAsia="Calibri" w:hAnsi="Calibri" w:cs="Calibri"/>
                <w:b/>
                <w:bCs/>
                <w:lang w:val="el-GR"/>
              </w:rPr>
              <w:t>ψηφιοποίησης</w:t>
            </w:r>
            <w:proofErr w:type="spellEnd"/>
            <w:r w:rsidRPr="00FE2689">
              <w:rPr>
                <w:rFonts w:ascii="Calibri" w:eastAsia="Calibri" w:hAnsi="Calibri" w:cs="Calibri"/>
                <w:b/>
                <w:bCs/>
                <w:lang w:val="el-GR"/>
              </w:rPr>
              <w:t xml:space="preserve"> ήχου </w:t>
            </w:r>
            <w:r w:rsidRPr="00FE2689">
              <w:rPr>
                <w:rFonts w:ascii="Calibri" w:eastAsia="Calibri" w:hAnsi="Calibri" w:cs="Calibri"/>
                <w:b/>
                <w:bCs/>
              </w:rPr>
              <w:t>DAT</w:t>
            </w:r>
            <w:r w:rsidRPr="00FE2689">
              <w:rPr>
                <w:rFonts w:ascii="Calibri" w:eastAsia="Calibri" w:hAnsi="Calibri" w:cs="Calibri"/>
                <w:b/>
                <w:bCs/>
                <w:lang w:val="el-GR" w:eastAsia="zh-CN"/>
              </w:rPr>
              <w:t xml:space="preserve"> ,</w:t>
            </w:r>
            <w:r w:rsidRPr="00FE2689">
              <w:rPr>
                <w:rFonts w:ascii="Calibri" w:eastAsia="Calibri" w:hAnsi="Calibri" w:cs="Calibri"/>
                <w:b/>
                <w:bCs/>
                <w:lang w:val="en-GB" w:eastAsia="zh-CN"/>
              </w:rPr>
              <w:t>CD</w:t>
            </w:r>
            <w:r w:rsidRPr="00FE2689">
              <w:rPr>
                <w:rFonts w:ascii="Calibri" w:eastAsia="Calibri" w:hAnsi="Calibri" w:cs="Calibri"/>
                <w:b/>
                <w:bCs/>
                <w:lang w:val="el-GR" w:eastAsia="zh-CN"/>
              </w:rPr>
              <w:t xml:space="preserve">, </w:t>
            </w:r>
            <w:proofErr w:type="spellStart"/>
            <w:r w:rsidRPr="00FE2689">
              <w:rPr>
                <w:rFonts w:ascii="Calibri" w:eastAsia="Calibri" w:hAnsi="Calibri" w:cs="Calibri"/>
                <w:b/>
                <w:bCs/>
                <w:lang w:val="el-GR" w:eastAsia="zh-CN"/>
              </w:rPr>
              <w:t>Κασσέτες</w:t>
            </w:r>
            <w:proofErr w:type="spellEnd"/>
            <w:r w:rsidRPr="00FE2689">
              <w:rPr>
                <w:rFonts w:ascii="Calibri" w:eastAsia="Calibri" w:hAnsi="Calibri" w:cs="Calibri"/>
                <w:b/>
                <w:bCs/>
                <w:lang w:val="el-GR" w:eastAsia="zh-CN"/>
              </w:rPr>
              <w:t xml:space="preserve">, </w:t>
            </w:r>
            <w:proofErr w:type="spellStart"/>
            <w:r w:rsidRPr="00FE2689">
              <w:rPr>
                <w:rFonts w:ascii="Calibri" w:eastAsia="Calibri" w:hAnsi="Calibri" w:cs="Calibri"/>
                <w:b/>
                <w:bCs/>
                <w:lang w:val="el-GR" w:eastAsia="zh-CN"/>
              </w:rPr>
              <w:t>Ταινιες</w:t>
            </w:r>
            <w:proofErr w:type="spellEnd"/>
            <w:r w:rsidRPr="00FE2689">
              <w:rPr>
                <w:rFonts w:ascii="Calibri" w:eastAsia="Calibri" w:hAnsi="Calibri" w:cs="Calibri"/>
                <w:b/>
                <w:bCs/>
                <w:lang w:val="el-GR" w:eastAsia="zh-CN"/>
              </w:rPr>
              <w:t xml:space="preserve"> (</w:t>
            </w:r>
            <w:r w:rsidRPr="00FE2689">
              <w:rPr>
                <w:rFonts w:ascii="Calibri" w:eastAsia="Calibri" w:hAnsi="Calibri" w:cs="Calibri"/>
                <w:b/>
                <w:bCs/>
                <w:lang w:val="en-GB" w:eastAsia="zh-CN"/>
              </w:rPr>
              <w:t>open</w:t>
            </w:r>
            <w:r w:rsidRPr="00FE2689">
              <w:rPr>
                <w:rFonts w:ascii="Calibri" w:eastAsia="Calibri" w:hAnsi="Calibri" w:cs="Calibri"/>
                <w:b/>
                <w:bCs/>
                <w:lang w:val="el-GR" w:eastAsia="zh-CN"/>
              </w:rPr>
              <w:t xml:space="preserve"> </w:t>
            </w:r>
            <w:r w:rsidRPr="00FE2689">
              <w:rPr>
                <w:rFonts w:ascii="Calibri" w:eastAsia="Calibri" w:hAnsi="Calibri" w:cs="Calibri"/>
                <w:b/>
                <w:bCs/>
                <w:lang w:val="en-GB" w:eastAsia="zh-CN"/>
              </w:rPr>
              <w:t>reel</w:t>
            </w:r>
            <w:r w:rsidRPr="00FE2689">
              <w:rPr>
                <w:rFonts w:ascii="Calibri" w:eastAsia="Calibri" w:hAnsi="Calibri" w:cs="Calibri"/>
                <w:b/>
                <w:bCs/>
                <w:lang w:val="el-GR" w:eastAsia="zh-CN"/>
              </w:rPr>
              <w:t>)</w:t>
            </w:r>
          </w:p>
        </w:tc>
      </w:tr>
      <w:tr w:rsidR="00FE2689" w:rsidRPr="00FE2689" w14:paraId="750DCBD6" w14:textId="77777777" w:rsidTr="00006983">
        <w:tc>
          <w:tcPr>
            <w:tcW w:w="358" w:type="pct"/>
            <w:tcBorders>
              <w:top w:val="single" w:sz="4" w:space="0" w:color="auto"/>
              <w:left w:val="single" w:sz="4" w:space="0" w:color="auto"/>
              <w:bottom w:val="single" w:sz="4" w:space="0" w:color="auto"/>
            </w:tcBorders>
            <w:shd w:val="clear" w:color="auto" w:fill="FFFFFF"/>
            <w:vAlign w:val="center"/>
          </w:tcPr>
          <w:p w14:paraId="6C8A1A70" w14:textId="77777777" w:rsidR="00FE2689" w:rsidRPr="00FE2689" w:rsidRDefault="00FE2689">
            <w:pPr>
              <w:widowControl w:val="0"/>
              <w:numPr>
                <w:ilvl w:val="0"/>
                <w:numId w:val="8"/>
              </w:numPr>
              <w:suppressAutoHyphens/>
              <w:spacing w:after="0" w:line="240" w:lineRule="auto"/>
              <w:contextualSpacing/>
              <w:jc w:val="center"/>
              <w:rPr>
                <w:rFonts w:ascii="Calibri" w:eastAsia="Calibri" w:hAnsi="Calibri" w:cs="Calibri"/>
                <w:lang w:val="el-GR" w:bidi="en-US"/>
              </w:rPr>
            </w:pPr>
          </w:p>
        </w:tc>
        <w:tc>
          <w:tcPr>
            <w:tcW w:w="1499" w:type="pct"/>
            <w:tcBorders>
              <w:top w:val="single" w:sz="4" w:space="0" w:color="auto"/>
              <w:left w:val="single" w:sz="4" w:space="0" w:color="auto"/>
              <w:bottom w:val="single" w:sz="4" w:space="0" w:color="auto"/>
            </w:tcBorders>
            <w:shd w:val="clear" w:color="auto" w:fill="FFFFFF"/>
            <w:vAlign w:val="center"/>
          </w:tcPr>
          <w:p w14:paraId="092532BA" w14:textId="77777777" w:rsidR="00FE2689" w:rsidRPr="00FE2689" w:rsidRDefault="00FE2689" w:rsidP="00FE2689">
            <w:pPr>
              <w:widowControl w:val="0"/>
              <w:spacing w:after="0" w:line="240" w:lineRule="auto"/>
              <w:rPr>
                <w:rFonts w:ascii="Calibri" w:eastAsia="Calibri" w:hAnsi="Calibri" w:cs="Calibri"/>
                <w:lang w:val="el-GR" w:eastAsia="el-GR" w:bidi="el-GR"/>
              </w:rPr>
            </w:pPr>
            <w:r w:rsidRPr="00FE2689">
              <w:rPr>
                <w:rFonts w:ascii="Calibri" w:eastAsia="Calibri" w:hAnsi="Calibri" w:cs="Calibri"/>
                <w:lang w:val="el-GR" w:eastAsia="el-GR" w:bidi="el-GR"/>
              </w:rPr>
              <w:t xml:space="preserve">Επαρκής αριθμός μονάδων αναπαραγωγής ήχου </w:t>
            </w:r>
            <w:r w:rsidRPr="00FE2689">
              <w:rPr>
                <w:rFonts w:ascii="Calibri" w:eastAsia="Calibri" w:hAnsi="Calibri" w:cs="Calibri"/>
                <w:lang w:eastAsia="el-GR" w:bidi="el-GR"/>
              </w:rPr>
              <w:t>DAT</w:t>
            </w:r>
            <w:r w:rsidRPr="00FE2689">
              <w:rPr>
                <w:rFonts w:ascii="Calibri" w:eastAsia="Calibri" w:hAnsi="Calibri" w:cs="Calibri"/>
                <w:lang w:val="el-GR" w:eastAsia="el-GR" w:bidi="el-GR"/>
              </w:rPr>
              <w:t xml:space="preserve">, ώστε να καλύπτουν τις ανάγκες υλοποίησης του έργου  </w:t>
            </w:r>
          </w:p>
        </w:tc>
        <w:tc>
          <w:tcPr>
            <w:tcW w:w="1287" w:type="pct"/>
            <w:tcBorders>
              <w:top w:val="single" w:sz="4" w:space="0" w:color="auto"/>
              <w:left w:val="single" w:sz="4" w:space="0" w:color="auto"/>
              <w:bottom w:val="single" w:sz="4" w:space="0" w:color="auto"/>
            </w:tcBorders>
            <w:shd w:val="clear" w:color="auto" w:fill="FFFFFF"/>
            <w:vAlign w:val="center"/>
          </w:tcPr>
          <w:p w14:paraId="7317BCBE" w14:textId="77777777" w:rsidR="00FE2689" w:rsidRPr="00FE2689" w:rsidRDefault="00FE2689" w:rsidP="00FE2689">
            <w:pPr>
              <w:widowControl w:val="0"/>
              <w:spacing w:after="0" w:line="240" w:lineRule="auto"/>
              <w:jc w:val="center"/>
              <w:rPr>
                <w:rFonts w:ascii="Calibri" w:eastAsia="Calibri" w:hAnsi="Calibri" w:cs="Calibri"/>
                <w:lang w:val="el-GR" w:bidi="en-US"/>
              </w:rPr>
            </w:pPr>
            <w:r w:rsidRPr="00FE2689">
              <w:rPr>
                <w:rFonts w:ascii="Calibri" w:eastAsia="Calibri" w:hAnsi="Calibri" w:cs="Calibri"/>
                <w:b/>
                <w:bCs/>
                <w:lang w:val="el-GR" w:bidi="en-US"/>
              </w:rPr>
              <w:t>ΝΑΙ</w:t>
            </w:r>
          </w:p>
        </w:tc>
        <w:tc>
          <w:tcPr>
            <w:tcW w:w="928" w:type="pct"/>
            <w:tcBorders>
              <w:top w:val="single" w:sz="4" w:space="0" w:color="auto"/>
              <w:left w:val="single" w:sz="4" w:space="0" w:color="auto"/>
              <w:bottom w:val="single" w:sz="4" w:space="0" w:color="auto"/>
            </w:tcBorders>
            <w:shd w:val="clear" w:color="auto" w:fill="FFFFFF"/>
            <w:vAlign w:val="center"/>
          </w:tcPr>
          <w:p w14:paraId="70B0C78C" w14:textId="77777777" w:rsidR="00FE2689" w:rsidRPr="00FE2689" w:rsidRDefault="00FE2689" w:rsidP="00FE2689">
            <w:pPr>
              <w:spacing w:after="0" w:line="240" w:lineRule="auto"/>
              <w:jc w:val="center"/>
              <w:rPr>
                <w:rFonts w:ascii="Calibri" w:eastAsia="Calibri" w:hAnsi="Calibri" w:cs="Calibri"/>
                <w:lang w:val="el-GR"/>
              </w:rPr>
            </w:pPr>
          </w:p>
        </w:tc>
        <w:tc>
          <w:tcPr>
            <w:tcW w:w="928" w:type="pct"/>
            <w:tcBorders>
              <w:top w:val="single" w:sz="4" w:space="0" w:color="auto"/>
              <w:left w:val="single" w:sz="4" w:space="0" w:color="auto"/>
              <w:bottom w:val="single" w:sz="4" w:space="0" w:color="auto"/>
              <w:right w:val="single" w:sz="4" w:space="0" w:color="auto"/>
            </w:tcBorders>
            <w:shd w:val="clear" w:color="auto" w:fill="FFFFFF"/>
            <w:vAlign w:val="center"/>
          </w:tcPr>
          <w:p w14:paraId="48E42FE2" w14:textId="77777777" w:rsidR="00FE2689" w:rsidRPr="00FE2689" w:rsidRDefault="00FE2689" w:rsidP="00FE2689">
            <w:pPr>
              <w:spacing w:after="0" w:line="240" w:lineRule="auto"/>
              <w:jc w:val="center"/>
              <w:rPr>
                <w:rFonts w:ascii="Calibri" w:eastAsia="Calibri" w:hAnsi="Calibri" w:cs="Calibri"/>
                <w:lang w:val="el-GR"/>
              </w:rPr>
            </w:pPr>
          </w:p>
        </w:tc>
      </w:tr>
      <w:tr w:rsidR="00FE2689" w:rsidRPr="00FE2689" w14:paraId="1C7F5A60" w14:textId="77777777" w:rsidTr="00006983">
        <w:tc>
          <w:tcPr>
            <w:tcW w:w="358" w:type="pct"/>
            <w:tcBorders>
              <w:top w:val="single" w:sz="4" w:space="0" w:color="auto"/>
              <w:left w:val="single" w:sz="4" w:space="0" w:color="auto"/>
              <w:bottom w:val="single" w:sz="4" w:space="0" w:color="auto"/>
            </w:tcBorders>
            <w:shd w:val="clear" w:color="auto" w:fill="FFFFFF"/>
            <w:vAlign w:val="center"/>
          </w:tcPr>
          <w:p w14:paraId="2D51CFAC" w14:textId="77777777" w:rsidR="00FE2689" w:rsidRPr="00FE2689" w:rsidRDefault="00FE2689">
            <w:pPr>
              <w:widowControl w:val="0"/>
              <w:numPr>
                <w:ilvl w:val="0"/>
                <w:numId w:val="8"/>
              </w:numPr>
              <w:suppressAutoHyphens/>
              <w:spacing w:after="0" w:line="240" w:lineRule="auto"/>
              <w:contextualSpacing/>
              <w:jc w:val="center"/>
              <w:rPr>
                <w:rFonts w:ascii="Calibri" w:eastAsia="Calibri" w:hAnsi="Calibri" w:cs="Calibri"/>
                <w:lang w:val="el-GR" w:bidi="en-US"/>
              </w:rPr>
            </w:pPr>
          </w:p>
        </w:tc>
        <w:tc>
          <w:tcPr>
            <w:tcW w:w="1499" w:type="pct"/>
            <w:tcBorders>
              <w:top w:val="single" w:sz="4" w:space="0" w:color="auto"/>
              <w:left w:val="single" w:sz="4" w:space="0" w:color="auto"/>
              <w:bottom w:val="single" w:sz="4" w:space="0" w:color="auto"/>
            </w:tcBorders>
            <w:shd w:val="clear" w:color="auto" w:fill="FFFFFF"/>
            <w:vAlign w:val="center"/>
          </w:tcPr>
          <w:p w14:paraId="3698C7EF" w14:textId="77777777" w:rsidR="00FE2689" w:rsidRPr="00FE2689" w:rsidRDefault="00FE2689" w:rsidP="00FE2689">
            <w:pPr>
              <w:widowControl w:val="0"/>
              <w:spacing w:after="0" w:line="240" w:lineRule="auto"/>
              <w:rPr>
                <w:rFonts w:ascii="Calibri" w:eastAsia="Calibri" w:hAnsi="Calibri" w:cs="Calibri"/>
                <w:lang w:val="el-GR" w:eastAsia="el-GR" w:bidi="el-GR"/>
              </w:rPr>
            </w:pPr>
            <w:r w:rsidRPr="00FE2689">
              <w:rPr>
                <w:rFonts w:ascii="Calibri" w:eastAsia="Calibri" w:hAnsi="Calibri" w:cs="Calibri"/>
                <w:lang w:val="el-GR" w:eastAsia="el-GR" w:bidi="el-GR"/>
              </w:rPr>
              <w:t>Μονάδες εισόδου ηχητικού σήματος και μετατροπής του σε ψηφιακό αρχείο  (</w:t>
            </w:r>
            <w:r w:rsidRPr="00FE2689">
              <w:rPr>
                <w:rFonts w:ascii="Calibri" w:eastAsia="Calibri" w:hAnsi="Calibri" w:cs="Calibri"/>
                <w:lang w:eastAsia="el-GR" w:bidi="el-GR"/>
              </w:rPr>
              <w:t>convertor</w:t>
            </w:r>
            <w:r w:rsidRPr="00FE2689">
              <w:rPr>
                <w:rFonts w:ascii="Calibri" w:eastAsia="Calibri" w:hAnsi="Calibri" w:cs="Calibri"/>
                <w:lang w:val="el-GR" w:eastAsia="el-GR" w:bidi="el-GR"/>
              </w:rPr>
              <w:t xml:space="preserve"> τύπου </w:t>
            </w:r>
            <w:r w:rsidRPr="00FE2689">
              <w:rPr>
                <w:rFonts w:ascii="Calibri" w:eastAsia="Calibri" w:hAnsi="Calibri" w:cs="Calibri"/>
                <w:lang w:eastAsia="el-GR" w:bidi="el-GR"/>
              </w:rPr>
              <w:t>apogee</w:t>
            </w:r>
            <w:r w:rsidRPr="00FE2689">
              <w:rPr>
                <w:rFonts w:ascii="Calibri" w:eastAsia="Calibri" w:hAnsi="Calibri" w:cs="Calibri"/>
                <w:lang w:val="el-GR" w:eastAsia="el-GR" w:bidi="el-GR"/>
              </w:rPr>
              <w:t xml:space="preserve"> </w:t>
            </w:r>
            <w:r w:rsidRPr="00FE2689">
              <w:rPr>
                <w:rFonts w:ascii="Calibri" w:eastAsia="Calibri" w:hAnsi="Calibri" w:cs="Calibri"/>
                <w:lang w:eastAsia="el-GR" w:bidi="el-GR"/>
              </w:rPr>
              <w:t>or</w:t>
            </w:r>
            <w:r w:rsidRPr="00FE2689">
              <w:rPr>
                <w:rFonts w:ascii="Calibri" w:eastAsia="Calibri" w:hAnsi="Calibri" w:cs="Calibri"/>
                <w:lang w:val="el-GR" w:eastAsia="el-GR" w:bidi="el-GR"/>
              </w:rPr>
              <w:t xml:space="preserve"> </w:t>
            </w:r>
            <w:r w:rsidRPr="00FE2689">
              <w:rPr>
                <w:rFonts w:ascii="Calibri" w:eastAsia="Calibri" w:hAnsi="Calibri" w:cs="Calibri"/>
                <w:lang w:eastAsia="el-GR" w:bidi="el-GR"/>
              </w:rPr>
              <w:t>UAD</w:t>
            </w:r>
            <w:r w:rsidRPr="00FE2689">
              <w:rPr>
                <w:rFonts w:ascii="Calibri" w:eastAsia="Calibri" w:hAnsi="Calibri" w:cs="Calibri"/>
                <w:lang w:val="el-GR" w:eastAsia="el-GR" w:bidi="el-GR"/>
              </w:rPr>
              <w:t xml:space="preserve"> </w:t>
            </w:r>
            <w:r w:rsidRPr="00FE2689">
              <w:rPr>
                <w:rFonts w:ascii="Calibri" w:eastAsia="Calibri" w:hAnsi="Calibri" w:cs="Calibri"/>
                <w:lang w:eastAsia="el-GR" w:bidi="el-GR"/>
              </w:rPr>
              <w:t>Universal</w:t>
            </w:r>
            <w:r w:rsidRPr="00FE2689">
              <w:rPr>
                <w:rFonts w:ascii="Calibri" w:eastAsia="Calibri" w:hAnsi="Calibri" w:cs="Calibri"/>
                <w:lang w:val="el-GR" w:eastAsia="el-GR" w:bidi="el-GR"/>
              </w:rPr>
              <w:t xml:space="preserve"> </w:t>
            </w:r>
            <w:r w:rsidRPr="00FE2689">
              <w:rPr>
                <w:rFonts w:ascii="Calibri" w:eastAsia="Calibri" w:hAnsi="Calibri" w:cs="Calibri"/>
                <w:lang w:eastAsia="el-GR" w:bidi="el-GR"/>
              </w:rPr>
              <w:t>Audio</w:t>
            </w:r>
            <w:r w:rsidRPr="00FE2689">
              <w:rPr>
                <w:rFonts w:ascii="Calibri" w:eastAsia="Calibri" w:hAnsi="Calibri" w:cs="Calibri"/>
                <w:lang w:val="el-GR" w:eastAsia="el-GR" w:bidi="el-GR"/>
              </w:rPr>
              <w:t>)</w:t>
            </w:r>
          </w:p>
        </w:tc>
        <w:tc>
          <w:tcPr>
            <w:tcW w:w="1287" w:type="pct"/>
            <w:tcBorders>
              <w:top w:val="single" w:sz="4" w:space="0" w:color="auto"/>
              <w:left w:val="single" w:sz="4" w:space="0" w:color="auto"/>
              <w:bottom w:val="single" w:sz="4" w:space="0" w:color="auto"/>
            </w:tcBorders>
            <w:shd w:val="clear" w:color="auto" w:fill="FFFFFF"/>
            <w:vAlign w:val="center"/>
          </w:tcPr>
          <w:p w14:paraId="1E3AFC7C" w14:textId="77777777" w:rsidR="00FE2689" w:rsidRPr="00FE2689" w:rsidRDefault="00FE2689" w:rsidP="00FE2689">
            <w:pPr>
              <w:widowControl w:val="0"/>
              <w:spacing w:after="0" w:line="240" w:lineRule="auto"/>
              <w:jc w:val="center"/>
              <w:rPr>
                <w:rFonts w:ascii="Calibri" w:eastAsia="Calibri" w:hAnsi="Calibri" w:cs="Calibri"/>
                <w:lang w:val="el-GR" w:bidi="en-US"/>
              </w:rPr>
            </w:pPr>
            <w:r w:rsidRPr="00FE2689">
              <w:rPr>
                <w:rFonts w:ascii="Calibri" w:eastAsia="Calibri" w:hAnsi="Calibri" w:cs="Calibri"/>
                <w:b/>
                <w:bCs/>
                <w:lang w:val="el-GR" w:bidi="en-US"/>
              </w:rPr>
              <w:t>ΝΑΙ</w:t>
            </w:r>
          </w:p>
        </w:tc>
        <w:tc>
          <w:tcPr>
            <w:tcW w:w="928" w:type="pct"/>
            <w:tcBorders>
              <w:top w:val="single" w:sz="4" w:space="0" w:color="auto"/>
              <w:left w:val="single" w:sz="4" w:space="0" w:color="auto"/>
              <w:bottom w:val="single" w:sz="4" w:space="0" w:color="auto"/>
            </w:tcBorders>
            <w:shd w:val="clear" w:color="auto" w:fill="FFFFFF"/>
            <w:vAlign w:val="center"/>
          </w:tcPr>
          <w:p w14:paraId="57F4E0A9" w14:textId="77777777" w:rsidR="00FE2689" w:rsidRPr="00FE2689" w:rsidRDefault="00FE2689" w:rsidP="00FE2689">
            <w:pPr>
              <w:spacing w:after="0" w:line="240" w:lineRule="auto"/>
              <w:jc w:val="center"/>
              <w:rPr>
                <w:rFonts w:ascii="Calibri" w:eastAsia="Calibri" w:hAnsi="Calibri" w:cs="Calibri"/>
                <w:lang w:val="el-GR"/>
              </w:rPr>
            </w:pPr>
          </w:p>
        </w:tc>
        <w:tc>
          <w:tcPr>
            <w:tcW w:w="928" w:type="pct"/>
            <w:tcBorders>
              <w:top w:val="single" w:sz="4" w:space="0" w:color="auto"/>
              <w:left w:val="single" w:sz="4" w:space="0" w:color="auto"/>
              <w:bottom w:val="single" w:sz="4" w:space="0" w:color="auto"/>
              <w:right w:val="single" w:sz="4" w:space="0" w:color="auto"/>
            </w:tcBorders>
            <w:shd w:val="clear" w:color="auto" w:fill="FFFFFF"/>
            <w:vAlign w:val="center"/>
          </w:tcPr>
          <w:p w14:paraId="685B9566" w14:textId="77777777" w:rsidR="00FE2689" w:rsidRPr="00FE2689" w:rsidRDefault="00FE2689" w:rsidP="00FE2689">
            <w:pPr>
              <w:spacing w:after="0" w:line="240" w:lineRule="auto"/>
              <w:jc w:val="center"/>
              <w:rPr>
                <w:rFonts w:ascii="Calibri" w:eastAsia="Calibri" w:hAnsi="Calibri" w:cs="Calibri"/>
                <w:lang w:val="el-GR"/>
              </w:rPr>
            </w:pPr>
          </w:p>
        </w:tc>
      </w:tr>
      <w:tr w:rsidR="00FE2689" w:rsidRPr="00FE2689" w14:paraId="59B4E7F2" w14:textId="77777777" w:rsidTr="00006983">
        <w:tc>
          <w:tcPr>
            <w:tcW w:w="358" w:type="pct"/>
            <w:tcBorders>
              <w:top w:val="single" w:sz="4" w:space="0" w:color="auto"/>
              <w:left w:val="single" w:sz="4" w:space="0" w:color="auto"/>
              <w:bottom w:val="single" w:sz="4" w:space="0" w:color="auto"/>
            </w:tcBorders>
            <w:shd w:val="clear" w:color="auto" w:fill="FFFFFF"/>
            <w:vAlign w:val="center"/>
          </w:tcPr>
          <w:p w14:paraId="5CBAD310" w14:textId="77777777" w:rsidR="00FE2689" w:rsidRPr="00FE2689" w:rsidRDefault="00FE2689">
            <w:pPr>
              <w:widowControl w:val="0"/>
              <w:numPr>
                <w:ilvl w:val="0"/>
                <w:numId w:val="8"/>
              </w:numPr>
              <w:suppressAutoHyphens/>
              <w:spacing w:after="0" w:line="240" w:lineRule="auto"/>
              <w:contextualSpacing/>
              <w:jc w:val="center"/>
              <w:rPr>
                <w:rFonts w:ascii="Calibri" w:eastAsia="Calibri" w:hAnsi="Calibri" w:cs="Calibri"/>
                <w:lang w:val="el-GR" w:bidi="en-US"/>
              </w:rPr>
            </w:pPr>
          </w:p>
        </w:tc>
        <w:tc>
          <w:tcPr>
            <w:tcW w:w="1499" w:type="pct"/>
            <w:tcBorders>
              <w:top w:val="single" w:sz="4" w:space="0" w:color="auto"/>
              <w:left w:val="single" w:sz="4" w:space="0" w:color="auto"/>
              <w:bottom w:val="single" w:sz="4" w:space="0" w:color="auto"/>
            </w:tcBorders>
            <w:shd w:val="clear" w:color="auto" w:fill="FFFFFF"/>
            <w:vAlign w:val="center"/>
          </w:tcPr>
          <w:p w14:paraId="064003E1" w14:textId="77777777" w:rsidR="00FE2689" w:rsidRPr="00FE2689" w:rsidRDefault="00FE2689" w:rsidP="00FE2689">
            <w:pPr>
              <w:widowControl w:val="0"/>
              <w:spacing w:after="0" w:line="240" w:lineRule="auto"/>
              <w:rPr>
                <w:rFonts w:ascii="Calibri" w:eastAsia="Calibri" w:hAnsi="Calibri" w:cs="Calibri"/>
                <w:lang w:eastAsia="el-GR" w:bidi="el-GR"/>
              </w:rPr>
            </w:pPr>
            <w:r w:rsidRPr="00FE2689">
              <w:rPr>
                <w:rFonts w:ascii="Calibri" w:eastAsia="Calibri" w:hAnsi="Calibri" w:cs="Calibri"/>
                <w:lang w:val="el-GR" w:eastAsia="el-GR" w:bidi="el-GR"/>
              </w:rPr>
              <w:t>Τύπος</w:t>
            </w:r>
            <w:r w:rsidRPr="00FE2689">
              <w:rPr>
                <w:rFonts w:ascii="Calibri" w:eastAsia="Calibri" w:hAnsi="Calibri" w:cs="Calibri"/>
                <w:lang w:eastAsia="el-GR" w:bidi="el-GR"/>
              </w:rPr>
              <w:t xml:space="preserve"> (format)  </w:t>
            </w:r>
            <w:proofErr w:type="spellStart"/>
            <w:r w:rsidRPr="00FE2689">
              <w:rPr>
                <w:rFonts w:ascii="Calibri" w:eastAsia="Calibri" w:hAnsi="Calibri" w:cs="Calibri"/>
                <w:lang w:val="el-GR" w:eastAsia="el-GR" w:bidi="el-GR"/>
              </w:rPr>
              <w:t>ψηφιοποίησης</w:t>
            </w:r>
            <w:proofErr w:type="spellEnd"/>
            <w:r w:rsidRPr="00FE2689">
              <w:rPr>
                <w:rFonts w:ascii="Calibri" w:eastAsia="Calibri" w:hAnsi="Calibri" w:cs="Calibri"/>
                <w:lang w:eastAsia="el-GR" w:bidi="el-GR"/>
              </w:rPr>
              <w:t xml:space="preserve"> WAV 44.1 </w:t>
            </w:r>
            <w:proofErr w:type="spellStart"/>
            <w:r w:rsidRPr="00FE2689">
              <w:rPr>
                <w:rFonts w:ascii="Calibri" w:eastAsia="Calibri" w:hAnsi="Calibri" w:cs="Calibri"/>
                <w:lang w:eastAsia="el-GR" w:bidi="el-GR"/>
              </w:rPr>
              <w:t>KHz</w:t>
            </w:r>
            <w:proofErr w:type="spellEnd"/>
            <w:r w:rsidRPr="00FE2689">
              <w:rPr>
                <w:rFonts w:ascii="Calibri" w:eastAsia="Calibri" w:hAnsi="Calibri" w:cs="Calibri"/>
                <w:lang w:eastAsia="el-GR" w:bidi="el-GR"/>
              </w:rPr>
              <w:t xml:space="preserve"> 16 or 32 bit</w:t>
            </w:r>
          </w:p>
        </w:tc>
        <w:tc>
          <w:tcPr>
            <w:tcW w:w="1287" w:type="pct"/>
            <w:tcBorders>
              <w:top w:val="single" w:sz="4" w:space="0" w:color="auto"/>
              <w:left w:val="single" w:sz="4" w:space="0" w:color="auto"/>
              <w:bottom w:val="single" w:sz="4" w:space="0" w:color="auto"/>
            </w:tcBorders>
            <w:shd w:val="clear" w:color="auto" w:fill="FFFFFF"/>
            <w:vAlign w:val="center"/>
          </w:tcPr>
          <w:p w14:paraId="60E173E7" w14:textId="77777777" w:rsidR="00FE2689" w:rsidRPr="00FE2689" w:rsidRDefault="00FE2689" w:rsidP="00FE2689">
            <w:pPr>
              <w:widowControl w:val="0"/>
              <w:spacing w:after="0" w:line="240" w:lineRule="auto"/>
              <w:jc w:val="center"/>
              <w:rPr>
                <w:rFonts w:ascii="Calibri" w:eastAsia="Calibri" w:hAnsi="Calibri" w:cs="Calibri"/>
                <w:b/>
                <w:bCs/>
                <w:lang w:val="el-GR" w:eastAsia="el-GR" w:bidi="el-GR"/>
              </w:rPr>
            </w:pPr>
            <w:r w:rsidRPr="00FE2689">
              <w:rPr>
                <w:rFonts w:ascii="Calibri" w:eastAsia="Calibri" w:hAnsi="Calibri" w:cs="Calibri"/>
                <w:b/>
                <w:bCs/>
                <w:lang w:val="el-GR" w:bidi="en-US"/>
              </w:rPr>
              <w:t>ΝΑΙ</w:t>
            </w:r>
          </w:p>
        </w:tc>
        <w:tc>
          <w:tcPr>
            <w:tcW w:w="928" w:type="pct"/>
            <w:tcBorders>
              <w:top w:val="single" w:sz="4" w:space="0" w:color="auto"/>
              <w:left w:val="single" w:sz="4" w:space="0" w:color="auto"/>
              <w:bottom w:val="single" w:sz="4" w:space="0" w:color="auto"/>
            </w:tcBorders>
            <w:shd w:val="clear" w:color="auto" w:fill="FFFFFF"/>
            <w:vAlign w:val="center"/>
          </w:tcPr>
          <w:p w14:paraId="4428425B" w14:textId="77777777" w:rsidR="00FE2689" w:rsidRPr="00FE2689" w:rsidRDefault="00FE2689" w:rsidP="00FE2689">
            <w:pPr>
              <w:spacing w:after="0" w:line="240" w:lineRule="auto"/>
              <w:jc w:val="center"/>
              <w:rPr>
                <w:rFonts w:ascii="Calibri" w:eastAsia="Calibri" w:hAnsi="Calibri" w:cs="Calibri"/>
                <w:lang w:val="el-GR"/>
              </w:rPr>
            </w:pPr>
          </w:p>
        </w:tc>
        <w:tc>
          <w:tcPr>
            <w:tcW w:w="928" w:type="pct"/>
            <w:tcBorders>
              <w:top w:val="single" w:sz="4" w:space="0" w:color="auto"/>
              <w:left w:val="single" w:sz="4" w:space="0" w:color="auto"/>
              <w:bottom w:val="single" w:sz="4" w:space="0" w:color="auto"/>
              <w:right w:val="single" w:sz="4" w:space="0" w:color="auto"/>
            </w:tcBorders>
            <w:shd w:val="clear" w:color="auto" w:fill="FFFFFF"/>
            <w:vAlign w:val="center"/>
          </w:tcPr>
          <w:p w14:paraId="578663F1" w14:textId="77777777" w:rsidR="00FE2689" w:rsidRPr="00FE2689" w:rsidRDefault="00FE2689" w:rsidP="00FE2689">
            <w:pPr>
              <w:spacing w:after="0" w:line="240" w:lineRule="auto"/>
              <w:jc w:val="center"/>
              <w:rPr>
                <w:rFonts w:ascii="Calibri" w:eastAsia="Calibri" w:hAnsi="Calibri" w:cs="Calibri"/>
                <w:lang w:val="el-GR"/>
              </w:rPr>
            </w:pPr>
          </w:p>
        </w:tc>
      </w:tr>
      <w:tr w:rsidR="00FE2689" w:rsidRPr="00FE2689" w14:paraId="212B19BC" w14:textId="77777777" w:rsidTr="00006983">
        <w:tc>
          <w:tcPr>
            <w:tcW w:w="358" w:type="pct"/>
            <w:tcBorders>
              <w:top w:val="single" w:sz="4" w:space="0" w:color="auto"/>
              <w:left w:val="single" w:sz="4" w:space="0" w:color="auto"/>
              <w:bottom w:val="single" w:sz="4" w:space="0" w:color="auto"/>
            </w:tcBorders>
            <w:shd w:val="clear" w:color="auto" w:fill="FFFFFF"/>
            <w:vAlign w:val="center"/>
          </w:tcPr>
          <w:p w14:paraId="0C330F20" w14:textId="77777777" w:rsidR="00FE2689" w:rsidRPr="00FE2689" w:rsidRDefault="00FE2689">
            <w:pPr>
              <w:widowControl w:val="0"/>
              <w:numPr>
                <w:ilvl w:val="0"/>
                <w:numId w:val="8"/>
              </w:numPr>
              <w:suppressAutoHyphens/>
              <w:spacing w:after="0" w:line="240" w:lineRule="auto"/>
              <w:contextualSpacing/>
              <w:jc w:val="center"/>
              <w:rPr>
                <w:rFonts w:ascii="Calibri" w:eastAsia="Calibri" w:hAnsi="Calibri" w:cs="Calibri"/>
                <w:lang w:val="el-GR" w:bidi="en-US"/>
              </w:rPr>
            </w:pPr>
          </w:p>
        </w:tc>
        <w:tc>
          <w:tcPr>
            <w:tcW w:w="1499" w:type="pct"/>
            <w:tcBorders>
              <w:top w:val="single" w:sz="4" w:space="0" w:color="auto"/>
              <w:left w:val="single" w:sz="4" w:space="0" w:color="auto"/>
              <w:bottom w:val="single" w:sz="4" w:space="0" w:color="auto"/>
            </w:tcBorders>
            <w:shd w:val="clear" w:color="auto" w:fill="FFFFFF"/>
            <w:vAlign w:val="center"/>
          </w:tcPr>
          <w:p w14:paraId="1DD7FACB" w14:textId="77777777" w:rsidR="00FE2689" w:rsidRPr="00FE2689" w:rsidRDefault="00FE2689" w:rsidP="00FE2689">
            <w:pPr>
              <w:widowControl w:val="0"/>
              <w:spacing w:after="0" w:line="240" w:lineRule="auto"/>
              <w:rPr>
                <w:rFonts w:ascii="Calibri" w:eastAsia="Calibri" w:hAnsi="Calibri" w:cs="Calibri"/>
                <w:b/>
                <w:szCs w:val="24"/>
                <w:lang w:val="el-GR" w:eastAsia="zh-CN"/>
              </w:rPr>
            </w:pPr>
            <w:r w:rsidRPr="00FE2689">
              <w:rPr>
                <w:rFonts w:ascii="Calibri" w:eastAsia="Calibri" w:hAnsi="Calibri" w:cs="Calibri"/>
                <w:b/>
                <w:bCs/>
                <w:lang w:val="el-GR" w:eastAsia="el-GR" w:bidi="el-GR"/>
              </w:rPr>
              <w:t>Τύπος (</w:t>
            </w:r>
            <w:r w:rsidRPr="00FE2689">
              <w:rPr>
                <w:rFonts w:ascii="Calibri" w:eastAsia="Calibri" w:hAnsi="Calibri" w:cs="Calibri"/>
                <w:b/>
                <w:bCs/>
                <w:lang w:eastAsia="el-GR" w:bidi="el-GR"/>
              </w:rPr>
              <w:t>format</w:t>
            </w:r>
            <w:r w:rsidRPr="00FE2689">
              <w:rPr>
                <w:rFonts w:ascii="Calibri" w:eastAsia="Calibri" w:hAnsi="Calibri" w:cs="Calibri"/>
                <w:b/>
                <w:bCs/>
                <w:lang w:val="el-GR" w:eastAsia="el-GR" w:bidi="el-GR"/>
              </w:rPr>
              <w:t xml:space="preserve">)  </w:t>
            </w:r>
            <w:proofErr w:type="spellStart"/>
            <w:r w:rsidRPr="00FE2689">
              <w:rPr>
                <w:rFonts w:ascii="Calibri" w:eastAsia="Calibri" w:hAnsi="Calibri" w:cs="Calibri"/>
                <w:b/>
                <w:bCs/>
                <w:lang w:val="el-GR" w:eastAsia="el-GR" w:bidi="el-GR"/>
              </w:rPr>
              <w:t>ψηφιοποίησης</w:t>
            </w:r>
            <w:proofErr w:type="spellEnd"/>
            <w:r w:rsidRPr="00FE2689">
              <w:rPr>
                <w:rFonts w:ascii="Calibri" w:eastAsia="Calibri" w:hAnsi="Calibri" w:cs="Calibri"/>
                <w:lang w:val="el-GR" w:eastAsia="el-GR" w:bidi="el-GR"/>
              </w:rPr>
              <w:t xml:space="preserve"> </w:t>
            </w:r>
            <w:r w:rsidRPr="00FE2689">
              <w:rPr>
                <w:rFonts w:ascii="Calibri" w:eastAsia="Calibri" w:hAnsi="Calibri" w:cs="Calibri"/>
                <w:b/>
                <w:szCs w:val="24"/>
                <w:lang w:val="el-GR" w:eastAsia="zh-CN"/>
              </w:rPr>
              <w:t xml:space="preserve">των ψηφιακών ταινιών και αρχείων σε αρχεία WAV και PMF στην ανάλυση της αρχικής εγγραφής. </w:t>
            </w:r>
          </w:p>
        </w:tc>
        <w:tc>
          <w:tcPr>
            <w:tcW w:w="1287" w:type="pct"/>
            <w:tcBorders>
              <w:top w:val="single" w:sz="4" w:space="0" w:color="auto"/>
              <w:left w:val="single" w:sz="4" w:space="0" w:color="auto"/>
              <w:bottom w:val="single" w:sz="4" w:space="0" w:color="auto"/>
            </w:tcBorders>
            <w:shd w:val="clear" w:color="auto" w:fill="FFFFFF"/>
            <w:vAlign w:val="center"/>
          </w:tcPr>
          <w:p w14:paraId="01BD121F" w14:textId="77777777" w:rsidR="00FE2689" w:rsidRPr="00FE2689" w:rsidRDefault="00FE2689" w:rsidP="00FE2689">
            <w:pPr>
              <w:widowControl w:val="0"/>
              <w:spacing w:after="0" w:line="240" w:lineRule="auto"/>
              <w:jc w:val="center"/>
              <w:rPr>
                <w:rFonts w:ascii="Calibri" w:eastAsia="Calibri" w:hAnsi="Calibri" w:cs="Calibri"/>
                <w:b/>
                <w:bCs/>
                <w:lang w:val="el-GR" w:bidi="en-US"/>
              </w:rPr>
            </w:pPr>
            <w:r w:rsidRPr="00FE2689">
              <w:rPr>
                <w:rFonts w:ascii="Calibri" w:eastAsia="Calibri" w:hAnsi="Calibri" w:cs="Calibri"/>
                <w:b/>
                <w:bCs/>
                <w:lang w:val="el-GR" w:bidi="en-US"/>
              </w:rPr>
              <w:t>ΝΑΙ</w:t>
            </w:r>
          </w:p>
        </w:tc>
        <w:tc>
          <w:tcPr>
            <w:tcW w:w="928" w:type="pct"/>
            <w:tcBorders>
              <w:top w:val="single" w:sz="4" w:space="0" w:color="auto"/>
              <w:left w:val="single" w:sz="4" w:space="0" w:color="auto"/>
              <w:bottom w:val="single" w:sz="4" w:space="0" w:color="auto"/>
            </w:tcBorders>
            <w:shd w:val="clear" w:color="auto" w:fill="FFFFFF"/>
            <w:vAlign w:val="center"/>
          </w:tcPr>
          <w:p w14:paraId="4D6CD09B" w14:textId="77777777" w:rsidR="00FE2689" w:rsidRPr="00FE2689" w:rsidRDefault="00FE2689" w:rsidP="00FE2689">
            <w:pPr>
              <w:spacing w:after="0" w:line="240" w:lineRule="auto"/>
              <w:jc w:val="center"/>
              <w:rPr>
                <w:rFonts w:ascii="Calibri" w:eastAsia="Calibri" w:hAnsi="Calibri" w:cs="Calibri"/>
                <w:lang w:val="el-GR"/>
              </w:rPr>
            </w:pPr>
          </w:p>
        </w:tc>
        <w:tc>
          <w:tcPr>
            <w:tcW w:w="928" w:type="pct"/>
            <w:tcBorders>
              <w:top w:val="single" w:sz="4" w:space="0" w:color="auto"/>
              <w:left w:val="single" w:sz="4" w:space="0" w:color="auto"/>
              <w:bottom w:val="single" w:sz="4" w:space="0" w:color="auto"/>
              <w:right w:val="single" w:sz="4" w:space="0" w:color="auto"/>
            </w:tcBorders>
            <w:shd w:val="clear" w:color="auto" w:fill="FFFFFF"/>
            <w:vAlign w:val="center"/>
          </w:tcPr>
          <w:p w14:paraId="628B9DA1" w14:textId="77777777" w:rsidR="00FE2689" w:rsidRPr="00FE2689" w:rsidRDefault="00FE2689" w:rsidP="00FE2689">
            <w:pPr>
              <w:spacing w:after="0" w:line="240" w:lineRule="auto"/>
              <w:jc w:val="center"/>
              <w:rPr>
                <w:rFonts w:ascii="Calibri" w:eastAsia="Calibri" w:hAnsi="Calibri" w:cs="Calibri"/>
                <w:lang w:val="el-GR"/>
              </w:rPr>
            </w:pPr>
          </w:p>
        </w:tc>
      </w:tr>
      <w:tr w:rsidR="00FE2689" w:rsidRPr="00FE2689" w14:paraId="479B09A2" w14:textId="77777777" w:rsidTr="00006983">
        <w:tc>
          <w:tcPr>
            <w:tcW w:w="358" w:type="pct"/>
            <w:tcBorders>
              <w:top w:val="single" w:sz="4" w:space="0" w:color="auto"/>
              <w:left w:val="single" w:sz="4" w:space="0" w:color="auto"/>
              <w:bottom w:val="single" w:sz="4" w:space="0" w:color="auto"/>
            </w:tcBorders>
            <w:shd w:val="clear" w:color="auto" w:fill="FFFFFF"/>
            <w:vAlign w:val="center"/>
          </w:tcPr>
          <w:p w14:paraId="0D86F886" w14:textId="77777777" w:rsidR="00FE2689" w:rsidRPr="00FE2689" w:rsidRDefault="00FE2689">
            <w:pPr>
              <w:widowControl w:val="0"/>
              <w:numPr>
                <w:ilvl w:val="0"/>
                <w:numId w:val="8"/>
              </w:numPr>
              <w:suppressAutoHyphens/>
              <w:spacing w:after="0" w:line="240" w:lineRule="auto"/>
              <w:contextualSpacing/>
              <w:jc w:val="center"/>
              <w:rPr>
                <w:rFonts w:ascii="Calibri" w:eastAsia="Calibri" w:hAnsi="Calibri" w:cs="Calibri"/>
                <w:lang w:val="el-GR" w:bidi="en-US"/>
              </w:rPr>
            </w:pPr>
          </w:p>
        </w:tc>
        <w:tc>
          <w:tcPr>
            <w:tcW w:w="1499" w:type="pct"/>
            <w:tcBorders>
              <w:top w:val="single" w:sz="4" w:space="0" w:color="auto"/>
              <w:left w:val="single" w:sz="4" w:space="0" w:color="auto"/>
              <w:bottom w:val="single" w:sz="4" w:space="0" w:color="auto"/>
            </w:tcBorders>
            <w:shd w:val="clear" w:color="auto" w:fill="FFFFFF"/>
            <w:vAlign w:val="center"/>
          </w:tcPr>
          <w:p w14:paraId="0DF8DB23" w14:textId="77777777" w:rsidR="00FE2689" w:rsidRPr="00FE2689" w:rsidRDefault="00FE2689" w:rsidP="00FE2689">
            <w:pPr>
              <w:widowControl w:val="0"/>
              <w:spacing w:after="0" w:line="240" w:lineRule="auto"/>
              <w:rPr>
                <w:rFonts w:ascii="Calibri" w:eastAsia="Calibri" w:hAnsi="Calibri" w:cs="Calibri"/>
                <w:b/>
                <w:szCs w:val="24"/>
                <w:lang w:val="el-GR" w:eastAsia="zh-CN"/>
              </w:rPr>
            </w:pPr>
            <w:r w:rsidRPr="00FE2689">
              <w:rPr>
                <w:rFonts w:ascii="Calibri" w:eastAsia="Calibri" w:hAnsi="Calibri" w:cs="Calibri"/>
                <w:b/>
                <w:bCs/>
                <w:lang w:val="el-GR" w:eastAsia="el-GR" w:bidi="el-GR"/>
              </w:rPr>
              <w:t>Τύπος (</w:t>
            </w:r>
            <w:r w:rsidRPr="00FE2689">
              <w:rPr>
                <w:rFonts w:ascii="Calibri" w:eastAsia="Calibri" w:hAnsi="Calibri" w:cs="Calibri"/>
                <w:b/>
                <w:bCs/>
                <w:lang w:eastAsia="el-GR" w:bidi="el-GR"/>
              </w:rPr>
              <w:t>format</w:t>
            </w:r>
            <w:r w:rsidRPr="00FE2689">
              <w:rPr>
                <w:rFonts w:ascii="Calibri" w:eastAsia="Calibri" w:hAnsi="Calibri" w:cs="Calibri"/>
                <w:b/>
                <w:bCs/>
                <w:lang w:val="el-GR" w:eastAsia="el-GR" w:bidi="el-GR"/>
              </w:rPr>
              <w:t xml:space="preserve">)  </w:t>
            </w:r>
            <w:proofErr w:type="spellStart"/>
            <w:r w:rsidRPr="00FE2689">
              <w:rPr>
                <w:rFonts w:ascii="Calibri" w:eastAsia="Calibri" w:hAnsi="Calibri" w:cs="Calibri"/>
                <w:b/>
                <w:bCs/>
                <w:lang w:val="el-GR" w:eastAsia="el-GR" w:bidi="el-GR"/>
              </w:rPr>
              <w:t>ψηφιοποίησης</w:t>
            </w:r>
            <w:proofErr w:type="spellEnd"/>
            <w:r w:rsidRPr="00FE2689">
              <w:rPr>
                <w:rFonts w:ascii="Calibri" w:eastAsia="Calibri" w:hAnsi="Calibri" w:cs="Calibri"/>
                <w:lang w:val="el-GR" w:eastAsia="el-GR" w:bidi="el-GR"/>
              </w:rPr>
              <w:t xml:space="preserve"> </w:t>
            </w:r>
            <w:r w:rsidRPr="00FE2689">
              <w:rPr>
                <w:rFonts w:ascii="Calibri" w:eastAsia="Calibri" w:hAnsi="Calibri" w:cs="Calibri"/>
                <w:b/>
                <w:szCs w:val="24"/>
                <w:lang w:val="el-GR" w:eastAsia="zh-CN"/>
              </w:rPr>
              <w:t xml:space="preserve">των </w:t>
            </w:r>
            <w:proofErr w:type="spellStart"/>
            <w:r w:rsidRPr="00FE2689">
              <w:rPr>
                <w:rFonts w:ascii="Calibri" w:eastAsia="Calibri" w:hAnsi="Calibri" w:cs="Calibri"/>
                <w:b/>
                <w:szCs w:val="24"/>
                <w:lang w:val="el-GR" w:eastAsia="zh-CN"/>
              </w:rPr>
              <w:t>πολυκάναλων</w:t>
            </w:r>
            <w:proofErr w:type="spellEnd"/>
            <w:r w:rsidRPr="00FE2689">
              <w:rPr>
                <w:rFonts w:ascii="Calibri" w:eastAsia="Calibri" w:hAnsi="Calibri" w:cs="Calibri"/>
                <w:b/>
                <w:szCs w:val="24"/>
                <w:lang w:val="el-GR" w:eastAsia="zh-CN"/>
              </w:rPr>
              <w:t xml:space="preserve"> αναλογικών ταινιών 2’’- 24 </w:t>
            </w:r>
            <w:r w:rsidRPr="00FE2689">
              <w:rPr>
                <w:rFonts w:ascii="Calibri" w:eastAsia="Calibri" w:hAnsi="Calibri" w:cs="Calibri"/>
                <w:b/>
                <w:szCs w:val="24"/>
                <w:lang w:eastAsia="zh-CN"/>
              </w:rPr>
              <w:t>tracks</w:t>
            </w:r>
            <w:r w:rsidRPr="00FE2689">
              <w:rPr>
                <w:rFonts w:ascii="Calibri" w:eastAsia="Calibri" w:hAnsi="Calibri" w:cs="Calibri"/>
                <w:b/>
                <w:szCs w:val="24"/>
                <w:lang w:val="el-GR" w:eastAsia="zh-CN"/>
              </w:rPr>
              <w:t xml:space="preserve"> και </w:t>
            </w:r>
            <w:proofErr w:type="spellStart"/>
            <w:r w:rsidRPr="00FE2689">
              <w:rPr>
                <w:rFonts w:ascii="Calibri" w:eastAsia="Calibri" w:hAnsi="Calibri" w:cs="Calibri"/>
                <w:b/>
                <w:szCs w:val="24"/>
                <w:lang w:val="el-GR" w:eastAsia="zh-CN"/>
              </w:rPr>
              <w:t>stereo</w:t>
            </w:r>
            <w:proofErr w:type="spellEnd"/>
            <w:r w:rsidRPr="00FE2689">
              <w:rPr>
                <w:rFonts w:ascii="Calibri" w:eastAsia="Calibri" w:hAnsi="Calibri" w:cs="Calibri"/>
                <w:b/>
                <w:szCs w:val="24"/>
                <w:lang w:val="el-GR" w:eastAsia="zh-CN"/>
              </w:rPr>
              <w:t xml:space="preserve"> </w:t>
            </w:r>
            <w:proofErr w:type="spellStart"/>
            <w:r w:rsidRPr="00FE2689">
              <w:rPr>
                <w:rFonts w:ascii="Calibri" w:eastAsia="Calibri" w:hAnsi="Calibri" w:cs="Calibri"/>
                <w:b/>
                <w:szCs w:val="24"/>
                <w:lang w:val="el-GR" w:eastAsia="zh-CN"/>
              </w:rPr>
              <w:t>master</w:t>
            </w:r>
            <w:proofErr w:type="spellEnd"/>
            <w:r w:rsidRPr="00FE2689">
              <w:rPr>
                <w:rFonts w:ascii="Calibri" w:eastAsia="Calibri" w:hAnsi="Calibri" w:cs="Calibri"/>
                <w:b/>
                <w:szCs w:val="24"/>
                <w:lang w:val="el-GR" w:eastAsia="zh-CN"/>
              </w:rPr>
              <w:t xml:space="preserve"> ½’’ και ¼’’, σε αρχεία WAV και PMF σε ανάλυση 96kHz/24bit.</w:t>
            </w:r>
          </w:p>
        </w:tc>
        <w:tc>
          <w:tcPr>
            <w:tcW w:w="1287" w:type="pct"/>
            <w:tcBorders>
              <w:top w:val="single" w:sz="4" w:space="0" w:color="auto"/>
              <w:left w:val="single" w:sz="4" w:space="0" w:color="auto"/>
              <w:bottom w:val="single" w:sz="4" w:space="0" w:color="auto"/>
            </w:tcBorders>
            <w:shd w:val="clear" w:color="auto" w:fill="FFFFFF"/>
            <w:vAlign w:val="center"/>
          </w:tcPr>
          <w:p w14:paraId="1EFB98DF" w14:textId="77777777" w:rsidR="00FE2689" w:rsidRPr="00FE2689" w:rsidRDefault="00FE2689" w:rsidP="00FE2689">
            <w:pPr>
              <w:widowControl w:val="0"/>
              <w:spacing w:after="0" w:line="240" w:lineRule="auto"/>
              <w:jc w:val="center"/>
              <w:rPr>
                <w:rFonts w:ascii="Calibri" w:eastAsia="Calibri" w:hAnsi="Calibri" w:cs="Calibri"/>
                <w:b/>
                <w:bCs/>
                <w:lang w:val="el-GR" w:bidi="en-US"/>
              </w:rPr>
            </w:pPr>
            <w:r w:rsidRPr="00FE2689">
              <w:rPr>
                <w:rFonts w:ascii="Calibri" w:eastAsia="Calibri" w:hAnsi="Calibri" w:cs="Calibri"/>
                <w:b/>
                <w:bCs/>
                <w:lang w:val="el-GR" w:bidi="en-US"/>
              </w:rPr>
              <w:t>ΝΑΙ</w:t>
            </w:r>
          </w:p>
        </w:tc>
        <w:tc>
          <w:tcPr>
            <w:tcW w:w="928" w:type="pct"/>
            <w:tcBorders>
              <w:top w:val="single" w:sz="4" w:space="0" w:color="auto"/>
              <w:left w:val="single" w:sz="4" w:space="0" w:color="auto"/>
              <w:bottom w:val="single" w:sz="4" w:space="0" w:color="auto"/>
            </w:tcBorders>
            <w:shd w:val="clear" w:color="auto" w:fill="FFFFFF"/>
            <w:vAlign w:val="center"/>
          </w:tcPr>
          <w:p w14:paraId="35245D9B" w14:textId="77777777" w:rsidR="00FE2689" w:rsidRPr="00FE2689" w:rsidRDefault="00FE2689" w:rsidP="00FE2689">
            <w:pPr>
              <w:spacing w:after="0" w:line="240" w:lineRule="auto"/>
              <w:jc w:val="center"/>
              <w:rPr>
                <w:rFonts w:ascii="Calibri" w:eastAsia="Calibri" w:hAnsi="Calibri" w:cs="Calibri"/>
                <w:lang w:val="el-GR"/>
              </w:rPr>
            </w:pPr>
          </w:p>
        </w:tc>
        <w:tc>
          <w:tcPr>
            <w:tcW w:w="928" w:type="pct"/>
            <w:tcBorders>
              <w:top w:val="single" w:sz="4" w:space="0" w:color="auto"/>
              <w:left w:val="single" w:sz="4" w:space="0" w:color="auto"/>
              <w:bottom w:val="single" w:sz="4" w:space="0" w:color="auto"/>
              <w:right w:val="single" w:sz="4" w:space="0" w:color="auto"/>
            </w:tcBorders>
            <w:shd w:val="clear" w:color="auto" w:fill="FFFFFF"/>
            <w:vAlign w:val="center"/>
          </w:tcPr>
          <w:p w14:paraId="4F27DECC" w14:textId="77777777" w:rsidR="00FE2689" w:rsidRPr="00FE2689" w:rsidRDefault="00FE2689" w:rsidP="00FE2689">
            <w:pPr>
              <w:spacing w:after="0" w:line="240" w:lineRule="auto"/>
              <w:jc w:val="center"/>
              <w:rPr>
                <w:rFonts w:ascii="Calibri" w:eastAsia="Calibri" w:hAnsi="Calibri" w:cs="Calibri"/>
                <w:lang w:val="el-GR"/>
              </w:rPr>
            </w:pPr>
          </w:p>
        </w:tc>
      </w:tr>
      <w:tr w:rsidR="00FE2689" w:rsidRPr="00FE2689" w14:paraId="1A495921" w14:textId="77777777" w:rsidTr="00006983">
        <w:tc>
          <w:tcPr>
            <w:tcW w:w="358" w:type="pct"/>
            <w:tcBorders>
              <w:top w:val="single" w:sz="4" w:space="0" w:color="auto"/>
              <w:left w:val="single" w:sz="4" w:space="0" w:color="auto"/>
              <w:bottom w:val="single" w:sz="4" w:space="0" w:color="auto"/>
            </w:tcBorders>
            <w:shd w:val="clear" w:color="auto" w:fill="FFFFFF"/>
            <w:vAlign w:val="center"/>
          </w:tcPr>
          <w:p w14:paraId="21CD574E" w14:textId="77777777" w:rsidR="00FE2689" w:rsidRPr="00FE2689" w:rsidRDefault="00FE2689" w:rsidP="00FE2689">
            <w:pPr>
              <w:widowControl w:val="0"/>
              <w:spacing w:after="0" w:line="240" w:lineRule="auto"/>
              <w:contextualSpacing/>
              <w:jc w:val="both"/>
              <w:rPr>
                <w:rFonts w:ascii="Calibri" w:eastAsia="Calibri" w:hAnsi="Calibri" w:cs="Calibri"/>
                <w:lang w:val="el-GR" w:bidi="en-US"/>
              </w:rPr>
            </w:pPr>
          </w:p>
        </w:tc>
        <w:tc>
          <w:tcPr>
            <w:tcW w:w="3714" w:type="pct"/>
            <w:gridSpan w:val="3"/>
            <w:tcBorders>
              <w:top w:val="single" w:sz="4" w:space="0" w:color="auto"/>
              <w:left w:val="single" w:sz="4" w:space="0" w:color="auto"/>
              <w:bottom w:val="single" w:sz="4" w:space="0" w:color="auto"/>
            </w:tcBorders>
            <w:shd w:val="clear" w:color="auto" w:fill="FFFFFF"/>
            <w:vAlign w:val="center"/>
          </w:tcPr>
          <w:p w14:paraId="5D9B21CD" w14:textId="77777777" w:rsidR="00FE2689" w:rsidRPr="00FE2689" w:rsidRDefault="00FE2689" w:rsidP="00FE2689">
            <w:pPr>
              <w:spacing w:after="0" w:line="240" w:lineRule="auto"/>
              <w:ind w:left="360"/>
              <w:contextualSpacing/>
              <w:rPr>
                <w:rFonts w:ascii="Calibri" w:eastAsia="Calibri" w:hAnsi="Calibri" w:cs="Calibri"/>
                <w:b/>
                <w:bCs/>
                <w:lang w:val="el-GR" w:eastAsia="el-GR" w:bidi="el-GR"/>
              </w:rPr>
            </w:pPr>
            <w:r w:rsidRPr="00FE2689">
              <w:rPr>
                <w:rFonts w:ascii="Calibri" w:eastAsia="Calibri" w:hAnsi="Calibri" w:cs="Calibri"/>
                <w:b/>
                <w:bCs/>
                <w:lang w:val="el-GR"/>
              </w:rPr>
              <w:t xml:space="preserve">Περιγραφή εξοπλισμού και </w:t>
            </w:r>
            <w:proofErr w:type="spellStart"/>
            <w:r w:rsidRPr="00FE2689">
              <w:rPr>
                <w:rFonts w:ascii="Calibri" w:eastAsia="Calibri" w:hAnsi="Calibri" w:cs="Calibri"/>
                <w:b/>
                <w:bCs/>
                <w:lang w:val="el-GR"/>
              </w:rPr>
              <w:t>ψηφιοποίησης</w:t>
            </w:r>
            <w:proofErr w:type="spellEnd"/>
            <w:r w:rsidRPr="00FE2689">
              <w:rPr>
                <w:rFonts w:ascii="Calibri" w:eastAsia="Calibri" w:hAnsi="Calibri" w:cs="Calibri"/>
                <w:b/>
                <w:bCs/>
                <w:lang w:val="el-GR"/>
              </w:rPr>
              <w:t xml:space="preserve"> βίντεο</w:t>
            </w:r>
          </w:p>
        </w:tc>
        <w:tc>
          <w:tcPr>
            <w:tcW w:w="928" w:type="pct"/>
            <w:tcBorders>
              <w:top w:val="single" w:sz="4" w:space="0" w:color="auto"/>
              <w:left w:val="single" w:sz="4" w:space="0" w:color="auto"/>
              <w:bottom w:val="single" w:sz="4" w:space="0" w:color="auto"/>
              <w:right w:val="single" w:sz="4" w:space="0" w:color="auto"/>
            </w:tcBorders>
            <w:shd w:val="clear" w:color="auto" w:fill="FFFFFF"/>
            <w:vAlign w:val="center"/>
          </w:tcPr>
          <w:p w14:paraId="236CA6D7" w14:textId="77777777" w:rsidR="00FE2689" w:rsidRPr="00FE2689" w:rsidRDefault="00FE2689" w:rsidP="00FE2689">
            <w:pPr>
              <w:widowControl w:val="0"/>
              <w:spacing w:after="0" w:line="240" w:lineRule="auto"/>
              <w:jc w:val="center"/>
              <w:rPr>
                <w:rFonts w:ascii="Calibri" w:eastAsia="Calibri" w:hAnsi="Calibri" w:cs="Calibri"/>
                <w:b/>
                <w:bCs/>
                <w:lang w:val="el-GR" w:bidi="en-US"/>
              </w:rPr>
            </w:pPr>
          </w:p>
        </w:tc>
      </w:tr>
      <w:tr w:rsidR="00FE2689" w:rsidRPr="00FE2689" w14:paraId="4B4BB8D3" w14:textId="77777777" w:rsidTr="00006983">
        <w:tc>
          <w:tcPr>
            <w:tcW w:w="358" w:type="pct"/>
            <w:tcBorders>
              <w:top w:val="single" w:sz="4" w:space="0" w:color="auto"/>
              <w:left w:val="single" w:sz="4" w:space="0" w:color="auto"/>
              <w:bottom w:val="single" w:sz="4" w:space="0" w:color="auto"/>
            </w:tcBorders>
            <w:shd w:val="clear" w:color="auto" w:fill="FFFFFF"/>
            <w:vAlign w:val="center"/>
          </w:tcPr>
          <w:p w14:paraId="0AED045C" w14:textId="77777777" w:rsidR="00FE2689" w:rsidRPr="00FE2689" w:rsidRDefault="00FE2689">
            <w:pPr>
              <w:widowControl w:val="0"/>
              <w:numPr>
                <w:ilvl w:val="0"/>
                <w:numId w:val="8"/>
              </w:numPr>
              <w:suppressAutoHyphens/>
              <w:spacing w:after="0" w:line="240" w:lineRule="auto"/>
              <w:contextualSpacing/>
              <w:jc w:val="center"/>
              <w:rPr>
                <w:rFonts w:ascii="Calibri" w:eastAsia="Calibri" w:hAnsi="Calibri" w:cs="Calibri"/>
                <w:lang w:val="el-GR" w:bidi="en-US"/>
              </w:rPr>
            </w:pPr>
          </w:p>
        </w:tc>
        <w:tc>
          <w:tcPr>
            <w:tcW w:w="1499" w:type="pct"/>
            <w:tcBorders>
              <w:top w:val="single" w:sz="4" w:space="0" w:color="auto"/>
              <w:left w:val="single" w:sz="4" w:space="0" w:color="auto"/>
              <w:bottom w:val="single" w:sz="4" w:space="0" w:color="auto"/>
            </w:tcBorders>
            <w:shd w:val="clear" w:color="auto" w:fill="FFFFFF"/>
            <w:vAlign w:val="center"/>
          </w:tcPr>
          <w:p w14:paraId="41CCE7D5" w14:textId="77777777" w:rsidR="00FE2689" w:rsidRPr="00FE2689" w:rsidRDefault="00FE2689" w:rsidP="00FE2689">
            <w:pPr>
              <w:widowControl w:val="0"/>
              <w:spacing w:after="0" w:line="240" w:lineRule="auto"/>
              <w:rPr>
                <w:rFonts w:ascii="Calibri" w:eastAsia="Calibri" w:hAnsi="Calibri" w:cs="Calibri"/>
                <w:lang w:val="el-GR" w:eastAsia="el-GR" w:bidi="el-GR"/>
              </w:rPr>
            </w:pPr>
            <w:r w:rsidRPr="00FE2689">
              <w:rPr>
                <w:rFonts w:ascii="Calibri" w:eastAsia="Calibri" w:hAnsi="Calibri" w:cs="Calibri"/>
                <w:lang w:val="el-GR" w:eastAsia="el-GR" w:bidi="el-GR"/>
              </w:rPr>
              <w:t xml:space="preserve">Επαρκής αριθμός μονάδων  αναπαραγωγής βίντεο και ήχου </w:t>
            </w:r>
            <w:r w:rsidRPr="00FE2689">
              <w:rPr>
                <w:rFonts w:ascii="Calibri" w:eastAsia="Calibri" w:hAnsi="Calibri" w:cs="Calibri"/>
                <w:lang w:eastAsia="el-GR" w:bidi="el-GR"/>
              </w:rPr>
              <w:lastRenderedPageBreak/>
              <w:t>SVHS</w:t>
            </w:r>
            <w:r w:rsidRPr="00FE2689">
              <w:rPr>
                <w:rFonts w:ascii="Calibri" w:eastAsia="Calibri" w:hAnsi="Calibri" w:cs="Calibri"/>
                <w:lang w:val="el-GR" w:eastAsia="el-GR" w:bidi="el-GR"/>
              </w:rPr>
              <w:t>/</w:t>
            </w:r>
            <w:r w:rsidRPr="00FE2689">
              <w:rPr>
                <w:rFonts w:ascii="Calibri" w:eastAsia="Calibri" w:hAnsi="Calibri" w:cs="Calibri"/>
                <w:lang w:eastAsia="el-GR" w:bidi="el-GR"/>
              </w:rPr>
              <w:t>VHS</w:t>
            </w:r>
            <w:r w:rsidRPr="00FE2689">
              <w:rPr>
                <w:rFonts w:ascii="Calibri" w:eastAsia="Calibri" w:hAnsi="Calibri" w:cs="Calibri"/>
                <w:lang w:val="el-GR" w:eastAsia="el-GR" w:bidi="el-GR"/>
              </w:rPr>
              <w:t xml:space="preserve">, </w:t>
            </w:r>
            <w:r w:rsidRPr="00FE2689">
              <w:rPr>
                <w:rFonts w:ascii="Calibri" w:eastAsia="Calibri" w:hAnsi="Calibri" w:cs="Calibri"/>
                <w:lang w:eastAsia="el-GR" w:bidi="el-GR"/>
              </w:rPr>
              <w:t>Digital</w:t>
            </w:r>
            <w:r w:rsidRPr="00FE2689">
              <w:rPr>
                <w:rFonts w:ascii="Calibri" w:eastAsia="Calibri" w:hAnsi="Calibri" w:cs="Calibri"/>
                <w:lang w:val="el-GR" w:eastAsia="el-GR" w:bidi="el-GR"/>
              </w:rPr>
              <w:t>/</w:t>
            </w:r>
            <w:r w:rsidRPr="00FE2689">
              <w:rPr>
                <w:rFonts w:ascii="Calibri" w:eastAsia="Calibri" w:hAnsi="Calibri" w:cs="Calibri"/>
                <w:lang w:eastAsia="el-GR" w:bidi="el-GR"/>
              </w:rPr>
              <w:t>Analog</w:t>
            </w:r>
            <w:r w:rsidRPr="00FE2689">
              <w:rPr>
                <w:rFonts w:ascii="Calibri" w:eastAsia="Calibri" w:hAnsi="Calibri" w:cs="Calibri"/>
                <w:lang w:val="el-GR" w:eastAsia="el-GR" w:bidi="el-GR"/>
              </w:rPr>
              <w:t xml:space="preserve"> </w:t>
            </w:r>
            <w:r w:rsidRPr="00FE2689">
              <w:rPr>
                <w:rFonts w:ascii="Calibri" w:eastAsia="Calibri" w:hAnsi="Calibri" w:cs="Calibri"/>
                <w:lang w:eastAsia="el-GR" w:bidi="el-GR"/>
              </w:rPr>
              <w:t>Beta</w:t>
            </w:r>
            <w:r w:rsidRPr="00FE2689">
              <w:rPr>
                <w:rFonts w:ascii="Calibri" w:eastAsia="Calibri" w:hAnsi="Calibri" w:cs="Calibri"/>
                <w:lang w:val="el-GR" w:eastAsia="el-GR" w:bidi="el-GR"/>
              </w:rPr>
              <w:t>,</w:t>
            </w:r>
            <w:r w:rsidRPr="00FE2689">
              <w:rPr>
                <w:rFonts w:ascii="Calibri" w:eastAsia="Calibri" w:hAnsi="Calibri" w:cs="Calibri"/>
              </w:rPr>
              <w:t>DVCPRO</w:t>
            </w:r>
            <w:r w:rsidRPr="00FE2689">
              <w:rPr>
                <w:rFonts w:ascii="Calibri" w:eastAsia="Calibri" w:hAnsi="Calibri" w:cs="Calibri"/>
                <w:lang w:val="el-GR"/>
              </w:rPr>
              <w:t>,</w:t>
            </w:r>
            <w:r w:rsidRPr="00FE2689">
              <w:rPr>
                <w:rFonts w:ascii="Calibri" w:eastAsia="Calibri" w:hAnsi="Calibri" w:cs="Calibri"/>
              </w:rPr>
              <w:t>D</w:t>
            </w:r>
            <w:r w:rsidRPr="00FE2689">
              <w:rPr>
                <w:rFonts w:ascii="Calibri" w:eastAsia="Calibri" w:hAnsi="Calibri" w:cs="Calibri"/>
                <w:lang w:val="el-GR"/>
              </w:rPr>
              <w:t>5</w:t>
            </w:r>
            <w:r w:rsidRPr="00FE2689">
              <w:rPr>
                <w:rFonts w:ascii="Calibri" w:eastAsia="Calibri" w:hAnsi="Calibri" w:cs="Calibri"/>
                <w:lang w:val="el-GR" w:eastAsia="el-GR" w:bidi="el-GR"/>
              </w:rPr>
              <w:t xml:space="preserve"> ώστε να καλύπτουν τις ανάγκες υλοποίησης του έργου</w:t>
            </w:r>
          </w:p>
        </w:tc>
        <w:tc>
          <w:tcPr>
            <w:tcW w:w="1287" w:type="pct"/>
            <w:tcBorders>
              <w:top w:val="single" w:sz="4" w:space="0" w:color="auto"/>
              <w:left w:val="single" w:sz="4" w:space="0" w:color="auto"/>
              <w:bottom w:val="single" w:sz="4" w:space="0" w:color="auto"/>
            </w:tcBorders>
            <w:shd w:val="clear" w:color="auto" w:fill="FFFFFF"/>
            <w:vAlign w:val="center"/>
          </w:tcPr>
          <w:p w14:paraId="6CE6A8DF" w14:textId="77777777" w:rsidR="00FE2689" w:rsidRPr="00FE2689" w:rsidRDefault="00FE2689" w:rsidP="00FE2689">
            <w:pPr>
              <w:widowControl w:val="0"/>
              <w:spacing w:after="0" w:line="240" w:lineRule="auto"/>
              <w:jc w:val="center"/>
              <w:rPr>
                <w:rFonts w:ascii="Calibri" w:eastAsia="Calibri" w:hAnsi="Calibri" w:cs="Calibri"/>
                <w:b/>
                <w:bCs/>
                <w:lang w:val="el-GR" w:bidi="en-US"/>
              </w:rPr>
            </w:pPr>
            <w:r w:rsidRPr="00FE2689">
              <w:rPr>
                <w:rFonts w:ascii="Calibri" w:eastAsia="Calibri" w:hAnsi="Calibri" w:cs="Calibri"/>
                <w:b/>
                <w:bCs/>
                <w:lang w:val="el-GR" w:bidi="en-US"/>
              </w:rPr>
              <w:lastRenderedPageBreak/>
              <w:t>ΝΑΙ</w:t>
            </w:r>
          </w:p>
        </w:tc>
        <w:tc>
          <w:tcPr>
            <w:tcW w:w="928" w:type="pct"/>
            <w:tcBorders>
              <w:top w:val="single" w:sz="4" w:space="0" w:color="auto"/>
              <w:left w:val="single" w:sz="4" w:space="0" w:color="auto"/>
              <w:bottom w:val="single" w:sz="4" w:space="0" w:color="auto"/>
            </w:tcBorders>
            <w:shd w:val="clear" w:color="auto" w:fill="FFFFFF"/>
            <w:vAlign w:val="center"/>
          </w:tcPr>
          <w:p w14:paraId="67E972B0" w14:textId="77777777" w:rsidR="00FE2689" w:rsidRPr="00FE2689" w:rsidRDefault="00FE2689" w:rsidP="00FE2689">
            <w:pPr>
              <w:spacing w:after="0" w:line="240" w:lineRule="auto"/>
              <w:jc w:val="center"/>
              <w:rPr>
                <w:rFonts w:ascii="Calibri" w:eastAsia="Calibri" w:hAnsi="Calibri" w:cs="Calibri"/>
                <w:lang w:val="el-GR"/>
              </w:rPr>
            </w:pPr>
          </w:p>
        </w:tc>
        <w:tc>
          <w:tcPr>
            <w:tcW w:w="928" w:type="pct"/>
            <w:tcBorders>
              <w:top w:val="single" w:sz="4" w:space="0" w:color="auto"/>
              <w:left w:val="single" w:sz="4" w:space="0" w:color="auto"/>
              <w:bottom w:val="single" w:sz="4" w:space="0" w:color="auto"/>
              <w:right w:val="single" w:sz="4" w:space="0" w:color="auto"/>
            </w:tcBorders>
            <w:shd w:val="clear" w:color="auto" w:fill="FFFFFF"/>
            <w:vAlign w:val="center"/>
          </w:tcPr>
          <w:p w14:paraId="01E1B790" w14:textId="77777777" w:rsidR="00FE2689" w:rsidRPr="00FE2689" w:rsidRDefault="00FE2689" w:rsidP="00FE2689">
            <w:pPr>
              <w:spacing w:after="0" w:line="240" w:lineRule="auto"/>
              <w:jc w:val="center"/>
              <w:rPr>
                <w:rFonts w:ascii="Calibri" w:eastAsia="Calibri" w:hAnsi="Calibri" w:cs="Calibri"/>
                <w:lang w:val="el-GR"/>
              </w:rPr>
            </w:pPr>
          </w:p>
        </w:tc>
      </w:tr>
      <w:tr w:rsidR="00FE2689" w:rsidRPr="00FE2689" w14:paraId="40899FB6" w14:textId="77777777" w:rsidTr="00006983">
        <w:tc>
          <w:tcPr>
            <w:tcW w:w="358" w:type="pct"/>
            <w:tcBorders>
              <w:top w:val="single" w:sz="4" w:space="0" w:color="auto"/>
              <w:left w:val="single" w:sz="4" w:space="0" w:color="auto"/>
              <w:bottom w:val="single" w:sz="4" w:space="0" w:color="auto"/>
            </w:tcBorders>
            <w:shd w:val="clear" w:color="auto" w:fill="FFFFFF"/>
            <w:vAlign w:val="center"/>
          </w:tcPr>
          <w:p w14:paraId="32FE4242" w14:textId="77777777" w:rsidR="00FE2689" w:rsidRPr="00FE2689" w:rsidRDefault="00FE2689">
            <w:pPr>
              <w:widowControl w:val="0"/>
              <w:numPr>
                <w:ilvl w:val="0"/>
                <w:numId w:val="8"/>
              </w:numPr>
              <w:suppressAutoHyphens/>
              <w:spacing w:after="0" w:line="240" w:lineRule="auto"/>
              <w:contextualSpacing/>
              <w:jc w:val="center"/>
              <w:rPr>
                <w:rFonts w:ascii="Calibri" w:eastAsia="Calibri" w:hAnsi="Calibri" w:cs="Calibri"/>
                <w:lang w:val="el-GR" w:bidi="en-US"/>
              </w:rPr>
            </w:pPr>
          </w:p>
        </w:tc>
        <w:tc>
          <w:tcPr>
            <w:tcW w:w="1499" w:type="pct"/>
            <w:tcBorders>
              <w:top w:val="single" w:sz="4" w:space="0" w:color="auto"/>
              <w:left w:val="single" w:sz="4" w:space="0" w:color="auto"/>
              <w:bottom w:val="single" w:sz="4" w:space="0" w:color="auto"/>
            </w:tcBorders>
            <w:shd w:val="clear" w:color="auto" w:fill="FFFFFF"/>
            <w:vAlign w:val="center"/>
          </w:tcPr>
          <w:p w14:paraId="5F40B305" w14:textId="77777777" w:rsidR="00FE2689" w:rsidRPr="00FE2689" w:rsidRDefault="00FE2689" w:rsidP="00FE2689">
            <w:pPr>
              <w:widowControl w:val="0"/>
              <w:spacing w:after="0" w:line="240" w:lineRule="auto"/>
              <w:rPr>
                <w:rFonts w:ascii="Calibri" w:eastAsia="Calibri" w:hAnsi="Calibri" w:cs="Calibri"/>
                <w:lang w:val="el-GR" w:eastAsia="el-GR" w:bidi="el-GR"/>
              </w:rPr>
            </w:pPr>
            <w:r w:rsidRPr="00FE2689">
              <w:rPr>
                <w:rFonts w:ascii="Calibri" w:eastAsia="Calibri" w:hAnsi="Calibri" w:cs="Calibri"/>
                <w:lang w:val="el-GR" w:eastAsia="el-GR" w:bidi="el-GR"/>
              </w:rPr>
              <w:t>Επαρκής αριθμός μονάδων καθαρισμού και αποθορυβοποίησης (</w:t>
            </w:r>
            <w:r w:rsidRPr="00FE2689">
              <w:rPr>
                <w:rFonts w:ascii="Calibri" w:eastAsia="Calibri" w:hAnsi="Calibri" w:cs="Calibri"/>
                <w:lang w:eastAsia="el-GR" w:bidi="el-GR"/>
              </w:rPr>
              <w:t>noise</w:t>
            </w:r>
            <w:r w:rsidRPr="00FE2689">
              <w:rPr>
                <w:rFonts w:ascii="Calibri" w:eastAsia="Calibri" w:hAnsi="Calibri" w:cs="Calibri"/>
                <w:lang w:val="el-GR" w:eastAsia="el-GR" w:bidi="el-GR"/>
              </w:rPr>
              <w:t xml:space="preserve"> </w:t>
            </w:r>
            <w:r w:rsidRPr="00FE2689">
              <w:rPr>
                <w:rFonts w:ascii="Calibri" w:eastAsia="Calibri" w:hAnsi="Calibri" w:cs="Calibri"/>
                <w:lang w:eastAsia="el-GR" w:bidi="el-GR"/>
              </w:rPr>
              <w:t>reduction</w:t>
            </w:r>
            <w:r w:rsidRPr="00FE2689">
              <w:rPr>
                <w:rFonts w:ascii="Calibri" w:eastAsia="Calibri" w:hAnsi="Calibri" w:cs="Calibri"/>
                <w:lang w:val="el-GR" w:eastAsia="el-GR" w:bidi="el-GR"/>
              </w:rPr>
              <w:t>/</w:t>
            </w:r>
            <w:r w:rsidRPr="00FE2689">
              <w:rPr>
                <w:rFonts w:ascii="Calibri" w:eastAsia="Calibri" w:hAnsi="Calibri" w:cs="Calibri"/>
                <w:lang w:eastAsia="el-GR" w:bidi="el-GR"/>
              </w:rPr>
              <w:t>restoration</w:t>
            </w:r>
            <w:r w:rsidRPr="00FE2689">
              <w:rPr>
                <w:rFonts w:ascii="Calibri" w:eastAsia="Calibri" w:hAnsi="Calibri" w:cs="Calibri"/>
                <w:lang w:val="el-GR" w:eastAsia="el-GR" w:bidi="el-GR"/>
              </w:rPr>
              <w:t xml:space="preserve">) οπτικοακουστικού σήματος (AV </w:t>
            </w:r>
            <w:proofErr w:type="spellStart"/>
            <w:r w:rsidRPr="00FE2689">
              <w:rPr>
                <w:rFonts w:ascii="Calibri" w:eastAsia="Calibri" w:hAnsi="Calibri" w:cs="Calibri"/>
                <w:lang w:val="el-GR" w:eastAsia="el-GR" w:bidi="el-GR"/>
              </w:rPr>
              <w:t>clean-up</w:t>
            </w:r>
            <w:proofErr w:type="spellEnd"/>
            <w:r w:rsidRPr="00FE2689">
              <w:rPr>
                <w:rFonts w:ascii="Calibri" w:eastAsia="Calibri" w:hAnsi="Calibri" w:cs="Calibri"/>
                <w:lang w:val="el-GR" w:eastAsia="el-GR" w:bidi="el-GR"/>
              </w:rPr>
              <w:t>)</w:t>
            </w:r>
          </w:p>
        </w:tc>
        <w:tc>
          <w:tcPr>
            <w:tcW w:w="1287" w:type="pct"/>
            <w:tcBorders>
              <w:top w:val="single" w:sz="4" w:space="0" w:color="auto"/>
              <w:left w:val="single" w:sz="4" w:space="0" w:color="auto"/>
              <w:bottom w:val="single" w:sz="4" w:space="0" w:color="auto"/>
            </w:tcBorders>
            <w:shd w:val="clear" w:color="auto" w:fill="FFFFFF"/>
            <w:vAlign w:val="center"/>
          </w:tcPr>
          <w:p w14:paraId="5020A6E0" w14:textId="77777777" w:rsidR="00FE2689" w:rsidRPr="00FE2689" w:rsidRDefault="00FE2689" w:rsidP="00FE2689">
            <w:pPr>
              <w:widowControl w:val="0"/>
              <w:spacing w:after="0" w:line="240" w:lineRule="auto"/>
              <w:jc w:val="center"/>
              <w:rPr>
                <w:rFonts w:ascii="Calibri" w:eastAsia="Calibri" w:hAnsi="Calibri" w:cs="Calibri"/>
                <w:b/>
                <w:bCs/>
                <w:lang w:val="el-GR" w:bidi="en-US"/>
              </w:rPr>
            </w:pPr>
            <w:r w:rsidRPr="00FE2689">
              <w:rPr>
                <w:rFonts w:ascii="Calibri" w:eastAsia="Calibri" w:hAnsi="Calibri" w:cs="Calibri"/>
                <w:b/>
                <w:bCs/>
                <w:lang w:val="el-GR" w:bidi="en-US"/>
              </w:rPr>
              <w:t>ΝΑΙ</w:t>
            </w:r>
          </w:p>
        </w:tc>
        <w:tc>
          <w:tcPr>
            <w:tcW w:w="928" w:type="pct"/>
            <w:tcBorders>
              <w:top w:val="single" w:sz="4" w:space="0" w:color="auto"/>
              <w:left w:val="single" w:sz="4" w:space="0" w:color="auto"/>
              <w:bottom w:val="single" w:sz="4" w:space="0" w:color="auto"/>
            </w:tcBorders>
            <w:shd w:val="clear" w:color="auto" w:fill="FFFFFF"/>
            <w:vAlign w:val="center"/>
          </w:tcPr>
          <w:p w14:paraId="0FAEB3F9" w14:textId="77777777" w:rsidR="00FE2689" w:rsidRPr="00FE2689" w:rsidRDefault="00FE2689" w:rsidP="00FE2689">
            <w:pPr>
              <w:spacing w:after="0" w:line="240" w:lineRule="auto"/>
              <w:jc w:val="center"/>
              <w:rPr>
                <w:rFonts w:ascii="Calibri" w:eastAsia="Calibri" w:hAnsi="Calibri" w:cs="Calibri"/>
                <w:lang w:val="el-GR"/>
              </w:rPr>
            </w:pPr>
          </w:p>
        </w:tc>
        <w:tc>
          <w:tcPr>
            <w:tcW w:w="928" w:type="pct"/>
            <w:tcBorders>
              <w:top w:val="single" w:sz="4" w:space="0" w:color="auto"/>
              <w:left w:val="single" w:sz="4" w:space="0" w:color="auto"/>
              <w:bottom w:val="single" w:sz="4" w:space="0" w:color="auto"/>
              <w:right w:val="single" w:sz="4" w:space="0" w:color="auto"/>
            </w:tcBorders>
            <w:shd w:val="clear" w:color="auto" w:fill="FFFFFF"/>
            <w:vAlign w:val="center"/>
          </w:tcPr>
          <w:p w14:paraId="3C3B0DB5" w14:textId="77777777" w:rsidR="00FE2689" w:rsidRPr="00FE2689" w:rsidRDefault="00FE2689" w:rsidP="00FE2689">
            <w:pPr>
              <w:spacing w:after="0" w:line="240" w:lineRule="auto"/>
              <w:jc w:val="center"/>
              <w:rPr>
                <w:rFonts w:ascii="Calibri" w:eastAsia="Calibri" w:hAnsi="Calibri" w:cs="Calibri"/>
                <w:lang w:val="el-GR"/>
              </w:rPr>
            </w:pPr>
          </w:p>
        </w:tc>
      </w:tr>
      <w:tr w:rsidR="00FE2689" w:rsidRPr="00FE2689" w14:paraId="1E38225F" w14:textId="77777777" w:rsidTr="00006983">
        <w:tc>
          <w:tcPr>
            <w:tcW w:w="358" w:type="pct"/>
            <w:tcBorders>
              <w:top w:val="single" w:sz="4" w:space="0" w:color="auto"/>
              <w:left w:val="single" w:sz="4" w:space="0" w:color="auto"/>
              <w:bottom w:val="single" w:sz="4" w:space="0" w:color="auto"/>
            </w:tcBorders>
            <w:shd w:val="clear" w:color="auto" w:fill="FFFFFF"/>
            <w:vAlign w:val="center"/>
          </w:tcPr>
          <w:p w14:paraId="7AC0E37A" w14:textId="77777777" w:rsidR="00FE2689" w:rsidRPr="00FE2689" w:rsidRDefault="00FE2689">
            <w:pPr>
              <w:widowControl w:val="0"/>
              <w:numPr>
                <w:ilvl w:val="0"/>
                <w:numId w:val="8"/>
              </w:numPr>
              <w:suppressAutoHyphens/>
              <w:spacing w:after="0" w:line="240" w:lineRule="auto"/>
              <w:contextualSpacing/>
              <w:jc w:val="center"/>
              <w:rPr>
                <w:rFonts w:ascii="Calibri" w:eastAsia="Calibri" w:hAnsi="Calibri" w:cs="Calibri"/>
                <w:lang w:val="el-GR" w:bidi="en-US"/>
              </w:rPr>
            </w:pPr>
          </w:p>
        </w:tc>
        <w:tc>
          <w:tcPr>
            <w:tcW w:w="1499" w:type="pct"/>
            <w:tcBorders>
              <w:top w:val="single" w:sz="4" w:space="0" w:color="auto"/>
              <w:left w:val="single" w:sz="4" w:space="0" w:color="auto"/>
              <w:bottom w:val="single" w:sz="4" w:space="0" w:color="auto"/>
            </w:tcBorders>
            <w:shd w:val="clear" w:color="auto" w:fill="FFFFFF"/>
            <w:vAlign w:val="center"/>
          </w:tcPr>
          <w:p w14:paraId="54E3C1C5" w14:textId="77777777" w:rsidR="00FE2689" w:rsidRPr="00FE2689" w:rsidRDefault="00FE2689" w:rsidP="00FE2689">
            <w:pPr>
              <w:widowControl w:val="0"/>
              <w:spacing w:after="0" w:line="240" w:lineRule="auto"/>
              <w:rPr>
                <w:rFonts w:ascii="Calibri" w:eastAsia="Calibri" w:hAnsi="Calibri" w:cs="Calibri"/>
                <w:lang w:val="el-GR" w:eastAsia="el-GR" w:bidi="el-GR"/>
              </w:rPr>
            </w:pPr>
            <w:r w:rsidRPr="00FE2689">
              <w:rPr>
                <w:rFonts w:ascii="Calibri" w:eastAsia="Calibri" w:hAnsi="Calibri" w:cs="Calibri"/>
                <w:lang w:val="el-GR" w:eastAsia="el-GR" w:bidi="el-GR"/>
              </w:rPr>
              <w:t xml:space="preserve">Επαρκής αριθμός μονάδων </w:t>
            </w:r>
            <w:r w:rsidRPr="00FE2689">
              <w:rPr>
                <w:rFonts w:ascii="Calibri" w:eastAsia="Calibri" w:hAnsi="Calibri" w:cs="Calibri"/>
                <w:lang w:eastAsia="el-GR" w:bidi="el-GR"/>
              </w:rPr>
              <w:t>upscaling</w:t>
            </w:r>
            <w:r w:rsidRPr="00FE2689">
              <w:rPr>
                <w:rFonts w:ascii="Calibri" w:eastAsia="Calibri" w:hAnsi="Calibri" w:cs="Calibri"/>
                <w:lang w:val="el-GR" w:eastAsia="el-GR" w:bidi="el-GR"/>
              </w:rPr>
              <w:t xml:space="preserve"> οπτικοακουστικού σήματος</w:t>
            </w:r>
          </w:p>
        </w:tc>
        <w:tc>
          <w:tcPr>
            <w:tcW w:w="1287" w:type="pct"/>
            <w:tcBorders>
              <w:top w:val="single" w:sz="4" w:space="0" w:color="auto"/>
              <w:left w:val="single" w:sz="4" w:space="0" w:color="auto"/>
              <w:bottom w:val="single" w:sz="4" w:space="0" w:color="auto"/>
            </w:tcBorders>
            <w:shd w:val="clear" w:color="auto" w:fill="FFFFFF"/>
            <w:vAlign w:val="center"/>
          </w:tcPr>
          <w:p w14:paraId="408D858C" w14:textId="77777777" w:rsidR="00FE2689" w:rsidRPr="00FE2689" w:rsidRDefault="00FE2689" w:rsidP="00FE2689">
            <w:pPr>
              <w:widowControl w:val="0"/>
              <w:spacing w:after="0" w:line="240" w:lineRule="auto"/>
              <w:jc w:val="center"/>
              <w:rPr>
                <w:rFonts w:ascii="Calibri" w:eastAsia="Calibri" w:hAnsi="Calibri" w:cs="Calibri"/>
                <w:b/>
                <w:bCs/>
                <w:lang w:val="el-GR" w:bidi="en-US"/>
              </w:rPr>
            </w:pPr>
            <w:r w:rsidRPr="00FE2689">
              <w:rPr>
                <w:rFonts w:ascii="Calibri" w:eastAsia="Calibri" w:hAnsi="Calibri" w:cs="Calibri"/>
                <w:b/>
                <w:bCs/>
                <w:lang w:val="el-GR" w:bidi="en-US"/>
              </w:rPr>
              <w:t>ΝΑΙ</w:t>
            </w:r>
          </w:p>
        </w:tc>
        <w:tc>
          <w:tcPr>
            <w:tcW w:w="928" w:type="pct"/>
            <w:tcBorders>
              <w:top w:val="single" w:sz="4" w:space="0" w:color="auto"/>
              <w:left w:val="single" w:sz="4" w:space="0" w:color="auto"/>
              <w:bottom w:val="single" w:sz="4" w:space="0" w:color="auto"/>
            </w:tcBorders>
            <w:shd w:val="clear" w:color="auto" w:fill="FFFFFF"/>
            <w:vAlign w:val="center"/>
          </w:tcPr>
          <w:p w14:paraId="104923AE" w14:textId="77777777" w:rsidR="00FE2689" w:rsidRPr="00FE2689" w:rsidRDefault="00FE2689" w:rsidP="00FE2689">
            <w:pPr>
              <w:spacing w:after="0" w:line="240" w:lineRule="auto"/>
              <w:jc w:val="center"/>
              <w:rPr>
                <w:rFonts w:ascii="Calibri" w:eastAsia="Calibri" w:hAnsi="Calibri" w:cs="Calibri"/>
                <w:lang w:val="el-GR"/>
              </w:rPr>
            </w:pPr>
          </w:p>
        </w:tc>
        <w:tc>
          <w:tcPr>
            <w:tcW w:w="928" w:type="pct"/>
            <w:tcBorders>
              <w:top w:val="single" w:sz="4" w:space="0" w:color="auto"/>
              <w:left w:val="single" w:sz="4" w:space="0" w:color="auto"/>
              <w:bottom w:val="single" w:sz="4" w:space="0" w:color="auto"/>
              <w:right w:val="single" w:sz="4" w:space="0" w:color="auto"/>
            </w:tcBorders>
            <w:shd w:val="clear" w:color="auto" w:fill="FFFFFF"/>
            <w:vAlign w:val="center"/>
          </w:tcPr>
          <w:p w14:paraId="60EA7930" w14:textId="77777777" w:rsidR="00FE2689" w:rsidRPr="00FE2689" w:rsidRDefault="00FE2689" w:rsidP="00FE2689">
            <w:pPr>
              <w:spacing w:after="0" w:line="240" w:lineRule="auto"/>
              <w:jc w:val="center"/>
              <w:rPr>
                <w:rFonts w:ascii="Calibri" w:eastAsia="Calibri" w:hAnsi="Calibri" w:cs="Calibri"/>
                <w:lang w:val="el-GR"/>
              </w:rPr>
            </w:pPr>
          </w:p>
        </w:tc>
      </w:tr>
      <w:tr w:rsidR="00FE2689" w:rsidRPr="00FE2689" w14:paraId="088FAF80" w14:textId="77777777" w:rsidTr="00006983">
        <w:tc>
          <w:tcPr>
            <w:tcW w:w="358" w:type="pct"/>
            <w:tcBorders>
              <w:top w:val="single" w:sz="4" w:space="0" w:color="auto"/>
              <w:left w:val="single" w:sz="4" w:space="0" w:color="auto"/>
              <w:bottom w:val="single" w:sz="4" w:space="0" w:color="auto"/>
            </w:tcBorders>
            <w:shd w:val="clear" w:color="auto" w:fill="FFFFFF"/>
            <w:vAlign w:val="center"/>
          </w:tcPr>
          <w:p w14:paraId="6A8B5A9F" w14:textId="77777777" w:rsidR="00FE2689" w:rsidRPr="00FE2689" w:rsidRDefault="00FE2689">
            <w:pPr>
              <w:widowControl w:val="0"/>
              <w:numPr>
                <w:ilvl w:val="0"/>
                <w:numId w:val="8"/>
              </w:numPr>
              <w:suppressAutoHyphens/>
              <w:spacing w:after="0" w:line="240" w:lineRule="auto"/>
              <w:contextualSpacing/>
              <w:jc w:val="center"/>
              <w:rPr>
                <w:rFonts w:ascii="Calibri" w:eastAsia="Calibri" w:hAnsi="Calibri" w:cs="Calibri"/>
                <w:lang w:val="el-GR" w:bidi="en-US"/>
              </w:rPr>
            </w:pPr>
          </w:p>
        </w:tc>
        <w:tc>
          <w:tcPr>
            <w:tcW w:w="1499" w:type="pct"/>
            <w:tcBorders>
              <w:top w:val="single" w:sz="4" w:space="0" w:color="auto"/>
              <w:left w:val="single" w:sz="4" w:space="0" w:color="auto"/>
              <w:bottom w:val="single" w:sz="4" w:space="0" w:color="auto"/>
            </w:tcBorders>
            <w:shd w:val="clear" w:color="auto" w:fill="FFFFFF"/>
            <w:vAlign w:val="center"/>
          </w:tcPr>
          <w:p w14:paraId="7F2063DE" w14:textId="77777777" w:rsidR="00FE2689" w:rsidRPr="00FE2689" w:rsidRDefault="00FE2689" w:rsidP="00FE2689">
            <w:pPr>
              <w:widowControl w:val="0"/>
              <w:spacing w:after="0" w:line="240" w:lineRule="auto"/>
              <w:rPr>
                <w:rFonts w:ascii="Calibri" w:eastAsia="Calibri" w:hAnsi="Calibri" w:cs="Calibri"/>
                <w:lang w:val="el-GR" w:eastAsia="el-GR" w:bidi="el-GR"/>
              </w:rPr>
            </w:pPr>
            <w:r w:rsidRPr="00FE2689">
              <w:rPr>
                <w:rFonts w:ascii="Calibri" w:eastAsia="Calibri" w:hAnsi="Calibri" w:cs="Calibri"/>
                <w:lang w:val="el-GR" w:eastAsia="el-GR" w:bidi="el-GR"/>
              </w:rPr>
              <w:t xml:space="preserve">Επαρκής αριθμός αυτόνομων συσκευών </w:t>
            </w:r>
            <w:proofErr w:type="spellStart"/>
            <w:r w:rsidRPr="00FE2689">
              <w:rPr>
                <w:rFonts w:ascii="Calibri" w:eastAsia="Calibri" w:hAnsi="Calibri" w:cs="Calibri"/>
                <w:lang w:val="el-GR" w:eastAsia="el-GR" w:bidi="el-GR"/>
              </w:rPr>
              <w:t>ψηφιοποίησης</w:t>
            </w:r>
            <w:proofErr w:type="spellEnd"/>
            <w:r w:rsidRPr="00FE2689">
              <w:rPr>
                <w:rFonts w:ascii="Calibri" w:eastAsia="Calibri" w:hAnsi="Calibri" w:cs="Calibri"/>
                <w:lang w:val="el-GR" w:eastAsia="el-GR" w:bidi="el-GR"/>
              </w:rPr>
              <w:t xml:space="preserve">  (</w:t>
            </w:r>
            <w:r w:rsidRPr="00FE2689">
              <w:rPr>
                <w:rFonts w:ascii="Calibri" w:eastAsia="Calibri" w:hAnsi="Calibri" w:cs="Calibri"/>
                <w:lang w:eastAsia="el-GR" w:bidi="el-GR"/>
              </w:rPr>
              <w:t>ingest</w:t>
            </w:r>
            <w:r w:rsidRPr="00FE2689">
              <w:rPr>
                <w:rFonts w:ascii="Calibri" w:eastAsia="Calibri" w:hAnsi="Calibri" w:cs="Calibri"/>
                <w:lang w:val="el-GR" w:eastAsia="el-GR" w:bidi="el-GR"/>
              </w:rPr>
              <w:t xml:space="preserve">)  σήματος βίντεο και ήχου </w:t>
            </w:r>
            <w:r w:rsidRPr="00FE2689">
              <w:rPr>
                <w:rFonts w:ascii="Calibri" w:eastAsia="Calibri" w:hAnsi="Calibri" w:cs="Calibri"/>
                <w:lang w:eastAsia="el-GR" w:bidi="el-GR"/>
              </w:rPr>
              <w:t>SVHS</w:t>
            </w:r>
            <w:r w:rsidRPr="00FE2689">
              <w:rPr>
                <w:rFonts w:ascii="Calibri" w:eastAsia="Calibri" w:hAnsi="Calibri" w:cs="Calibri"/>
                <w:lang w:val="el-GR" w:eastAsia="el-GR" w:bidi="el-GR"/>
              </w:rPr>
              <w:t>/</w:t>
            </w:r>
            <w:r w:rsidRPr="00FE2689">
              <w:rPr>
                <w:rFonts w:ascii="Calibri" w:eastAsia="Calibri" w:hAnsi="Calibri" w:cs="Calibri"/>
                <w:lang w:eastAsia="el-GR" w:bidi="el-GR"/>
              </w:rPr>
              <w:t>VHS</w:t>
            </w:r>
            <w:r w:rsidRPr="00FE2689">
              <w:rPr>
                <w:rFonts w:ascii="Calibri" w:eastAsia="Calibri" w:hAnsi="Calibri" w:cs="Calibri"/>
                <w:lang w:val="el-GR" w:eastAsia="el-GR" w:bidi="el-GR"/>
              </w:rPr>
              <w:t xml:space="preserve">, </w:t>
            </w:r>
            <w:r w:rsidRPr="00FE2689">
              <w:rPr>
                <w:rFonts w:ascii="Calibri" w:eastAsia="Calibri" w:hAnsi="Calibri" w:cs="Calibri"/>
                <w:lang w:eastAsia="el-GR" w:bidi="el-GR"/>
              </w:rPr>
              <w:t>Digital</w:t>
            </w:r>
            <w:r w:rsidRPr="00FE2689">
              <w:rPr>
                <w:rFonts w:ascii="Calibri" w:eastAsia="Calibri" w:hAnsi="Calibri" w:cs="Calibri"/>
                <w:lang w:val="el-GR" w:eastAsia="el-GR" w:bidi="el-GR"/>
              </w:rPr>
              <w:t>/</w:t>
            </w:r>
            <w:r w:rsidRPr="00FE2689">
              <w:rPr>
                <w:rFonts w:ascii="Calibri" w:eastAsia="Calibri" w:hAnsi="Calibri" w:cs="Calibri"/>
                <w:lang w:eastAsia="el-GR" w:bidi="el-GR"/>
              </w:rPr>
              <w:t>Analog</w:t>
            </w:r>
            <w:r w:rsidRPr="00FE2689">
              <w:rPr>
                <w:rFonts w:ascii="Calibri" w:eastAsia="Calibri" w:hAnsi="Calibri" w:cs="Calibri"/>
                <w:lang w:val="el-GR" w:eastAsia="el-GR" w:bidi="el-GR"/>
              </w:rPr>
              <w:t xml:space="preserve"> </w:t>
            </w:r>
            <w:r w:rsidRPr="00FE2689">
              <w:rPr>
                <w:rFonts w:ascii="Calibri" w:eastAsia="Calibri" w:hAnsi="Calibri" w:cs="Calibri"/>
                <w:lang w:eastAsia="el-GR" w:bidi="el-GR"/>
              </w:rPr>
              <w:t>Beta</w:t>
            </w:r>
            <w:r w:rsidRPr="00FE2689">
              <w:rPr>
                <w:rFonts w:ascii="Calibri" w:eastAsia="Calibri" w:hAnsi="Calibri" w:cs="Calibri"/>
                <w:lang w:val="el-GR" w:eastAsia="el-GR" w:bidi="el-GR"/>
              </w:rPr>
              <w:t>,</w:t>
            </w:r>
            <w:r w:rsidRPr="00FE2689">
              <w:rPr>
                <w:rFonts w:ascii="Calibri" w:eastAsia="Calibri" w:hAnsi="Calibri" w:cs="Calibri"/>
              </w:rPr>
              <w:t>DVCPRO</w:t>
            </w:r>
            <w:r w:rsidRPr="00FE2689">
              <w:rPr>
                <w:rFonts w:ascii="Calibri" w:eastAsia="Calibri" w:hAnsi="Calibri" w:cs="Calibri"/>
                <w:lang w:val="el-GR"/>
              </w:rPr>
              <w:t>,</w:t>
            </w:r>
            <w:r w:rsidRPr="00FE2689">
              <w:rPr>
                <w:rFonts w:ascii="Calibri" w:eastAsia="Calibri" w:hAnsi="Calibri" w:cs="Calibri"/>
              </w:rPr>
              <w:t>D</w:t>
            </w:r>
            <w:r w:rsidRPr="00FE2689">
              <w:rPr>
                <w:rFonts w:ascii="Calibri" w:eastAsia="Calibri" w:hAnsi="Calibri" w:cs="Calibri"/>
                <w:lang w:val="el-GR"/>
              </w:rPr>
              <w:t>5</w:t>
            </w:r>
            <w:r w:rsidRPr="00FE2689">
              <w:rPr>
                <w:rFonts w:ascii="Calibri" w:eastAsia="Calibri" w:hAnsi="Calibri" w:cs="Calibri"/>
                <w:lang w:val="el-GR" w:eastAsia="el-GR" w:bidi="el-GR"/>
              </w:rPr>
              <w:t xml:space="preserve"> με καλά ποιοτικά αποτελέσματα</w:t>
            </w:r>
          </w:p>
        </w:tc>
        <w:tc>
          <w:tcPr>
            <w:tcW w:w="1287" w:type="pct"/>
            <w:tcBorders>
              <w:top w:val="single" w:sz="4" w:space="0" w:color="auto"/>
              <w:left w:val="single" w:sz="4" w:space="0" w:color="auto"/>
              <w:bottom w:val="single" w:sz="4" w:space="0" w:color="auto"/>
            </w:tcBorders>
            <w:shd w:val="clear" w:color="auto" w:fill="FFFFFF"/>
            <w:vAlign w:val="center"/>
          </w:tcPr>
          <w:p w14:paraId="18A44140" w14:textId="77777777" w:rsidR="00FE2689" w:rsidRPr="00FE2689" w:rsidRDefault="00FE2689" w:rsidP="00FE2689">
            <w:pPr>
              <w:widowControl w:val="0"/>
              <w:spacing w:after="0" w:line="240" w:lineRule="auto"/>
              <w:jc w:val="center"/>
              <w:rPr>
                <w:rFonts w:ascii="Calibri" w:eastAsia="Calibri" w:hAnsi="Calibri" w:cs="Calibri"/>
                <w:b/>
                <w:bCs/>
                <w:lang w:val="el-GR" w:bidi="en-US"/>
              </w:rPr>
            </w:pPr>
            <w:r w:rsidRPr="00FE2689">
              <w:rPr>
                <w:rFonts w:ascii="Calibri" w:eastAsia="Calibri" w:hAnsi="Calibri" w:cs="Calibri"/>
                <w:b/>
                <w:bCs/>
                <w:lang w:val="el-GR" w:bidi="en-US"/>
              </w:rPr>
              <w:t>ΝΑΙ</w:t>
            </w:r>
          </w:p>
        </w:tc>
        <w:tc>
          <w:tcPr>
            <w:tcW w:w="928" w:type="pct"/>
            <w:tcBorders>
              <w:top w:val="single" w:sz="4" w:space="0" w:color="auto"/>
              <w:left w:val="single" w:sz="4" w:space="0" w:color="auto"/>
              <w:bottom w:val="single" w:sz="4" w:space="0" w:color="auto"/>
            </w:tcBorders>
            <w:shd w:val="clear" w:color="auto" w:fill="FFFFFF"/>
            <w:vAlign w:val="center"/>
          </w:tcPr>
          <w:p w14:paraId="7067E2A1" w14:textId="77777777" w:rsidR="00FE2689" w:rsidRPr="00FE2689" w:rsidRDefault="00FE2689" w:rsidP="00FE2689">
            <w:pPr>
              <w:spacing w:after="0" w:line="240" w:lineRule="auto"/>
              <w:jc w:val="center"/>
              <w:rPr>
                <w:rFonts w:ascii="Calibri" w:eastAsia="Calibri" w:hAnsi="Calibri" w:cs="Calibri"/>
                <w:lang w:val="el-GR"/>
              </w:rPr>
            </w:pPr>
          </w:p>
        </w:tc>
        <w:tc>
          <w:tcPr>
            <w:tcW w:w="928" w:type="pct"/>
            <w:tcBorders>
              <w:top w:val="single" w:sz="4" w:space="0" w:color="auto"/>
              <w:left w:val="single" w:sz="4" w:space="0" w:color="auto"/>
              <w:bottom w:val="single" w:sz="4" w:space="0" w:color="auto"/>
              <w:right w:val="single" w:sz="4" w:space="0" w:color="auto"/>
            </w:tcBorders>
            <w:shd w:val="clear" w:color="auto" w:fill="FFFFFF"/>
            <w:vAlign w:val="center"/>
          </w:tcPr>
          <w:p w14:paraId="5C6E2509" w14:textId="77777777" w:rsidR="00FE2689" w:rsidRPr="00FE2689" w:rsidRDefault="00FE2689" w:rsidP="00FE2689">
            <w:pPr>
              <w:spacing w:after="0" w:line="240" w:lineRule="auto"/>
              <w:jc w:val="center"/>
              <w:rPr>
                <w:rFonts w:ascii="Calibri" w:eastAsia="Calibri" w:hAnsi="Calibri" w:cs="Calibri"/>
                <w:lang w:val="el-GR"/>
              </w:rPr>
            </w:pPr>
          </w:p>
        </w:tc>
      </w:tr>
      <w:tr w:rsidR="00FE2689" w:rsidRPr="00FE2689" w14:paraId="5E0EE675" w14:textId="77777777" w:rsidTr="00006983">
        <w:tc>
          <w:tcPr>
            <w:tcW w:w="358" w:type="pct"/>
            <w:tcBorders>
              <w:top w:val="single" w:sz="4" w:space="0" w:color="auto"/>
              <w:left w:val="single" w:sz="4" w:space="0" w:color="auto"/>
              <w:bottom w:val="single" w:sz="4" w:space="0" w:color="auto"/>
            </w:tcBorders>
            <w:shd w:val="clear" w:color="auto" w:fill="FFFFFF"/>
            <w:vAlign w:val="center"/>
          </w:tcPr>
          <w:p w14:paraId="0B4C8431" w14:textId="77777777" w:rsidR="00FE2689" w:rsidRPr="00FE2689" w:rsidRDefault="00FE2689">
            <w:pPr>
              <w:widowControl w:val="0"/>
              <w:numPr>
                <w:ilvl w:val="0"/>
                <w:numId w:val="8"/>
              </w:numPr>
              <w:suppressAutoHyphens/>
              <w:spacing w:after="0" w:line="240" w:lineRule="auto"/>
              <w:contextualSpacing/>
              <w:jc w:val="center"/>
              <w:rPr>
                <w:rFonts w:ascii="Calibri" w:eastAsia="Calibri" w:hAnsi="Calibri" w:cs="Calibri"/>
                <w:lang w:val="el-GR" w:bidi="en-US"/>
              </w:rPr>
            </w:pPr>
          </w:p>
        </w:tc>
        <w:tc>
          <w:tcPr>
            <w:tcW w:w="1499" w:type="pct"/>
            <w:tcBorders>
              <w:top w:val="single" w:sz="4" w:space="0" w:color="auto"/>
              <w:left w:val="single" w:sz="4" w:space="0" w:color="auto"/>
              <w:bottom w:val="single" w:sz="4" w:space="0" w:color="auto"/>
            </w:tcBorders>
            <w:shd w:val="clear" w:color="auto" w:fill="FFFFFF"/>
            <w:vAlign w:val="center"/>
          </w:tcPr>
          <w:p w14:paraId="1177F23E" w14:textId="77777777" w:rsidR="00FE2689" w:rsidRPr="00FE2689" w:rsidRDefault="00FE2689" w:rsidP="00FE2689">
            <w:pPr>
              <w:suppressAutoHyphens/>
              <w:spacing w:after="0" w:line="240" w:lineRule="auto"/>
              <w:rPr>
                <w:rFonts w:ascii="Calibri" w:eastAsia="Calibri" w:hAnsi="Calibri" w:cs="Calibri"/>
                <w:lang w:val="el-GR" w:eastAsia="el-GR" w:bidi="el-GR"/>
              </w:rPr>
            </w:pPr>
            <w:r w:rsidRPr="00FE2689">
              <w:rPr>
                <w:rFonts w:ascii="Calibri" w:eastAsia="Calibri" w:hAnsi="Calibri" w:cs="Calibri"/>
                <w:lang w:val="el-GR" w:eastAsia="el-GR" w:bidi="el-GR"/>
              </w:rPr>
              <w:t>Υλικό και Λογισμικό (</w:t>
            </w:r>
            <w:r w:rsidRPr="00FE2689">
              <w:rPr>
                <w:rFonts w:ascii="Calibri" w:eastAsia="Calibri" w:hAnsi="Calibri" w:cs="Calibri"/>
                <w:lang w:eastAsia="el-GR" w:bidi="el-GR"/>
              </w:rPr>
              <w:t>Hardware</w:t>
            </w:r>
            <w:r w:rsidRPr="00FE2689">
              <w:rPr>
                <w:rFonts w:ascii="Calibri" w:eastAsia="Calibri" w:hAnsi="Calibri" w:cs="Calibri"/>
                <w:lang w:val="el-GR" w:eastAsia="el-GR" w:bidi="el-GR"/>
              </w:rPr>
              <w:t xml:space="preserve"> </w:t>
            </w:r>
            <w:r w:rsidRPr="00FE2689">
              <w:rPr>
                <w:rFonts w:ascii="Calibri" w:eastAsia="Calibri" w:hAnsi="Calibri" w:cs="Calibri"/>
                <w:lang w:eastAsia="el-GR" w:bidi="el-GR"/>
              </w:rPr>
              <w:t>and</w:t>
            </w:r>
            <w:r w:rsidRPr="00FE2689">
              <w:rPr>
                <w:rFonts w:ascii="Calibri" w:eastAsia="Calibri" w:hAnsi="Calibri" w:cs="Calibri"/>
                <w:lang w:val="el-GR" w:eastAsia="el-GR" w:bidi="el-GR"/>
              </w:rPr>
              <w:t xml:space="preserve"> </w:t>
            </w:r>
            <w:r w:rsidRPr="00FE2689">
              <w:rPr>
                <w:rFonts w:ascii="Calibri" w:eastAsia="Calibri" w:hAnsi="Calibri" w:cs="Calibri"/>
                <w:lang w:eastAsia="el-GR" w:bidi="el-GR"/>
              </w:rPr>
              <w:t>software</w:t>
            </w:r>
            <w:r w:rsidRPr="00FE2689">
              <w:rPr>
                <w:rFonts w:ascii="Calibri" w:eastAsia="Calibri" w:hAnsi="Calibri" w:cs="Calibri"/>
                <w:lang w:val="el-GR" w:eastAsia="el-GR" w:bidi="el-GR"/>
              </w:rPr>
              <w:t>) τεχνικού ποιοτικού ελέγχου</w:t>
            </w:r>
          </w:p>
        </w:tc>
        <w:tc>
          <w:tcPr>
            <w:tcW w:w="1287" w:type="pct"/>
            <w:tcBorders>
              <w:top w:val="single" w:sz="4" w:space="0" w:color="auto"/>
              <w:left w:val="single" w:sz="4" w:space="0" w:color="auto"/>
              <w:bottom w:val="single" w:sz="4" w:space="0" w:color="auto"/>
            </w:tcBorders>
            <w:shd w:val="clear" w:color="auto" w:fill="FFFFFF"/>
            <w:vAlign w:val="center"/>
          </w:tcPr>
          <w:p w14:paraId="4194EEF8" w14:textId="77777777" w:rsidR="00FE2689" w:rsidRPr="00FE2689" w:rsidRDefault="00FE2689" w:rsidP="00FE2689">
            <w:pPr>
              <w:widowControl w:val="0"/>
              <w:spacing w:after="0" w:line="240" w:lineRule="auto"/>
              <w:jc w:val="center"/>
              <w:rPr>
                <w:rFonts w:ascii="Calibri" w:eastAsia="Calibri" w:hAnsi="Calibri" w:cs="Calibri"/>
                <w:b/>
                <w:bCs/>
                <w:lang w:val="el-GR" w:bidi="en-US"/>
              </w:rPr>
            </w:pPr>
            <w:r w:rsidRPr="00FE2689">
              <w:rPr>
                <w:rFonts w:ascii="Calibri" w:eastAsia="Calibri" w:hAnsi="Calibri" w:cs="Calibri"/>
                <w:b/>
                <w:bCs/>
                <w:lang w:val="el-GR" w:bidi="en-US"/>
              </w:rPr>
              <w:t>ΝΑΙ</w:t>
            </w:r>
          </w:p>
        </w:tc>
        <w:tc>
          <w:tcPr>
            <w:tcW w:w="928" w:type="pct"/>
            <w:tcBorders>
              <w:top w:val="single" w:sz="4" w:space="0" w:color="auto"/>
              <w:left w:val="single" w:sz="4" w:space="0" w:color="auto"/>
              <w:bottom w:val="single" w:sz="4" w:space="0" w:color="auto"/>
            </w:tcBorders>
            <w:shd w:val="clear" w:color="auto" w:fill="FFFFFF"/>
            <w:vAlign w:val="center"/>
          </w:tcPr>
          <w:p w14:paraId="09A06DA6" w14:textId="77777777" w:rsidR="00FE2689" w:rsidRPr="00FE2689" w:rsidRDefault="00FE2689" w:rsidP="00FE2689">
            <w:pPr>
              <w:spacing w:after="0" w:line="240" w:lineRule="auto"/>
              <w:jc w:val="center"/>
              <w:rPr>
                <w:rFonts w:ascii="Calibri" w:eastAsia="Calibri" w:hAnsi="Calibri" w:cs="Calibri"/>
                <w:lang w:val="el-GR"/>
              </w:rPr>
            </w:pPr>
          </w:p>
        </w:tc>
        <w:tc>
          <w:tcPr>
            <w:tcW w:w="928" w:type="pct"/>
            <w:tcBorders>
              <w:top w:val="single" w:sz="4" w:space="0" w:color="auto"/>
              <w:left w:val="single" w:sz="4" w:space="0" w:color="auto"/>
              <w:bottom w:val="single" w:sz="4" w:space="0" w:color="auto"/>
              <w:right w:val="single" w:sz="4" w:space="0" w:color="auto"/>
            </w:tcBorders>
            <w:shd w:val="clear" w:color="auto" w:fill="FFFFFF"/>
            <w:vAlign w:val="center"/>
          </w:tcPr>
          <w:p w14:paraId="6A9B2CB4" w14:textId="77777777" w:rsidR="00FE2689" w:rsidRPr="00FE2689" w:rsidRDefault="00FE2689" w:rsidP="00FE2689">
            <w:pPr>
              <w:spacing w:after="0" w:line="240" w:lineRule="auto"/>
              <w:jc w:val="center"/>
              <w:rPr>
                <w:rFonts w:ascii="Calibri" w:eastAsia="Calibri" w:hAnsi="Calibri" w:cs="Calibri"/>
                <w:lang w:val="el-GR"/>
              </w:rPr>
            </w:pPr>
          </w:p>
        </w:tc>
      </w:tr>
      <w:tr w:rsidR="00FE2689" w:rsidRPr="00FE2689" w14:paraId="0DFF9F23" w14:textId="77777777" w:rsidTr="00006983">
        <w:tc>
          <w:tcPr>
            <w:tcW w:w="358" w:type="pct"/>
            <w:tcBorders>
              <w:top w:val="single" w:sz="4" w:space="0" w:color="auto"/>
              <w:left w:val="single" w:sz="4" w:space="0" w:color="auto"/>
              <w:bottom w:val="single" w:sz="4" w:space="0" w:color="auto"/>
            </w:tcBorders>
            <w:shd w:val="clear" w:color="auto" w:fill="FFFFFF"/>
            <w:vAlign w:val="center"/>
          </w:tcPr>
          <w:p w14:paraId="7CABF403" w14:textId="77777777" w:rsidR="00FE2689" w:rsidRPr="00FE2689" w:rsidRDefault="00FE2689">
            <w:pPr>
              <w:widowControl w:val="0"/>
              <w:numPr>
                <w:ilvl w:val="0"/>
                <w:numId w:val="8"/>
              </w:numPr>
              <w:suppressAutoHyphens/>
              <w:spacing w:after="0" w:line="240" w:lineRule="auto"/>
              <w:contextualSpacing/>
              <w:jc w:val="center"/>
              <w:rPr>
                <w:rFonts w:ascii="Calibri" w:eastAsia="Calibri" w:hAnsi="Calibri" w:cs="Calibri"/>
                <w:lang w:val="el-GR" w:bidi="en-US"/>
              </w:rPr>
            </w:pPr>
          </w:p>
        </w:tc>
        <w:tc>
          <w:tcPr>
            <w:tcW w:w="1499" w:type="pct"/>
            <w:tcBorders>
              <w:top w:val="single" w:sz="4" w:space="0" w:color="auto"/>
              <w:left w:val="single" w:sz="4" w:space="0" w:color="auto"/>
              <w:bottom w:val="single" w:sz="4" w:space="0" w:color="auto"/>
            </w:tcBorders>
            <w:shd w:val="clear" w:color="auto" w:fill="FFFFFF"/>
            <w:vAlign w:val="center"/>
          </w:tcPr>
          <w:p w14:paraId="6BBD0B4D" w14:textId="77777777" w:rsidR="00FE2689" w:rsidRPr="00FE2689" w:rsidRDefault="00FE2689" w:rsidP="00FE2689">
            <w:pPr>
              <w:suppressAutoHyphens/>
              <w:spacing w:after="0" w:line="240" w:lineRule="auto"/>
              <w:rPr>
                <w:rFonts w:ascii="Calibri" w:eastAsia="Calibri" w:hAnsi="Calibri" w:cs="Calibri"/>
                <w:lang w:eastAsia="el-GR" w:bidi="el-GR"/>
              </w:rPr>
            </w:pPr>
            <w:r w:rsidRPr="00FE2689">
              <w:rPr>
                <w:rFonts w:ascii="Calibri" w:eastAsia="Calibri" w:hAnsi="Calibri" w:cs="Calibri"/>
                <w:lang w:val="el-GR" w:eastAsia="el-GR" w:bidi="el-GR"/>
              </w:rPr>
              <w:t>Τύπος</w:t>
            </w:r>
            <w:r w:rsidRPr="00FE2689">
              <w:rPr>
                <w:rFonts w:ascii="Calibri" w:eastAsia="Calibri" w:hAnsi="Calibri" w:cs="Calibri"/>
                <w:lang w:eastAsia="el-GR" w:bidi="el-GR"/>
              </w:rPr>
              <w:t xml:space="preserve"> (format)   </w:t>
            </w:r>
            <w:proofErr w:type="spellStart"/>
            <w:r w:rsidRPr="00FE2689">
              <w:rPr>
                <w:rFonts w:ascii="Calibri" w:eastAsia="Calibri" w:hAnsi="Calibri" w:cs="Calibri"/>
                <w:lang w:val="el-GR" w:eastAsia="el-GR" w:bidi="el-GR"/>
              </w:rPr>
              <w:t>ψηφιοποίησης</w:t>
            </w:r>
            <w:proofErr w:type="spellEnd"/>
            <w:r w:rsidRPr="00FE2689">
              <w:rPr>
                <w:rFonts w:ascii="Calibri" w:eastAsia="Calibri" w:hAnsi="Calibri" w:cs="Calibri"/>
                <w:lang w:eastAsia="el-GR" w:bidi="el-GR"/>
              </w:rPr>
              <w:t xml:space="preserve"> </w:t>
            </w:r>
            <w:r w:rsidRPr="00FE2689">
              <w:rPr>
                <w:rFonts w:ascii="Calibri" w:eastAsia="Calibri" w:hAnsi="Calibri" w:cs="Calibri"/>
                <w:szCs w:val="24"/>
                <w:lang w:eastAsia="el-GR" w:bidi="el-GR"/>
              </w:rPr>
              <w:t xml:space="preserve">Avid MXF HD (1080i) </w:t>
            </w:r>
            <w:r w:rsidRPr="00FE2689">
              <w:rPr>
                <w:rFonts w:ascii="Calibri" w:eastAsia="Calibri" w:hAnsi="Calibri" w:cs="Calibri"/>
                <w:szCs w:val="24"/>
                <w:lang w:val="en-GB" w:eastAsia="zh-CN"/>
              </w:rPr>
              <w:t>frame</w:t>
            </w:r>
            <w:r w:rsidRPr="00FE2689">
              <w:rPr>
                <w:rFonts w:ascii="Calibri" w:eastAsia="Calibri" w:hAnsi="Calibri" w:cs="Calibri"/>
                <w:szCs w:val="24"/>
                <w:lang w:eastAsia="zh-CN"/>
              </w:rPr>
              <w:t xml:space="preserve"> </w:t>
            </w:r>
            <w:r w:rsidRPr="00FE2689">
              <w:rPr>
                <w:rFonts w:ascii="Calibri" w:eastAsia="Calibri" w:hAnsi="Calibri" w:cs="Calibri"/>
                <w:szCs w:val="24"/>
                <w:lang w:val="en-GB" w:eastAsia="zh-CN"/>
              </w:rPr>
              <w:t>rate</w:t>
            </w:r>
            <w:r w:rsidRPr="00FE2689">
              <w:rPr>
                <w:rFonts w:ascii="Calibri" w:eastAsia="Calibri" w:hAnsi="Calibri" w:cs="Calibri"/>
                <w:szCs w:val="24"/>
                <w:lang w:eastAsia="zh-CN"/>
              </w:rPr>
              <w:t xml:space="preserve"> 25</w:t>
            </w:r>
            <w:r w:rsidRPr="00FE2689">
              <w:rPr>
                <w:rFonts w:ascii="Calibri" w:eastAsia="Calibri" w:hAnsi="Calibri" w:cs="Calibri"/>
                <w:szCs w:val="24"/>
                <w:lang w:eastAsia="el-GR" w:bidi="el-GR"/>
              </w:rPr>
              <w:t xml:space="preserve"> </w:t>
            </w:r>
            <w:r w:rsidRPr="00FE2689">
              <w:rPr>
                <w:rFonts w:ascii="Calibri" w:eastAsia="Calibri" w:hAnsi="Calibri" w:cs="Calibri"/>
                <w:szCs w:val="24"/>
                <w:lang w:eastAsia="zh-CN"/>
              </w:rPr>
              <w:t>Codec:</w:t>
            </w:r>
            <w:r w:rsidRPr="00FE2689">
              <w:rPr>
                <w:rFonts w:ascii="Calibri" w:eastAsia="Calibri" w:hAnsi="Calibri" w:cs="Calibri"/>
                <w:szCs w:val="24"/>
                <w:lang w:eastAsia="el-GR" w:bidi="el-GR"/>
              </w:rPr>
              <w:t xml:space="preserve"> </w:t>
            </w:r>
            <w:proofErr w:type="spellStart"/>
            <w:r w:rsidRPr="00FE2689">
              <w:rPr>
                <w:rFonts w:ascii="Calibri" w:eastAsia="Calibri" w:hAnsi="Calibri" w:cs="Calibri"/>
                <w:szCs w:val="24"/>
                <w:lang w:val="en-GB" w:eastAsia="zh-CN"/>
              </w:rPr>
              <w:t>DNxHD</w:t>
            </w:r>
            <w:proofErr w:type="spellEnd"/>
            <w:r w:rsidRPr="00FE2689">
              <w:rPr>
                <w:rFonts w:ascii="Calibri" w:eastAsia="Calibri" w:hAnsi="Calibri" w:cs="Calibri"/>
                <w:szCs w:val="24"/>
                <w:lang w:eastAsia="zh-CN"/>
              </w:rPr>
              <w:t xml:space="preserve"> 185</w:t>
            </w:r>
          </w:p>
        </w:tc>
        <w:tc>
          <w:tcPr>
            <w:tcW w:w="1287" w:type="pct"/>
            <w:tcBorders>
              <w:top w:val="single" w:sz="4" w:space="0" w:color="auto"/>
              <w:left w:val="single" w:sz="4" w:space="0" w:color="auto"/>
              <w:bottom w:val="single" w:sz="4" w:space="0" w:color="auto"/>
            </w:tcBorders>
            <w:shd w:val="clear" w:color="auto" w:fill="FFFFFF"/>
            <w:vAlign w:val="center"/>
          </w:tcPr>
          <w:p w14:paraId="4E677EAF" w14:textId="77777777" w:rsidR="00FE2689" w:rsidRPr="00FE2689" w:rsidRDefault="00FE2689" w:rsidP="00FE2689">
            <w:pPr>
              <w:widowControl w:val="0"/>
              <w:spacing w:after="0" w:line="240" w:lineRule="auto"/>
              <w:jc w:val="center"/>
              <w:rPr>
                <w:rFonts w:ascii="Calibri" w:eastAsia="Calibri" w:hAnsi="Calibri" w:cs="Calibri"/>
                <w:b/>
                <w:bCs/>
                <w:lang w:val="el-GR" w:bidi="en-US"/>
              </w:rPr>
            </w:pPr>
            <w:r w:rsidRPr="00FE2689">
              <w:rPr>
                <w:rFonts w:ascii="Calibri" w:eastAsia="Calibri" w:hAnsi="Calibri" w:cs="Calibri"/>
                <w:b/>
                <w:bCs/>
                <w:lang w:val="el-GR" w:bidi="en-US"/>
              </w:rPr>
              <w:t>ΝΑΙ</w:t>
            </w:r>
          </w:p>
        </w:tc>
        <w:tc>
          <w:tcPr>
            <w:tcW w:w="928" w:type="pct"/>
            <w:tcBorders>
              <w:top w:val="single" w:sz="4" w:space="0" w:color="auto"/>
              <w:left w:val="single" w:sz="4" w:space="0" w:color="auto"/>
              <w:bottom w:val="single" w:sz="4" w:space="0" w:color="auto"/>
            </w:tcBorders>
            <w:shd w:val="clear" w:color="auto" w:fill="FFFFFF"/>
            <w:vAlign w:val="center"/>
          </w:tcPr>
          <w:p w14:paraId="7373E732" w14:textId="77777777" w:rsidR="00FE2689" w:rsidRPr="00FE2689" w:rsidRDefault="00FE2689" w:rsidP="00FE2689">
            <w:pPr>
              <w:spacing w:after="0" w:line="240" w:lineRule="auto"/>
              <w:jc w:val="center"/>
              <w:rPr>
                <w:rFonts w:ascii="Calibri" w:eastAsia="Calibri" w:hAnsi="Calibri" w:cs="Calibri"/>
                <w:lang w:val="el-GR"/>
              </w:rPr>
            </w:pPr>
          </w:p>
        </w:tc>
        <w:tc>
          <w:tcPr>
            <w:tcW w:w="928" w:type="pct"/>
            <w:tcBorders>
              <w:top w:val="single" w:sz="4" w:space="0" w:color="auto"/>
              <w:left w:val="single" w:sz="4" w:space="0" w:color="auto"/>
              <w:bottom w:val="single" w:sz="4" w:space="0" w:color="auto"/>
              <w:right w:val="single" w:sz="4" w:space="0" w:color="auto"/>
            </w:tcBorders>
            <w:shd w:val="clear" w:color="auto" w:fill="FFFFFF"/>
            <w:vAlign w:val="center"/>
          </w:tcPr>
          <w:p w14:paraId="40797162" w14:textId="77777777" w:rsidR="00FE2689" w:rsidRPr="00FE2689" w:rsidRDefault="00FE2689" w:rsidP="00FE2689">
            <w:pPr>
              <w:spacing w:after="0" w:line="240" w:lineRule="auto"/>
              <w:jc w:val="center"/>
              <w:rPr>
                <w:rFonts w:ascii="Calibri" w:eastAsia="Calibri" w:hAnsi="Calibri" w:cs="Calibri"/>
                <w:lang w:val="el-GR"/>
              </w:rPr>
            </w:pPr>
          </w:p>
        </w:tc>
      </w:tr>
      <w:tr w:rsidR="00FE2689" w:rsidRPr="00FE2689" w14:paraId="2E209B34" w14:textId="77777777" w:rsidTr="00006983">
        <w:tc>
          <w:tcPr>
            <w:tcW w:w="358" w:type="pct"/>
            <w:tcBorders>
              <w:top w:val="single" w:sz="4" w:space="0" w:color="auto"/>
              <w:left w:val="single" w:sz="4" w:space="0" w:color="auto"/>
              <w:bottom w:val="single" w:sz="4" w:space="0" w:color="auto"/>
            </w:tcBorders>
            <w:shd w:val="clear" w:color="auto" w:fill="FFFFFF"/>
            <w:vAlign w:val="center"/>
          </w:tcPr>
          <w:p w14:paraId="2288AFB9" w14:textId="77777777" w:rsidR="00FE2689" w:rsidRPr="00FE2689" w:rsidRDefault="00FE2689">
            <w:pPr>
              <w:widowControl w:val="0"/>
              <w:numPr>
                <w:ilvl w:val="0"/>
                <w:numId w:val="8"/>
              </w:numPr>
              <w:suppressAutoHyphens/>
              <w:spacing w:after="0" w:line="240" w:lineRule="auto"/>
              <w:contextualSpacing/>
              <w:jc w:val="center"/>
              <w:rPr>
                <w:rFonts w:ascii="Calibri" w:eastAsia="Calibri" w:hAnsi="Calibri" w:cs="Calibri"/>
                <w:lang w:val="el-GR" w:bidi="en-US"/>
              </w:rPr>
            </w:pPr>
          </w:p>
        </w:tc>
        <w:tc>
          <w:tcPr>
            <w:tcW w:w="1499" w:type="pct"/>
            <w:tcBorders>
              <w:top w:val="single" w:sz="4" w:space="0" w:color="auto"/>
              <w:left w:val="single" w:sz="4" w:space="0" w:color="auto"/>
              <w:bottom w:val="single" w:sz="4" w:space="0" w:color="auto"/>
            </w:tcBorders>
            <w:shd w:val="clear" w:color="auto" w:fill="FFFFFF"/>
            <w:vAlign w:val="center"/>
          </w:tcPr>
          <w:p w14:paraId="70CA13E9" w14:textId="77777777" w:rsidR="00FE2689" w:rsidRPr="00FE2689" w:rsidRDefault="00FE2689" w:rsidP="00FE2689">
            <w:pPr>
              <w:suppressAutoHyphens/>
              <w:spacing w:after="0" w:line="240" w:lineRule="auto"/>
              <w:rPr>
                <w:rFonts w:ascii="Calibri" w:eastAsia="Calibri" w:hAnsi="Calibri" w:cs="Calibri"/>
                <w:lang w:val="el-GR" w:eastAsia="el-GR" w:bidi="el-GR"/>
              </w:rPr>
            </w:pPr>
            <w:r w:rsidRPr="00FE2689">
              <w:rPr>
                <w:rFonts w:ascii="Calibri" w:eastAsia="Calibri" w:hAnsi="Calibri" w:cs="Calibri"/>
                <w:lang w:val="el-GR" w:eastAsia="el-GR" w:bidi="el-GR"/>
              </w:rPr>
              <w:t>Τύπος (</w:t>
            </w:r>
            <w:r w:rsidRPr="00FE2689">
              <w:rPr>
                <w:rFonts w:ascii="Calibri" w:eastAsia="Calibri" w:hAnsi="Calibri" w:cs="Calibri"/>
                <w:lang w:eastAsia="el-GR" w:bidi="el-GR"/>
              </w:rPr>
              <w:t>format</w:t>
            </w:r>
            <w:r w:rsidRPr="00FE2689">
              <w:rPr>
                <w:rFonts w:ascii="Calibri" w:eastAsia="Calibri" w:hAnsi="Calibri" w:cs="Calibri"/>
                <w:lang w:val="el-GR" w:eastAsia="el-GR" w:bidi="el-GR"/>
              </w:rPr>
              <w:t xml:space="preserve">)   </w:t>
            </w:r>
            <w:proofErr w:type="spellStart"/>
            <w:r w:rsidRPr="00FE2689">
              <w:rPr>
                <w:rFonts w:ascii="Calibri" w:eastAsia="Calibri" w:hAnsi="Calibri" w:cs="Calibri"/>
                <w:lang w:val="el-GR" w:eastAsia="el-GR" w:bidi="el-GR"/>
              </w:rPr>
              <w:t>ψηφιοποίησης</w:t>
            </w:r>
            <w:proofErr w:type="spellEnd"/>
            <w:r w:rsidRPr="00FE2689">
              <w:rPr>
                <w:rFonts w:ascii="Calibri" w:eastAsia="Calibri" w:hAnsi="Calibri" w:cs="Calibri"/>
                <w:lang w:val="el-GR" w:eastAsia="el-GR" w:bidi="el-GR"/>
              </w:rPr>
              <w:t xml:space="preserve"> για χαμηλή ανάλυση MP4 </w:t>
            </w:r>
            <w:r w:rsidRPr="00FE2689">
              <w:rPr>
                <w:rFonts w:ascii="Calibri" w:eastAsia="Calibri" w:hAnsi="Calibri" w:cs="Calibri"/>
                <w:szCs w:val="24"/>
                <w:lang w:eastAsia="zh-CN"/>
              </w:rPr>
              <w:t>Codec</w:t>
            </w:r>
            <w:r w:rsidRPr="00FE2689">
              <w:rPr>
                <w:rFonts w:ascii="Calibri" w:eastAsia="Calibri" w:hAnsi="Calibri" w:cs="Calibri"/>
                <w:lang w:val="el-GR" w:eastAsia="el-GR" w:bidi="el-GR"/>
              </w:rPr>
              <w:t xml:space="preserve">: H.264 1080p 8 </w:t>
            </w:r>
            <w:proofErr w:type="spellStart"/>
            <w:r w:rsidRPr="00FE2689">
              <w:rPr>
                <w:rFonts w:ascii="Calibri" w:eastAsia="Calibri" w:hAnsi="Calibri" w:cs="Calibri"/>
                <w:lang w:val="el-GR" w:eastAsia="el-GR" w:bidi="el-GR"/>
              </w:rPr>
              <w:t>Mbps</w:t>
            </w:r>
            <w:proofErr w:type="spellEnd"/>
          </w:p>
        </w:tc>
        <w:tc>
          <w:tcPr>
            <w:tcW w:w="1287" w:type="pct"/>
            <w:tcBorders>
              <w:top w:val="single" w:sz="4" w:space="0" w:color="auto"/>
              <w:left w:val="single" w:sz="4" w:space="0" w:color="auto"/>
              <w:bottom w:val="single" w:sz="4" w:space="0" w:color="auto"/>
            </w:tcBorders>
            <w:shd w:val="clear" w:color="auto" w:fill="FFFFFF"/>
            <w:vAlign w:val="center"/>
          </w:tcPr>
          <w:p w14:paraId="136ACB55" w14:textId="77777777" w:rsidR="00FE2689" w:rsidRPr="00FE2689" w:rsidRDefault="00FE2689" w:rsidP="00FE2689">
            <w:pPr>
              <w:widowControl w:val="0"/>
              <w:spacing w:after="0" w:line="240" w:lineRule="auto"/>
              <w:jc w:val="center"/>
              <w:rPr>
                <w:rFonts w:ascii="Calibri" w:eastAsia="Calibri" w:hAnsi="Calibri" w:cs="Calibri"/>
                <w:b/>
                <w:bCs/>
                <w:lang w:val="el-GR" w:bidi="en-US"/>
              </w:rPr>
            </w:pPr>
            <w:r w:rsidRPr="00FE2689">
              <w:rPr>
                <w:rFonts w:ascii="Calibri" w:eastAsia="Calibri" w:hAnsi="Calibri" w:cs="Calibri"/>
                <w:b/>
                <w:bCs/>
                <w:lang w:val="el-GR" w:bidi="en-US"/>
              </w:rPr>
              <w:t>ΝΑΙ</w:t>
            </w:r>
          </w:p>
        </w:tc>
        <w:tc>
          <w:tcPr>
            <w:tcW w:w="928" w:type="pct"/>
            <w:tcBorders>
              <w:top w:val="single" w:sz="4" w:space="0" w:color="auto"/>
              <w:left w:val="single" w:sz="4" w:space="0" w:color="auto"/>
              <w:bottom w:val="single" w:sz="4" w:space="0" w:color="auto"/>
            </w:tcBorders>
            <w:shd w:val="clear" w:color="auto" w:fill="FFFFFF"/>
            <w:vAlign w:val="center"/>
          </w:tcPr>
          <w:p w14:paraId="03072EC2" w14:textId="77777777" w:rsidR="00FE2689" w:rsidRPr="00FE2689" w:rsidRDefault="00FE2689" w:rsidP="00FE2689">
            <w:pPr>
              <w:spacing w:after="0" w:line="240" w:lineRule="auto"/>
              <w:jc w:val="center"/>
              <w:rPr>
                <w:rFonts w:ascii="Calibri" w:eastAsia="Calibri" w:hAnsi="Calibri" w:cs="Calibri"/>
                <w:lang w:val="el-GR"/>
              </w:rPr>
            </w:pPr>
          </w:p>
        </w:tc>
        <w:tc>
          <w:tcPr>
            <w:tcW w:w="928" w:type="pct"/>
            <w:tcBorders>
              <w:top w:val="single" w:sz="4" w:space="0" w:color="auto"/>
              <w:left w:val="single" w:sz="4" w:space="0" w:color="auto"/>
              <w:bottom w:val="single" w:sz="4" w:space="0" w:color="auto"/>
              <w:right w:val="single" w:sz="4" w:space="0" w:color="auto"/>
            </w:tcBorders>
            <w:shd w:val="clear" w:color="auto" w:fill="FFFFFF"/>
            <w:vAlign w:val="center"/>
          </w:tcPr>
          <w:p w14:paraId="459988C4" w14:textId="77777777" w:rsidR="00FE2689" w:rsidRPr="00FE2689" w:rsidRDefault="00FE2689" w:rsidP="00FE2689">
            <w:pPr>
              <w:spacing w:after="0" w:line="240" w:lineRule="auto"/>
              <w:jc w:val="center"/>
              <w:rPr>
                <w:rFonts w:ascii="Calibri" w:eastAsia="Calibri" w:hAnsi="Calibri" w:cs="Calibri"/>
                <w:lang w:val="el-GR"/>
              </w:rPr>
            </w:pPr>
          </w:p>
        </w:tc>
      </w:tr>
      <w:tr w:rsidR="00FE2689" w:rsidRPr="00FE2689" w14:paraId="5F28CC70" w14:textId="77777777" w:rsidTr="00006983">
        <w:tc>
          <w:tcPr>
            <w:tcW w:w="358" w:type="pct"/>
            <w:tcBorders>
              <w:top w:val="single" w:sz="4" w:space="0" w:color="auto"/>
              <w:left w:val="single" w:sz="4" w:space="0" w:color="auto"/>
              <w:bottom w:val="single" w:sz="4" w:space="0" w:color="auto"/>
            </w:tcBorders>
            <w:shd w:val="clear" w:color="auto" w:fill="FFFFFF"/>
            <w:vAlign w:val="center"/>
          </w:tcPr>
          <w:p w14:paraId="33EED5C2" w14:textId="77777777" w:rsidR="00FE2689" w:rsidRPr="00FE2689" w:rsidRDefault="00FE2689">
            <w:pPr>
              <w:widowControl w:val="0"/>
              <w:numPr>
                <w:ilvl w:val="0"/>
                <w:numId w:val="8"/>
              </w:numPr>
              <w:suppressAutoHyphens/>
              <w:spacing w:after="0" w:line="240" w:lineRule="auto"/>
              <w:contextualSpacing/>
              <w:jc w:val="center"/>
              <w:rPr>
                <w:rFonts w:ascii="Calibri" w:eastAsia="Calibri" w:hAnsi="Calibri" w:cs="Calibri"/>
                <w:lang w:val="el-GR" w:bidi="en-US"/>
              </w:rPr>
            </w:pPr>
          </w:p>
        </w:tc>
        <w:tc>
          <w:tcPr>
            <w:tcW w:w="1499" w:type="pct"/>
            <w:tcBorders>
              <w:top w:val="single" w:sz="4" w:space="0" w:color="auto"/>
              <w:left w:val="single" w:sz="4" w:space="0" w:color="auto"/>
              <w:bottom w:val="single" w:sz="4" w:space="0" w:color="auto"/>
            </w:tcBorders>
            <w:shd w:val="clear" w:color="auto" w:fill="FFFFFF"/>
            <w:vAlign w:val="center"/>
          </w:tcPr>
          <w:p w14:paraId="6C8B5255" w14:textId="77777777" w:rsidR="00FE2689" w:rsidRPr="00FE2689" w:rsidRDefault="00FE2689" w:rsidP="00FE2689">
            <w:pPr>
              <w:suppressAutoHyphens/>
              <w:spacing w:after="0" w:line="240" w:lineRule="auto"/>
              <w:rPr>
                <w:rFonts w:ascii="Calibri" w:eastAsia="Calibri" w:hAnsi="Calibri" w:cs="Calibri"/>
                <w:lang w:val="el-GR" w:eastAsia="el-GR" w:bidi="el-GR"/>
              </w:rPr>
            </w:pPr>
            <w:r w:rsidRPr="00FE2689">
              <w:rPr>
                <w:rFonts w:ascii="Calibri" w:eastAsia="Calibri" w:hAnsi="Calibri" w:cs="Calibri"/>
                <w:szCs w:val="24"/>
                <w:lang w:val="el-GR" w:eastAsia="zh-CN"/>
              </w:rPr>
              <w:t>Υλικό και Λογισμικό (</w:t>
            </w:r>
            <w:r w:rsidRPr="00FE2689">
              <w:rPr>
                <w:rFonts w:ascii="Calibri" w:eastAsia="Calibri" w:hAnsi="Calibri" w:cs="Calibri"/>
                <w:szCs w:val="24"/>
                <w:lang w:val="en-GB" w:eastAsia="zh-CN"/>
              </w:rPr>
              <w:t>Hardware</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and</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software</w:t>
            </w:r>
            <w:r w:rsidRPr="00FE2689">
              <w:rPr>
                <w:rFonts w:ascii="Calibri" w:eastAsia="Calibri" w:hAnsi="Calibri" w:cs="Calibri"/>
                <w:szCs w:val="24"/>
                <w:lang w:val="el-GR" w:eastAsia="zh-CN"/>
              </w:rPr>
              <w:t xml:space="preserve">) </w:t>
            </w:r>
            <w:r w:rsidRPr="00FE2689">
              <w:rPr>
                <w:rFonts w:ascii="Calibri" w:eastAsia="Calibri" w:hAnsi="Calibri" w:cs="Calibri"/>
                <w:lang w:val="el-GR" w:eastAsia="el-GR" w:bidi="el-GR"/>
              </w:rPr>
              <w:t xml:space="preserve"> εισαγωγής </w:t>
            </w:r>
            <w:proofErr w:type="spellStart"/>
            <w:r w:rsidRPr="00FE2689">
              <w:rPr>
                <w:rFonts w:ascii="Calibri" w:eastAsia="Calibri" w:hAnsi="Calibri" w:cs="Calibri"/>
                <w:lang w:val="el-GR" w:eastAsia="el-GR" w:bidi="el-GR"/>
              </w:rPr>
              <w:t>μεταδεδόμενων</w:t>
            </w:r>
            <w:proofErr w:type="spellEnd"/>
            <w:r w:rsidRPr="00FE2689">
              <w:rPr>
                <w:rFonts w:ascii="Calibri" w:eastAsia="Calibri" w:hAnsi="Calibri" w:cs="Calibri"/>
                <w:lang w:val="el-GR" w:eastAsia="el-GR" w:bidi="el-GR"/>
              </w:rPr>
              <w:t xml:space="preserve"> (</w:t>
            </w:r>
            <w:r w:rsidRPr="00FE2689">
              <w:rPr>
                <w:rFonts w:ascii="Calibri" w:eastAsia="Calibri" w:hAnsi="Calibri" w:cs="Calibri"/>
                <w:lang w:eastAsia="el-GR" w:bidi="el-GR"/>
              </w:rPr>
              <w:t>metadata</w:t>
            </w:r>
            <w:r w:rsidRPr="00FE2689">
              <w:rPr>
                <w:rFonts w:ascii="Calibri" w:eastAsia="Calibri" w:hAnsi="Calibri" w:cs="Calibri"/>
                <w:lang w:val="el-GR" w:eastAsia="el-GR" w:bidi="el-GR"/>
              </w:rPr>
              <w:t>)</w:t>
            </w:r>
          </w:p>
        </w:tc>
        <w:tc>
          <w:tcPr>
            <w:tcW w:w="1287" w:type="pct"/>
            <w:tcBorders>
              <w:top w:val="single" w:sz="4" w:space="0" w:color="auto"/>
              <w:left w:val="single" w:sz="4" w:space="0" w:color="auto"/>
              <w:bottom w:val="single" w:sz="4" w:space="0" w:color="auto"/>
            </w:tcBorders>
            <w:shd w:val="clear" w:color="auto" w:fill="FFFFFF"/>
            <w:vAlign w:val="center"/>
          </w:tcPr>
          <w:p w14:paraId="37E2856F" w14:textId="77777777" w:rsidR="00FE2689" w:rsidRPr="00FE2689" w:rsidRDefault="00FE2689" w:rsidP="00FE2689">
            <w:pPr>
              <w:widowControl w:val="0"/>
              <w:spacing w:after="0" w:line="240" w:lineRule="auto"/>
              <w:jc w:val="center"/>
              <w:rPr>
                <w:rFonts w:ascii="Calibri" w:eastAsia="Calibri" w:hAnsi="Calibri" w:cs="Calibri"/>
                <w:b/>
                <w:bCs/>
                <w:lang w:val="el-GR" w:bidi="en-US"/>
              </w:rPr>
            </w:pPr>
            <w:r w:rsidRPr="00FE2689">
              <w:rPr>
                <w:rFonts w:ascii="Calibri" w:eastAsia="Calibri" w:hAnsi="Calibri" w:cs="Calibri"/>
                <w:b/>
                <w:bCs/>
                <w:lang w:val="el-GR" w:bidi="en-US"/>
              </w:rPr>
              <w:t>ΝΑΙ</w:t>
            </w:r>
          </w:p>
        </w:tc>
        <w:tc>
          <w:tcPr>
            <w:tcW w:w="928" w:type="pct"/>
            <w:tcBorders>
              <w:top w:val="single" w:sz="4" w:space="0" w:color="auto"/>
              <w:left w:val="single" w:sz="4" w:space="0" w:color="auto"/>
              <w:bottom w:val="single" w:sz="4" w:space="0" w:color="auto"/>
            </w:tcBorders>
            <w:shd w:val="clear" w:color="auto" w:fill="FFFFFF"/>
            <w:vAlign w:val="center"/>
          </w:tcPr>
          <w:p w14:paraId="0825C539" w14:textId="77777777" w:rsidR="00FE2689" w:rsidRPr="00FE2689" w:rsidRDefault="00FE2689" w:rsidP="00FE2689">
            <w:pPr>
              <w:spacing w:after="0" w:line="240" w:lineRule="auto"/>
              <w:jc w:val="center"/>
              <w:rPr>
                <w:rFonts w:ascii="Calibri" w:eastAsia="Calibri" w:hAnsi="Calibri" w:cs="Calibri"/>
                <w:lang w:val="el-GR"/>
              </w:rPr>
            </w:pPr>
          </w:p>
        </w:tc>
        <w:tc>
          <w:tcPr>
            <w:tcW w:w="928" w:type="pct"/>
            <w:tcBorders>
              <w:top w:val="single" w:sz="4" w:space="0" w:color="auto"/>
              <w:left w:val="single" w:sz="4" w:space="0" w:color="auto"/>
              <w:bottom w:val="single" w:sz="4" w:space="0" w:color="auto"/>
              <w:right w:val="single" w:sz="4" w:space="0" w:color="auto"/>
            </w:tcBorders>
            <w:shd w:val="clear" w:color="auto" w:fill="FFFFFF"/>
            <w:vAlign w:val="center"/>
          </w:tcPr>
          <w:p w14:paraId="2C0BE3A4" w14:textId="77777777" w:rsidR="00FE2689" w:rsidRPr="00FE2689" w:rsidRDefault="00FE2689" w:rsidP="00FE2689">
            <w:pPr>
              <w:spacing w:after="0" w:line="240" w:lineRule="auto"/>
              <w:jc w:val="center"/>
              <w:rPr>
                <w:rFonts w:ascii="Calibri" w:eastAsia="Calibri" w:hAnsi="Calibri" w:cs="Calibri"/>
                <w:lang w:val="el-GR"/>
              </w:rPr>
            </w:pPr>
          </w:p>
        </w:tc>
      </w:tr>
      <w:tr w:rsidR="00FE2689" w:rsidRPr="00FE2689" w14:paraId="4D3A08CE" w14:textId="77777777" w:rsidTr="00006983">
        <w:tc>
          <w:tcPr>
            <w:tcW w:w="358" w:type="pct"/>
            <w:tcBorders>
              <w:top w:val="single" w:sz="4" w:space="0" w:color="auto"/>
              <w:left w:val="single" w:sz="4" w:space="0" w:color="auto"/>
              <w:bottom w:val="single" w:sz="4" w:space="0" w:color="auto"/>
            </w:tcBorders>
            <w:shd w:val="clear" w:color="auto" w:fill="FFFFFF"/>
            <w:vAlign w:val="center"/>
          </w:tcPr>
          <w:p w14:paraId="3B37D7EE" w14:textId="77777777" w:rsidR="00FE2689" w:rsidRPr="00FE2689" w:rsidRDefault="00FE2689" w:rsidP="00FE2689">
            <w:pPr>
              <w:widowControl w:val="0"/>
              <w:spacing w:after="0" w:line="240" w:lineRule="auto"/>
              <w:ind w:left="720"/>
              <w:contextualSpacing/>
              <w:jc w:val="both"/>
              <w:rPr>
                <w:rFonts w:ascii="Calibri" w:eastAsia="Calibri" w:hAnsi="Calibri" w:cs="Calibri"/>
                <w:lang w:val="el-GR" w:bidi="en-US"/>
              </w:rPr>
            </w:pPr>
          </w:p>
        </w:tc>
        <w:tc>
          <w:tcPr>
            <w:tcW w:w="464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86386DF" w14:textId="77777777" w:rsidR="00FE2689" w:rsidRPr="00FE2689" w:rsidRDefault="00FE2689" w:rsidP="00FE2689">
            <w:pPr>
              <w:spacing w:after="0" w:line="240" w:lineRule="auto"/>
              <w:jc w:val="center"/>
              <w:rPr>
                <w:rFonts w:ascii="Calibri" w:eastAsia="Calibri" w:hAnsi="Calibri" w:cs="Calibri"/>
                <w:lang w:val="el-GR"/>
              </w:rPr>
            </w:pPr>
            <w:r w:rsidRPr="00FE2689">
              <w:rPr>
                <w:rFonts w:ascii="Calibri" w:eastAsia="Calibri" w:hAnsi="Calibri" w:cs="Calibri"/>
                <w:b/>
                <w:bCs/>
                <w:lang w:val="el-GR"/>
              </w:rPr>
              <w:t>Μετατροπή υπάρχοντος ψηφιακού υλικού (~70</w:t>
            </w:r>
            <w:r w:rsidRPr="00FE2689">
              <w:rPr>
                <w:rFonts w:ascii="Calibri" w:eastAsia="Calibri" w:hAnsi="Calibri" w:cs="Calibri"/>
                <w:b/>
                <w:bCs/>
                <w:lang w:val="en-GB"/>
              </w:rPr>
              <w:t>TB</w:t>
            </w:r>
            <w:r w:rsidRPr="00FE2689">
              <w:rPr>
                <w:rFonts w:ascii="Calibri" w:eastAsia="Calibri" w:hAnsi="Calibri" w:cs="Calibri"/>
                <w:b/>
                <w:bCs/>
                <w:lang w:val="el-GR"/>
              </w:rPr>
              <w:t xml:space="preserve">) από </w:t>
            </w:r>
            <w:r w:rsidRPr="00FE2689">
              <w:rPr>
                <w:rFonts w:ascii="Calibri" w:eastAsia="Calibri" w:hAnsi="Calibri" w:cs="Calibri"/>
                <w:b/>
                <w:bCs/>
                <w:lang w:val="en-GB"/>
              </w:rPr>
              <w:t>SD</w:t>
            </w:r>
            <w:r w:rsidRPr="00FE2689">
              <w:rPr>
                <w:rFonts w:ascii="Calibri" w:eastAsia="Calibri" w:hAnsi="Calibri" w:cs="Calibri"/>
                <w:b/>
                <w:bCs/>
                <w:lang w:val="el-GR"/>
              </w:rPr>
              <w:t xml:space="preserve"> σε </w:t>
            </w:r>
            <w:r w:rsidRPr="00FE2689">
              <w:rPr>
                <w:rFonts w:ascii="Calibri" w:eastAsia="Calibri" w:hAnsi="Calibri" w:cs="Calibri"/>
                <w:b/>
                <w:bCs/>
                <w:lang w:val="en-GB"/>
              </w:rPr>
              <w:t>HD</w:t>
            </w:r>
            <w:r w:rsidRPr="00FE2689">
              <w:rPr>
                <w:rFonts w:ascii="Calibri" w:eastAsia="Calibri" w:hAnsi="Calibri" w:cs="Calibri"/>
                <w:b/>
                <w:bCs/>
                <w:lang w:val="el-GR"/>
              </w:rPr>
              <w:t xml:space="preserve">  και με </w:t>
            </w:r>
            <w:r w:rsidRPr="00FE2689">
              <w:rPr>
                <w:rFonts w:ascii="Calibri" w:eastAsia="Calibri" w:hAnsi="Calibri" w:cs="Calibri"/>
                <w:b/>
                <w:bCs/>
                <w:lang w:val="en-GB"/>
              </w:rPr>
              <w:t>upscale</w:t>
            </w:r>
            <w:r w:rsidRPr="00FE2689">
              <w:rPr>
                <w:rFonts w:ascii="Calibri" w:eastAsia="Calibri" w:hAnsi="Calibri" w:cs="Calibri"/>
                <w:b/>
                <w:bCs/>
                <w:lang w:val="el-GR"/>
              </w:rPr>
              <w:t>/</w:t>
            </w:r>
            <w:r w:rsidRPr="00FE2689">
              <w:rPr>
                <w:rFonts w:ascii="Calibri" w:eastAsia="Calibri" w:hAnsi="Calibri" w:cs="Calibri"/>
                <w:b/>
                <w:bCs/>
                <w:lang w:val="en-GB"/>
              </w:rPr>
              <w:t>noise</w:t>
            </w:r>
            <w:r w:rsidRPr="00FE2689">
              <w:rPr>
                <w:rFonts w:ascii="Calibri" w:eastAsia="Calibri" w:hAnsi="Calibri" w:cs="Calibri"/>
                <w:b/>
                <w:bCs/>
                <w:lang w:val="el-GR"/>
              </w:rPr>
              <w:t xml:space="preserve"> </w:t>
            </w:r>
            <w:r w:rsidRPr="00FE2689">
              <w:rPr>
                <w:rFonts w:ascii="Calibri" w:eastAsia="Calibri" w:hAnsi="Calibri" w:cs="Calibri"/>
                <w:b/>
                <w:bCs/>
                <w:lang w:val="en-GB"/>
              </w:rPr>
              <w:t>reduction</w:t>
            </w:r>
            <w:r w:rsidRPr="00FE2689">
              <w:rPr>
                <w:rFonts w:ascii="Calibri" w:eastAsia="Calibri" w:hAnsi="Calibri" w:cs="Calibri"/>
                <w:b/>
                <w:bCs/>
                <w:lang w:val="el-GR"/>
              </w:rPr>
              <w:t>/</w:t>
            </w:r>
            <w:r w:rsidRPr="00FE2689">
              <w:rPr>
                <w:rFonts w:ascii="Calibri" w:eastAsia="Calibri" w:hAnsi="Calibri" w:cs="Calibri"/>
                <w:b/>
                <w:bCs/>
                <w:lang w:val="en-GB"/>
              </w:rPr>
              <w:t>restoration</w:t>
            </w:r>
          </w:p>
        </w:tc>
      </w:tr>
      <w:tr w:rsidR="00FE2689" w:rsidRPr="00FE2689" w14:paraId="0DCECCCB" w14:textId="77777777" w:rsidTr="00006983">
        <w:tc>
          <w:tcPr>
            <w:tcW w:w="358" w:type="pct"/>
            <w:tcBorders>
              <w:top w:val="single" w:sz="4" w:space="0" w:color="auto"/>
              <w:left w:val="single" w:sz="4" w:space="0" w:color="auto"/>
              <w:bottom w:val="single" w:sz="4" w:space="0" w:color="auto"/>
            </w:tcBorders>
            <w:shd w:val="clear" w:color="auto" w:fill="FFFFFF"/>
            <w:vAlign w:val="center"/>
          </w:tcPr>
          <w:p w14:paraId="4670A0F9" w14:textId="77777777" w:rsidR="00FE2689" w:rsidRPr="00FE2689" w:rsidRDefault="00FE2689" w:rsidP="00FE2689">
            <w:pPr>
              <w:widowControl w:val="0"/>
              <w:spacing w:after="0" w:line="240" w:lineRule="auto"/>
              <w:ind w:left="360"/>
              <w:contextualSpacing/>
              <w:jc w:val="center"/>
              <w:rPr>
                <w:rFonts w:ascii="Calibri" w:eastAsia="Calibri" w:hAnsi="Calibri" w:cs="Calibri"/>
                <w:lang w:val="el-GR" w:bidi="en-US"/>
              </w:rPr>
            </w:pPr>
            <w:r w:rsidRPr="00FE2689">
              <w:rPr>
                <w:rFonts w:ascii="Calibri" w:eastAsia="Calibri" w:hAnsi="Calibri" w:cs="Calibri"/>
                <w:lang w:val="el-GR" w:bidi="en-US"/>
              </w:rPr>
              <w:t>28.</w:t>
            </w:r>
          </w:p>
        </w:tc>
        <w:tc>
          <w:tcPr>
            <w:tcW w:w="1499" w:type="pct"/>
            <w:tcBorders>
              <w:top w:val="single" w:sz="4" w:space="0" w:color="auto"/>
              <w:left w:val="single" w:sz="4" w:space="0" w:color="auto"/>
              <w:bottom w:val="single" w:sz="4" w:space="0" w:color="auto"/>
            </w:tcBorders>
            <w:shd w:val="clear" w:color="auto" w:fill="FFFFFF"/>
            <w:vAlign w:val="center"/>
          </w:tcPr>
          <w:p w14:paraId="69DC5E00" w14:textId="77777777" w:rsidR="00FE2689" w:rsidRPr="00FE2689" w:rsidRDefault="00FE2689" w:rsidP="00FE2689">
            <w:pPr>
              <w:widowControl w:val="0"/>
              <w:spacing w:after="0" w:line="240" w:lineRule="auto"/>
              <w:rPr>
                <w:rFonts w:ascii="Calibri" w:eastAsia="Calibri" w:hAnsi="Calibri" w:cs="Calibri"/>
                <w:lang w:val="el-GR" w:eastAsia="el-GR" w:bidi="el-GR"/>
              </w:rPr>
            </w:pPr>
            <w:r w:rsidRPr="00FE2689">
              <w:rPr>
                <w:rFonts w:ascii="Calibri" w:eastAsia="Calibri" w:hAnsi="Calibri" w:cs="Calibri"/>
                <w:lang w:val="el-GR" w:eastAsia="el-GR" w:bidi="el-GR"/>
              </w:rPr>
              <w:t xml:space="preserve">Επαρκής και συμβατός εξοπλισμός για την συνεργασία με το </w:t>
            </w:r>
            <w:r w:rsidRPr="00FE2689">
              <w:rPr>
                <w:rFonts w:ascii="Calibri" w:eastAsia="Calibri" w:hAnsi="Calibri" w:cs="Calibri"/>
                <w:lang w:val="el-GR" w:eastAsia="el-GR" w:bidi="el-GR"/>
              </w:rPr>
              <w:lastRenderedPageBreak/>
              <w:t>υφιστάμενο σύστημα</w:t>
            </w:r>
          </w:p>
        </w:tc>
        <w:tc>
          <w:tcPr>
            <w:tcW w:w="1287" w:type="pct"/>
            <w:tcBorders>
              <w:top w:val="single" w:sz="4" w:space="0" w:color="auto"/>
              <w:left w:val="single" w:sz="4" w:space="0" w:color="auto"/>
              <w:bottom w:val="single" w:sz="4" w:space="0" w:color="auto"/>
            </w:tcBorders>
            <w:shd w:val="clear" w:color="auto" w:fill="FFFFFF"/>
            <w:vAlign w:val="center"/>
          </w:tcPr>
          <w:p w14:paraId="460F1545" w14:textId="77777777" w:rsidR="00FE2689" w:rsidRPr="00FE2689" w:rsidRDefault="00FE2689" w:rsidP="00FE2689">
            <w:pPr>
              <w:widowControl w:val="0"/>
              <w:spacing w:after="0" w:line="240" w:lineRule="auto"/>
              <w:jc w:val="center"/>
              <w:rPr>
                <w:rFonts w:ascii="Calibri" w:eastAsia="Calibri" w:hAnsi="Calibri" w:cs="Calibri"/>
                <w:b/>
                <w:bCs/>
                <w:lang w:val="el-GR" w:bidi="en-US"/>
              </w:rPr>
            </w:pPr>
            <w:r w:rsidRPr="00FE2689">
              <w:rPr>
                <w:rFonts w:ascii="Calibri" w:eastAsia="Calibri" w:hAnsi="Calibri" w:cs="Calibri"/>
                <w:b/>
                <w:bCs/>
                <w:lang w:val="el-GR" w:bidi="en-US"/>
              </w:rPr>
              <w:lastRenderedPageBreak/>
              <w:t>ΝΑΙ</w:t>
            </w:r>
          </w:p>
        </w:tc>
        <w:tc>
          <w:tcPr>
            <w:tcW w:w="928" w:type="pct"/>
            <w:tcBorders>
              <w:top w:val="single" w:sz="4" w:space="0" w:color="auto"/>
              <w:left w:val="single" w:sz="4" w:space="0" w:color="auto"/>
              <w:bottom w:val="single" w:sz="4" w:space="0" w:color="auto"/>
            </w:tcBorders>
            <w:shd w:val="clear" w:color="auto" w:fill="FFFFFF"/>
            <w:vAlign w:val="center"/>
          </w:tcPr>
          <w:p w14:paraId="4BAFC7CA" w14:textId="77777777" w:rsidR="00FE2689" w:rsidRPr="00FE2689" w:rsidRDefault="00FE2689" w:rsidP="00FE2689">
            <w:pPr>
              <w:spacing w:after="0" w:line="240" w:lineRule="auto"/>
              <w:jc w:val="center"/>
              <w:rPr>
                <w:rFonts w:ascii="Calibri" w:eastAsia="Calibri" w:hAnsi="Calibri" w:cs="Calibri"/>
                <w:lang w:val="el-GR"/>
              </w:rPr>
            </w:pPr>
          </w:p>
        </w:tc>
        <w:tc>
          <w:tcPr>
            <w:tcW w:w="928" w:type="pct"/>
            <w:tcBorders>
              <w:top w:val="single" w:sz="4" w:space="0" w:color="auto"/>
              <w:left w:val="single" w:sz="4" w:space="0" w:color="auto"/>
              <w:bottom w:val="single" w:sz="4" w:space="0" w:color="auto"/>
              <w:right w:val="single" w:sz="4" w:space="0" w:color="auto"/>
            </w:tcBorders>
            <w:shd w:val="clear" w:color="auto" w:fill="FFFFFF"/>
            <w:vAlign w:val="center"/>
          </w:tcPr>
          <w:p w14:paraId="3190746A" w14:textId="77777777" w:rsidR="00FE2689" w:rsidRPr="00FE2689" w:rsidRDefault="00FE2689" w:rsidP="00FE2689">
            <w:pPr>
              <w:spacing w:after="0" w:line="240" w:lineRule="auto"/>
              <w:jc w:val="center"/>
              <w:rPr>
                <w:rFonts w:ascii="Calibri" w:eastAsia="Calibri" w:hAnsi="Calibri" w:cs="Calibri"/>
                <w:lang w:val="el-GR"/>
              </w:rPr>
            </w:pPr>
          </w:p>
        </w:tc>
      </w:tr>
      <w:tr w:rsidR="00FE2689" w:rsidRPr="00FE2689" w14:paraId="730A606A" w14:textId="77777777" w:rsidTr="00006983">
        <w:tc>
          <w:tcPr>
            <w:tcW w:w="358" w:type="pct"/>
            <w:tcBorders>
              <w:top w:val="single" w:sz="4" w:space="0" w:color="auto"/>
              <w:left w:val="single" w:sz="4" w:space="0" w:color="auto"/>
              <w:bottom w:val="single" w:sz="4" w:space="0" w:color="auto"/>
            </w:tcBorders>
            <w:shd w:val="clear" w:color="auto" w:fill="FFFFFF"/>
            <w:vAlign w:val="center"/>
          </w:tcPr>
          <w:p w14:paraId="519349C2" w14:textId="77777777" w:rsidR="00FE2689" w:rsidRPr="00FE2689" w:rsidRDefault="00FE2689" w:rsidP="00FE2689">
            <w:pPr>
              <w:widowControl w:val="0"/>
              <w:spacing w:after="0" w:line="240" w:lineRule="auto"/>
              <w:ind w:left="360"/>
              <w:contextualSpacing/>
              <w:jc w:val="center"/>
              <w:rPr>
                <w:rFonts w:ascii="Calibri" w:eastAsia="Calibri" w:hAnsi="Calibri" w:cs="Calibri"/>
                <w:lang w:val="el-GR" w:bidi="en-US"/>
              </w:rPr>
            </w:pPr>
          </w:p>
        </w:tc>
        <w:tc>
          <w:tcPr>
            <w:tcW w:w="464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A81724B" w14:textId="77777777" w:rsidR="00FE2689" w:rsidRPr="00FE2689" w:rsidRDefault="00FE2689" w:rsidP="00FE2689">
            <w:pPr>
              <w:spacing w:after="0" w:line="240" w:lineRule="auto"/>
              <w:rPr>
                <w:rFonts w:ascii="Calibri" w:eastAsia="Calibri" w:hAnsi="Calibri" w:cs="Calibri"/>
                <w:lang w:val="el-GR"/>
              </w:rPr>
            </w:pPr>
            <w:r w:rsidRPr="00FE2689">
              <w:rPr>
                <w:rFonts w:ascii="Calibri" w:eastAsia="Calibri" w:hAnsi="Calibri" w:cs="Calibri"/>
                <w:b/>
                <w:bCs/>
                <w:lang w:val="el-GR" w:bidi="en-US"/>
              </w:rPr>
              <w:t>Αποθηκευτικός χώρος</w:t>
            </w:r>
          </w:p>
        </w:tc>
      </w:tr>
      <w:tr w:rsidR="00FE2689" w:rsidRPr="00FE2689" w14:paraId="7A603EFD" w14:textId="77777777" w:rsidTr="00006983">
        <w:tc>
          <w:tcPr>
            <w:tcW w:w="358" w:type="pct"/>
            <w:tcBorders>
              <w:top w:val="single" w:sz="4" w:space="0" w:color="auto"/>
              <w:left w:val="single" w:sz="4" w:space="0" w:color="auto"/>
              <w:bottom w:val="single" w:sz="4" w:space="0" w:color="auto"/>
            </w:tcBorders>
            <w:shd w:val="clear" w:color="auto" w:fill="FFFFFF"/>
            <w:vAlign w:val="center"/>
          </w:tcPr>
          <w:p w14:paraId="7021B30C" w14:textId="77777777" w:rsidR="00FE2689" w:rsidRPr="00FE2689" w:rsidRDefault="00FE2689">
            <w:pPr>
              <w:widowControl w:val="0"/>
              <w:numPr>
                <w:ilvl w:val="0"/>
                <w:numId w:val="11"/>
              </w:numPr>
              <w:suppressAutoHyphens/>
              <w:spacing w:after="0" w:line="240" w:lineRule="auto"/>
              <w:contextualSpacing/>
              <w:jc w:val="center"/>
              <w:rPr>
                <w:rFonts w:ascii="Calibri" w:eastAsia="Calibri" w:hAnsi="Calibri" w:cs="Calibri"/>
                <w:lang w:val="el-GR" w:bidi="en-US"/>
              </w:rPr>
            </w:pPr>
          </w:p>
        </w:tc>
        <w:tc>
          <w:tcPr>
            <w:tcW w:w="1499" w:type="pct"/>
            <w:tcBorders>
              <w:top w:val="single" w:sz="4" w:space="0" w:color="auto"/>
              <w:left w:val="single" w:sz="4" w:space="0" w:color="auto"/>
              <w:bottom w:val="single" w:sz="4" w:space="0" w:color="auto"/>
            </w:tcBorders>
            <w:shd w:val="clear" w:color="auto" w:fill="FFFFFF"/>
            <w:vAlign w:val="center"/>
          </w:tcPr>
          <w:p w14:paraId="57DECCF8" w14:textId="77777777" w:rsidR="00FE2689" w:rsidRPr="00FE2689" w:rsidRDefault="00FE2689" w:rsidP="00FE2689">
            <w:pPr>
              <w:widowControl w:val="0"/>
              <w:spacing w:after="0" w:line="240" w:lineRule="auto"/>
              <w:rPr>
                <w:rFonts w:ascii="Calibri" w:eastAsia="Calibri" w:hAnsi="Calibri" w:cs="Calibri"/>
                <w:lang w:val="el-GR" w:eastAsia="el-GR" w:bidi="el-GR"/>
              </w:rPr>
            </w:pPr>
            <w:r w:rsidRPr="00FE2689">
              <w:rPr>
                <w:rFonts w:ascii="Calibri" w:eastAsia="Calibri" w:hAnsi="Calibri" w:cs="Calibri"/>
                <w:lang w:val="el-GR" w:eastAsia="el-GR" w:bidi="el-GR"/>
              </w:rPr>
              <w:t>Επαρκής δικτυακός αποθηκευτικός χώρος, ώστε να καλύπτει τις ανάγκες υλοποίησης του έργου</w:t>
            </w:r>
          </w:p>
        </w:tc>
        <w:tc>
          <w:tcPr>
            <w:tcW w:w="1287" w:type="pct"/>
            <w:tcBorders>
              <w:top w:val="single" w:sz="4" w:space="0" w:color="auto"/>
              <w:left w:val="single" w:sz="4" w:space="0" w:color="auto"/>
              <w:bottom w:val="single" w:sz="4" w:space="0" w:color="auto"/>
            </w:tcBorders>
            <w:shd w:val="clear" w:color="auto" w:fill="FFFFFF"/>
            <w:vAlign w:val="center"/>
          </w:tcPr>
          <w:p w14:paraId="196A1871" w14:textId="77777777" w:rsidR="00FE2689" w:rsidRPr="00FE2689" w:rsidRDefault="00FE2689" w:rsidP="00FE2689">
            <w:pPr>
              <w:widowControl w:val="0"/>
              <w:spacing w:after="0" w:line="240" w:lineRule="auto"/>
              <w:jc w:val="center"/>
              <w:rPr>
                <w:rFonts w:ascii="Calibri" w:eastAsia="Calibri" w:hAnsi="Calibri" w:cs="Calibri"/>
                <w:b/>
                <w:bCs/>
                <w:lang w:val="el-GR" w:bidi="en-US"/>
              </w:rPr>
            </w:pPr>
            <w:r w:rsidRPr="00FE2689">
              <w:rPr>
                <w:rFonts w:ascii="Calibri" w:eastAsia="Calibri" w:hAnsi="Calibri" w:cs="Calibri"/>
                <w:b/>
                <w:bCs/>
                <w:lang w:val="el-GR" w:bidi="en-US"/>
              </w:rPr>
              <w:t>ΝΑΙ</w:t>
            </w:r>
          </w:p>
        </w:tc>
        <w:tc>
          <w:tcPr>
            <w:tcW w:w="928" w:type="pct"/>
            <w:tcBorders>
              <w:top w:val="single" w:sz="4" w:space="0" w:color="auto"/>
              <w:left w:val="single" w:sz="4" w:space="0" w:color="auto"/>
              <w:bottom w:val="single" w:sz="4" w:space="0" w:color="auto"/>
            </w:tcBorders>
            <w:shd w:val="clear" w:color="auto" w:fill="FFFFFF"/>
            <w:vAlign w:val="center"/>
          </w:tcPr>
          <w:p w14:paraId="1638726E" w14:textId="77777777" w:rsidR="00FE2689" w:rsidRPr="00FE2689" w:rsidRDefault="00FE2689" w:rsidP="00FE2689">
            <w:pPr>
              <w:spacing w:after="0" w:line="240" w:lineRule="auto"/>
              <w:jc w:val="center"/>
              <w:rPr>
                <w:rFonts w:ascii="Calibri" w:eastAsia="Calibri" w:hAnsi="Calibri" w:cs="Calibri"/>
                <w:lang w:val="el-GR"/>
              </w:rPr>
            </w:pPr>
          </w:p>
        </w:tc>
        <w:tc>
          <w:tcPr>
            <w:tcW w:w="928" w:type="pct"/>
            <w:tcBorders>
              <w:top w:val="single" w:sz="4" w:space="0" w:color="auto"/>
              <w:left w:val="single" w:sz="4" w:space="0" w:color="auto"/>
              <w:bottom w:val="single" w:sz="4" w:space="0" w:color="auto"/>
              <w:right w:val="single" w:sz="4" w:space="0" w:color="auto"/>
            </w:tcBorders>
            <w:shd w:val="clear" w:color="auto" w:fill="FFFFFF"/>
            <w:vAlign w:val="center"/>
          </w:tcPr>
          <w:p w14:paraId="0E8AB577" w14:textId="77777777" w:rsidR="00FE2689" w:rsidRPr="00FE2689" w:rsidRDefault="00FE2689" w:rsidP="00FE2689">
            <w:pPr>
              <w:spacing w:after="0" w:line="240" w:lineRule="auto"/>
              <w:jc w:val="center"/>
              <w:rPr>
                <w:rFonts w:ascii="Calibri" w:eastAsia="Calibri" w:hAnsi="Calibri" w:cs="Calibri"/>
                <w:lang w:val="el-GR"/>
              </w:rPr>
            </w:pPr>
          </w:p>
        </w:tc>
      </w:tr>
    </w:tbl>
    <w:p w14:paraId="595D68EB" w14:textId="77777777" w:rsidR="00FE2689" w:rsidRPr="00FE2689" w:rsidRDefault="00FE2689" w:rsidP="00FE2689">
      <w:pPr>
        <w:suppressAutoHyphens/>
        <w:spacing w:after="120" w:line="240" w:lineRule="auto"/>
        <w:jc w:val="both"/>
        <w:rPr>
          <w:rFonts w:ascii="Calibri" w:eastAsia="Times New Roman" w:hAnsi="Calibri" w:cs="Calibri"/>
          <w:szCs w:val="24"/>
          <w:lang w:val="el-GR" w:eastAsia="zh-CN"/>
        </w:rPr>
      </w:pPr>
    </w:p>
    <w:p w14:paraId="6F8EE6B2" w14:textId="77777777" w:rsidR="00FE2689" w:rsidRPr="00FE2689" w:rsidRDefault="00FE2689" w:rsidP="00FE2689">
      <w:pPr>
        <w:spacing w:after="0" w:line="276" w:lineRule="auto"/>
        <w:jc w:val="both"/>
        <w:rPr>
          <w:rFonts w:ascii="Calibri" w:eastAsia="Times New Roman" w:hAnsi="Calibri" w:cs="Calibri"/>
          <w:lang w:val="el-GR" w:eastAsia="zh-CN"/>
        </w:rPr>
      </w:pPr>
    </w:p>
    <w:p w14:paraId="58352702" w14:textId="77777777" w:rsidR="00FE2689" w:rsidRPr="00FE2689" w:rsidRDefault="00FE2689">
      <w:pPr>
        <w:keepNext/>
        <w:numPr>
          <w:ilvl w:val="3"/>
          <w:numId w:val="25"/>
        </w:numPr>
        <w:suppressAutoHyphens/>
        <w:spacing w:before="240" w:after="60" w:line="276" w:lineRule="auto"/>
        <w:ind w:left="1432" w:hanging="864"/>
        <w:jc w:val="both"/>
        <w:outlineLvl w:val="3"/>
        <w:rPr>
          <w:rFonts w:ascii="Calibri" w:eastAsia="SimSun" w:hAnsi="Calibri" w:cs="Calibri"/>
          <w:b/>
          <w:bCs/>
          <w:iCs/>
          <w:color w:val="333399"/>
          <w:lang w:val="el-GR" w:eastAsia="zh-CN"/>
        </w:rPr>
      </w:pPr>
      <w:bookmarkStart w:id="11" w:name="_Ref100057875"/>
      <w:bookmarkStart w:id="12" w:name="_Toc100671991"/>
      <w:r w:rsidRPr="00FE2689">
        <w:rPr>
          <w:rFonts w:ascii="Calibri" w:eastAsia="SimSun" w:hAnsi="Calibri" w:cs="Calibri"/>
          <w:b/>
          <w:bCs/>
          <w:iCs/>
          <w:color w:val="333399"/>
          <w:lang w:val="el-GR" w:eastAsia="zh-CN"/>
        </w:rPr>
        <w:t>Ψηφιακή Φωτογράφιση Φροντιστηριακού και Ενδυματολογικού Υλικού</w:t>
      </w:r>
      <w:bookmarkEnd w:id="11"/>
      <w:bookmarkEnd w:id="12"/>
    </w:p>
    <w:p w14:paraId="0A266ABF" w14:textId="77777777" w:rsidR="00FE2689" w:rsidRPr="00FE2689" w:rsidRDefault="00FE2689" w:rsidP="00FE2689">
      <w:pPr>
        <w:spacing w:after="0" w:line="276" w:lineRule="auto"/>
        <w:jc w:val="both"/>
        <w:rPr>
          <w:rFonts w:ascii="Calibri" w:eastAsia="Times New Roman" w:hAnsi="Calibri" w:cs="Calibri"/>
          <w:b/>
          <w:lang w:val="el-GR"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2734"/>
        <w:gridCol w:w="2268"/>
        <w:gridCol w:w="1257"/>
        <w:gridCol w:w="1568"/>
      </w:tblGrid>
      <w:tr w:rsidR="00FE2689" w:rsidRPr="00FE2689" w14:paraId="46B45382" w14:textId="77777777" w:rsidTr="00006983">
        <w:trPr>
          <w:tblHeader/>
        </w:trPr>
        <w:tc>
          <w:tcPr>
            <w:tcW w:w="466" w:type="pct"/>
            <w:tcBorders>
              <w:top w:val="single" w:sz="4" w:space="0" w:color="auto"/>
              <w:left w:val="single" w:sz="4" w:space="0" w:color="auto"/>
            </w:tcBorders>
            <w:shd w:val="clear" w:color="auto" w:fill="D9D9D9"/>
          </w:tcPr>
          <w:p w14:paraId="7ED9CDE4"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bidi="en-US"/>
              </w:rPr>
              <w:t>A/A</w:t>
            </w:r>
          </w:p>
        </w:tc>
        <w:tc>
          <w:tcPr>
            <w:tcW w:w="1583" w:type="pct"/>
            <w:tcBorders>
              <w:top w:val="single" w:sz="4" w:space="0" w:color="auto"/>
              <w:left w:val="single" w:sz="4" w:space="0" w:color="auto"/>
            </w:tcBorders>
            <w:shd w:val="clear" w:color="auto" w:fill="D9D9D9"/>
          </w:tcPr>
          <w:p w14:paraId="04BC9FFD"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ΠΡΟΔΙΑΓΡΑΦΗ</w:t>
            </w:r>
          </w:p>
        </w:tc>
        <w:tc>
          <w:tcPr>
            <w:tcW w:w="1313" w:type="pct"/>
            <w:tcBorders>
              <w:top w:val="single" w:sz="4" w:space="0" w:color="auto"/>
              <w:left w:val="single" w:sz="4" w:space="0" w:color="auto"/>
            </w:tcBorders>
            <w:shd w:val="clear" w:color="auto" w:fill="D9D9D9"/>
          </w:tcPr>
          <w:p w14:paraId="53525FA3"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ΑΠΑΙΤΗΣΗ</w:t>
            </w:r>
          </w:p>
        </w:tc>
        <w:tc>
          <w:tcPr>
            <w:tcW w:w="728" w:type="pct"/>
            <w:tcBorders>
              <w:top w:val="single" w:sz="4" w:space="0" w:color="auto"/>
              <w:left w:val="single" w:sz="4" w:space="0" w:color="auto"/>
            </w:tcBorders>
            <w:shd w:val="clear" w:color="auto" w:fill="D9D9D9"/>
          </w:tcPr>
          <w:p w14:paraId="1A2BC8EF"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ΑΠΑΝΤΗΣΗ</w:t>
            </w:r>
          </w:p>
        </w:tc>
        <w:tc>
          <w:tcPr>
            <w:tcW w:w="908" w:type="pct"/>
            <w:tcBorders>
              <w:top w:val="single" w:sz="4" w:space="0" w:color="auto"/>
              <w:left w:val="single" w:sz="4" w:space="0" w:color="auto"/>
              <w:right w:val="single" w:sz="4" w:space="0" w:color="auto"/>
            </w:tcBorders>
            <w:shd w:val="clear" w:color="auto" w:fill="D9D9D9"/>
          </w:tcPr>
          <w:p w14:paraId="1CC82EB3" w14:textId="77777777" w:rsidR="00FE2689" w:rsidRPr="00FE2689" w:rsidRDefault="00FE2689" w:rsidP="00FE2689">
            <w:pPr>
              <w:widowControl w:val="0"/>
              <w:spacing w:after="0" w:line="31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ΠΑΡΑΠΟΜΠΕΣ / ΣΧΟΛΙΑ</w:t>
            </w:r>
          </w:p>
        </w:tc>
      </w:tr>
      <w:tr w:rsidR="00FE2689" w:rsidRPr="00FE2689" w14:paraId="597D3043" w14:textId="77777777" w:rsidTr="00006983">
        <w:tc>
          <w:tcPr>
            <w:tcW w:w="466" w:type="pct"/>
            <w:tcBorders>
              <w:top w:val="single" w:sz="4" w:space="0" w:color="auto"/>
              <w:left w:val="single" w:sz="4" w:space="0" w:color="auto"/>
              <w:bottom w:val="single" w:sz="4" w:space="0" w:color="auto"/>
            </w:tcBorders>
            <w:shd w:val="clear" w:color="auto" w:fill="FFFFFF"/>
            <w:vAlign w:val="center"/>
          </w:tcPr>
          <w:p w14:paraId="0EF46AD6" w14:textId="77777777" w:rsidR="00FE2689" w:rsidRPr="00FE2689" w:rsidRDefault="00FE2689">
            <w:pPr>
              <w:widowControl w:val="0"/>
              <w:numPr>
                <w:ilvl w:val="0"/>
                <w:numId w:val="12"/>
              </w:numPr>
              <w:suppressAutoHyphens/>
              <w:spacing w:after="0" w:line="240" w:lineRule="auto"/>
              <w:contextualSpacing/>
              <w:jc w:val="center"/>
              <w:rPr>
                <w:rFonts w:ascii="Calibri" w:eastAsia="Calibri" w:hAnsi="Calibri" w:cs="Calibri"/>
                <w:color w:val="000000"/>
                <w:szCs w:val="24"/>
                <w:lang w:val="el-GR" w:bidi="en-US"/>
              </w:rPr>
            </w:pPr>
          </w:p>
        </w:tc>
        <w:tc>
          <w:tcPr>
            <w:tcW w:w="1583" w:type="pct"/>
            <w:tcBorders>
              <w:top w:val="single" w:sz="4" w:space="0" w:color="auto"/>
              <w:left w:val="single" w:sz="4" w:space="0" w:color="auto"/>
              <w:bottom w:val="single" w:sz="4" w:space="0" w:color="auto"/>
            </w:tcBorders>
            <w:shd w:val="clear" w:color="auto" w:fill="FFFFFF"/>
            <w:vAlign w:val="bottom"/>
          </w:tcPr>
          <w:p w14:paraId="51B34798"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Φωτογράφηση με κάμερα μεσαίου </w:t>
            </w:r>
            <w:proofErr w:type="spellStart"/>
            <w:r w:rsidRPr="00FE2689">
              <w:rPr>
                <w:rFonts w:ascii="Calibri" w:eastAsia="Calibri" w:hAnsi="Calibri" w:cs="Calibri"/>
                <w:color w:val="000000"/>
                <w:szCs w:val="24"/>
                <w:lang w:val="el-GR" w:eastAsia="el-GR" w:bidi="el-GR"/>
              </w:rPr>
              <w:t>φορμά</w:t>
            </w:r>
            <w:proofErr w:type="spellEnd"/>
          </w:p>
        </w:tc>
        <w:tc>
          <w:tcPr>
            <w:tcW w:w="1313" w:type="pct"/>
            <w:tcBorders>
              <w:top w:val="single" w:sz="4" w:space="0" w:color="auto"/>
              <w:left w:val="single" w:sz="4" w:space="0" w:color="auto"/>
              <w:bottom w:val="single" w:sz="4" w:space="0" w:color="auto"/>
            </w:tcBorders>
            <w:shd w:val="clear" w:color="auto" w:fill="FFFFFF"/>
            <w:vAlign w:val="center"/>
          </w:tcPr>
          <w:p w14:paraId="65CE605E"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28" w:type="pct"/>
            <w:tcBorders>
              <w:top w:val="single" w:sz="4" w:space="0" w:color="auto"/>
              <w:left w:val="single" w:sz="4" w:space="0" w:color="auto"/>
              <w:bottom w:val="single" w:sz="4" w:space="0" w:color="auto"/>
            </w:tcBorders>
            <w:shd w:val="clear" w:color="auto" w:fill="FFFFFF"/>
          </w:tcPr>
          <w:p w14:paraId="3953E14C" w14:textId="77777777" w:rsidR="00FE2689" w:rsidRPr="00FE2689" w:rsidRDefault="00FE2689" w:rsidP="00FE2689">
            <w:pPr>
              <w:spacing w:after="0" w:line="240" w:lineRule="auto"/>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tcPr>
          <w:p w14:paraId="61F6F0B5" w14:textId="77777777" w:rsidR="00FE2689" w:rsidRPr="00FE2689" w:rsidRDefault="00FE2689" w:rsidP="00FE2689">
            <w:pPr>
              <w:spacing w:after="0" w:line="240" w:lineRule="auto"/>
              <w:rPr>
                <w:rFonts w:ascii="Calibri" w:eastAsia="Calibri" w:hAnsi="Calibri" w:cs="Calibri"/>
                <w:szCs w:val="24"/>
                <w:lang w:val="el-GR"/>
              </w:rPr>
            </w:pPr>
          </w:p>
        </w:tc>
      </w:tr>
      <w:tr w:rsidR="00FE2689" w:rsidRPr="00FE2689" w14:paraId="210665D7" w14:textId="77777777" w:rsidTr="00006983">
        <w:tc>
          <w:tcPr>
            <w:tcW w:w="466" w:type="pct"/>
            <w:tcBorders>
              <w:top w:val="single" w:sz="4" w:space="0" w:color="auto"/>
              <w:left w:val="single" w:sz="4" w:space="0" w:color="auto"/>
              <w:bottom w:val="single" w:sz="4" w:space="0" w:color="auto"/>
            </w:tcBorders>
            <w:shd w:val="clear" w:color="auto" w:fill="FFFFFF"/>
            <w:vAlign w:val="center"/>
          </w:tcPr>
          <w:p w14:paraId="32B15262" w14:textId="77777777" w:rsidR="00FE2689" w:rsidRPr="00FE2689" w:rsidRDefault="00FE2689">
            <w:pPr>
              <w:widowControl w:val="0"/>
              <w:numPr>
                <w:ilvl w:val="0"/>
                <w:numId w:val="12"/>
              </w:numPr>
              <w:suppressAutoHyphens/>
              <w:spacing w:after="0" w:line="240" w:lineRule="auto"/>
              <w:contextualSpacing/>
              <w:jc w:val="center"/>
              <w:rPr>
                <w:rFonts w:ascii="Calibri" w:eastAsia="Calibri" w:hAnsi="Calibri" w:cs="Calibri"/>
                <w:color w:val="000000"/>
                <w:szCs w:val="24"/>
                <w:lang w:val="el-GR" w:bidi="en-US"/>
              </w:rPr>
            </w:pPr>
          </w:p>
        </w:tc>
        <w:tc>
          <w:tcPr>
            <w:tcW w:w="1583" w:type="pct"/>
            <w:tcBorders>
              <w:top w:val="single" w:sz="4" w:space="0" w:color="auto"/>
              <w:left w:val="single" w:sz="4" w:space="0" w:color="auto"/>
              <w:bottom w:val="single" w:sz="4" w:space="0" w:color="auto"/>
            </w:tcBorders>
            <w:shd w:val="clear" w:color="auto" w:fill="FFFFFF"/>
            <w:vAlign w:val="bottom"/>
          </w:tcPr>
          <w:p w14:paraId="57B23D7C"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Ελάχιστες διαστάσεις αισθητήρα </w:t>
            </w:r>
            <w:proofErr w:type="spellStart"/>
            <w:r w:rsidRPr="00FE2689">
              <w:rPr>
                <w:rFonts w:ascii="Calibri" w:eastAsia="Calibri" w:hAnsi="Calibri" w:cs="Calibri"/>
                <w:color w:val="000000"/>
                <w:szCs w:val="24"/>
                <w:lang w:val="el-GR" w:eastAsia="el-GR" w:bidi="el-GR"/>
              </w:rPr>
              <w:t>τουλάχστιον</w:t>
            </w:r>
            <w:proofErr w:type="spellEnd"/>
            <w:r w:rsidRPr="00FE2689">
              <w:rPr>
                <w:rFonts w:ascii="Calibri" w:eastAsia="Calibri" w:hAnsi="Calibri" w:cs="Calibri"/>
                <w:color w:val="000000"/>
                <w:szCs w:val="24"/>
                <w:lang w:val="el-GR" w:eastAsia="el-GR" w:bidi="el-GR"/>
              </w:rPr>
              <w:t xml:space="preserve"> 352</w:t>
            </w:r>
            <w:r w:rsidRPr="00FE2689">
              <w:rPr>
                <w:rFonts w:ascii="Calibri" w:eastAsia="Calibri" w:hAnsi="Calibri" w:cs="Calibri"/>
                <w:color w:val="000000"/>
                <w:szCs w:val="24"/>
                <w:lang w:eastAsia="el-GR" w:bidi="el-GR"/>
              </w:rPr>
              <w:t>x</w:t>
            </w:r>
            <w:r w:rsidRPr="00FE2689">
              <w:rPr>
                <w:rFonts w:ascii="Calibri" w:eastAsia="Calibri" w:hAnsi="Calibri" w:cs="Calibri"/>
                <w:color w:val="000000"/>
                <w:szCs w:val="24"/>
                <w:lang w:val="el-GR" w:eastAsia="el-GR" w:bidi="el-GR"/>
              </w:rPr>
              <w:t xml:space="preserve">24 </w:t>
            </w:r>
            <w:r w:rsidRPr="00FE2689">
              <w:rPr>
                <w:rFonts w:ascii="Calibri" w:eastAsia="Calibri" w:hAnsi="Calibri" w:cs="Calibri"/>
                <w:color w:val="000000"/>
                <w:szCs w:val="24"/>
                <w:lang w:eastAsia="el-GR" w:bidi="el-GR"/>
              </w:rPr>
              <w:t>mm</w:t>
            </w:r>
          </w:p>
        </w:tc>
        <w:tc>
          <w:tcPr>
            <w:tcW w:w="1313" w:type="pct"/>
            <w:tcBorders>
              <w:top w:val="single" w:sz="4" w:space="0" w:color="auto"/>
              <w:left w:val="single" w:sz="4" w:space="0" w:color="auto"/>
              <w:bottom w:val="single" w:sz="4" w:space="0" w:color="auto"/>
            </w:tcBorders>
            <w:shd w:val="clear" w:color="auto" w:fill="FFFFFF"/>
            <w:vAlign w:val="center"/>
          </w:tcPr>
          <w:p w14:paraId="6BEDAD9D"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28" w:type="pct"/>
            <w:tcBorders>
              <w:top w:val="single" w:sz="4" w:space="0" w:color="auto"/>
              <w:left w:val="single" w:sz="4" w:space="0" w:color="auto"/>
              <w:bottom w:val="single" w:sz="4" w:space="0" w:color="auto"/>
            </w:tcBorders>
            <w:shd w:val="clear" w:color="auto" w:fill="FFFFFF"/>
          </w:tcPr>
          <w:p w14:paraId="182A4BA3" w14:textId="77777777" w:rsidR="00FE2689" w:rsidRPr="00FE2689" w:rsidRDefault="00FE2689" w:rsidP="00FE2689">
            <w:pPr>
              <w:spacing w:after="0" w:line="240" w:lineRule="auto"/>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tcPr>
          <w:p w14:paraId="29A45966" w14:textId="77777777" w:rsidR="00FE2689" w:rsidRPr="00FE2689" w:rsidRDefault="00FE2689" w:rsidP="00FE2689">
            <w:pPr>
              <w:spacing w:after="0" w:line="240" w:lineRule="auto"/>
              <w:rPr>
                <w:rFonts w:ascii="Calibri" w:eastAsia="Calibri" w:hAnsi="Calibri" w:cs="Calibri"/>
                <w:szCs w:val="24"/>
                <w:lang w:val="el-GR"/>
              </w:rPr>
            </w:pPr>
          </w:p>
        </w:tc>
      </w:tr>
      <w:tr w:rsidR="00FE2689" w:rsidRPr="00FE2689" w14:paraId="0E54A821" w14:textId="77777777" w:rsidTr="00006983">
        <w:tc>
          <w:tcPr>
            <w:tcW w:w="466" w:type="pct"/>
            <w:tcBorders>
              <w:top w:val="single" w:sz="4" w:space="0" w:color="auto"/>
              <w:left w:val="single" w:sz="4" w:space="0" w:color="auto"/>
              <w:bottom w:val="single" w:sz="4" w:space="0" w:color="auto"/>
            </w:tcBorders>
            <w:shd w:val="clear" w:color="auto" w:fill="FFFFFF"/>
            <w:vAlign w:val="center"/>
          </w:tcPr>
          <w:p w14:paraId="0D7D9D09" w14:textId="77777777" w:rsidR="00FE2689" w:rsidRPr="00FE2689" w:rsidRDefault="00FE2689">
            <w:pPr>
              <w:widowControl w:val="0"/>
              <w:numPr>
                <w:ilvl w:val="0"/>
                <w:numId w:val="12"/>
              </w:numPr>
              <w:suppressAutoHyphens/>
              <w:spacing w:after="0" w:line="240" w:lineRule="auto"/>
              <w:contextualSpacing/>
              <w:jc w:val="center"/>
              <w:rPr>
                <w:rFonts w:ascii="Calibri" w:eastAsia="Calibri" w:hAnsi="Calibri" w:cs="Calibri"/>
                <w:color w:val="000000"/>
                <w:szCs w:val="24"/>
                <w:lang w:val="el-GR" w:bidi="en-US"/>
              </w:rPr>
            </w:pPr>
          </w:p>
        </w:tc>
        <w:tc>
          <w:tcPr>
            <w:tcW w:w="1583" w:type="pct"/>
            <w:tcBorders>
              <w:top w:val="single" w:sz="4" w:space="0" w:color="auto"/>
              <w:left w:val="single" w:sz="4" w:space="0" w:color="auto"/>
              <w:bottom w:val="single" w:sz="4" w:space="0" w:color="auto"/>
            </w:tcBorders>
            <w:shd w:val="clear" w:color="auto" w:fill="FFFFFF"/>
            <w:vAlign w:val="bottom"/>
          </w:tcPr>
          <w:p w14:paraId="26FE1107"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Ελάχιστη ανάλυση αισθητήρα τουλάχιστον 24 </w:t>
            </w:r>
            <w:r w:rsidRPr="00FE2689">
              <w:rPr>
                <w:rFonts w:ascii="Calibri" w:eastAsia="Calibri" w:hAnsi="Calibri" w:cs="Calibri"/>
                <w:color w:val="000000"/>
                <w:szCs w:val="24"/>
                <w:lang w:eastAsia="el-GR" w:bidi="el-GR"/>
              </w:rPr>
              <w:t>MP</w:t>
            </w:r>
            <w:r w:rsidRPr="00FE2689">
              <w:rPr>
                <w:rFonts w:ascii="Calibri" w:eastAsia="Calibri" w:hAnsi="Calibri" w:cs="Calibri"/>
                <w:color w:val="000000"/>
                <w:szCs w:val="24"/>
                <w:lang w:val="el-GR" w:eastAsia="el-GR" w:bidi="el-GR"/>
              </w:rPr>
              <w:t xml:space="preserve"> (</w:t>
            </w:r>
            <w:r w:rsidRPr="00FE2689">
              <w:rPr>
                <w:rFonts w:ascii="Calibri" w:eastAsia="Calibri" w:hAnsi="Calibri" w:cs="Calibri"/>
                <w:color w:val="000000"/>
                <w:szCs w:val="24"/>
                <w:lang w:eastAsia="el-GR" w:bidi="el-GR"/>
              </w:rPr>
              <w:t>megapixel</w:t>
            </w:r>
            <w:r w:rsidRPr="00FE2689">
              <w:rPr>
                <w:rFonts w:ascii="Calibri" w:eastAsia="Calibri" w:hAnsi="Calibri" w:cs="Calibri"/>
                <w:color w:val="000000"/>
                <w:szCs w:val="24"/>
                <w:lang w:val="el-GR" w:eastAsia="el-GR" w:bidi="el-GR"/>
              </w:rPr>
              <w:t>)</w:t>
            </w:r>
          </w:p>
        </w:tc>
        <w:tc>
          <w:tcPr>
            <w:tcW w:w="1313" w:type="pct"/>
            <w:tcBorders>
              <w:top w:val="single" w:sz="4" w:space="0" w:color="auto"/>
              <w:left w:val="single" w:sz="4" w:space="0" w:color="auto"/>
              <w:bottom w:val="single" w:sz="4" w:space="0" w:color="auto"/>
            </w:tcBorders>
            <w:shd w:val="clear" w:color="auto" w:fill="FFFFFF"/>
            <w:vAlign w:val="center"/>
          </w:tcPr>
          <w:p w14:paraId="7BDFFA34"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28" w:type="pct"/>
            <w:tcBorders>
              <w:top w:val="single" w:sz="4" w:space="0" w:color="auto"/>
              <w:left w:val="single" w:sz="4" w:space="0" w:color="auto"/>
              <w:bottom w:val="single" w:sz="4" w:space="0" w:color="auto"/>
            </w:tcBorders>
            <w:shd w:val="clear" w:color="auto" w:fill="FFFFFF"/>
          </w:tcPr>
          <w:p w14:paraId="5A8E93BA" w14:textId="77777777" w:rsidR="00FE2689" w:rsidRPr="00FE2689" w:rsidRDefault="00FE2689" w:rsidP="00FE2689">
            <w:pPr>
              <w:spacing w:after="0" w:line="240" w:lineRule="auto"/>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tcPr>
          <w:p w14:paraId="2AC623B5" w14:textId="77777777" w:rsidR="00FE2689" w:rsidRPr="00FE2689" w:rsidRDefault="00FE2689" w:rsidP="00FE2689">
            <w:pPr>
              <w:spacing w:after="0" w:line="240" w:lineRule="auto"/>
              <w:rPr>
                <w:rFonts w:ascii="Calibri" w:eastAsia="Calibri" w:hAnsi="Calibri" w:cs="Calibri"/>
                <w:szCs w:val="24"/>
                <w:lang w:val="el-GR"/>
              </w:rPr>
            </w:pPr>
          </w:p>
        </w:tc>
      </w:tr>
      <w:tr w:rsidR="00FE2689" w:rsidRPr="00FE2689" w14:paraId="6C630400" w14:textId="77777777" w:rsidTr="00006983">
        <w:tc>
          <w:tcPr>
            <w:tcW w:w="466" w:type="pct"/>
            <w:tcBorders>
              <w:top w:val="single" w:sz="4" w:space="0" w:color="auto"/>
              <w:left w:val="single" w:sz="4" w:space="0" w:color="auto"/>
              <w:bottom w:val="single" w:sz="4" w:space="0" w:color="auto"/>
            </w:tcBorders>
            <w:shd w:val="clear" w:color="auto" w:fill="FFFFFF"/>
            <w:vAlign w:val="center"/>
          </w:tcPr>
          <w:p w14:paraId="60C2B781" w14:textId="77777777" w:rsidR="00FE2689" w:rsidRPr="00FE2689" w:rsidRDefault="00FE2689">
            <w:pPr>
              <w:widowControl w:val="0"/>
              <w:numPr>
                <w:ilvl w:val="0"/>
                <w:numId w:val="12"/>
              </w:numPr>
              <w:suppressAutoHyphens/>
              <w:spacing w:after="0" w:line="240" w:lineRule="auto"/>
              <w:contextualSpacing/>
              <w:jc w:val="center"/>
              <w:rPr>
                <w:rFonts w:ascii="Calibri" w:eastAsia="Calibri" w:hAnsi="Calibri" w:cs="Calibri"/>
                <w:color w:val="000000"/>
                <w:szCs w:val="24"/>
                <w:lang w:val="el-GR" w:bidi="en-US"/>
              </w:rPr>
            </w:pPr>
          </w:p>
        </w:tc>
        <w:tc>
          <w:tcPr>
            <w:tcW w:w="1583" w:type="pct"/>
            <w:tcBorders>
              <w:top w:val="single" w:sz="4" w:space="0" w:color="auto"/>
              <w:left w:val="single" w:sz="4" w:space="0" w:color="auto"/>
              <w:bottom w:val="single" w:sz="4" w:space="0" w:color="auto"/>
            </w:tcBorders>
            <w:shd w:val="clear" w:color="auto" w:fill="FFFFFF"/>
            <w:vAlign w:val="bottom"/>
          </w:tcPr>
          <w:p w14:paraId="2906AE93"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Λειτουργία </w:t>
            </w:r>
            <w:r w:rsidRPr="00FE2689">
              <w:rPr>
                <w:rFonts w:ascii="Calibri" w:eastAsia="Calibri" w:hAnsi="Calibri" w:cs="Calibri"/>
                <w:color w:val="000000"/>
                <w:szCs w:val="24"/>
                <w:lang w:eastAsia="el-GR" w:bidi="el-GR"/>
              </w:rPr>
              <w:t>multi</w:t>
            </w:r>
            <w:r w:rsidRPr="00FE2689">
              <w:rPr>
                <w:rFonts w:ascii="Calibri" w:eastAsia="Calibri" w:hAnsi="Calibri" w:cs="Calibri"/>
                <w:color w:val="000000"/>
                <w:szCs w:val="24"/>
                <w:lang w:val="el-GR" w:eastAsia="el-GR" w:bidi="el-GR"/>
              </w:rPr>
              <w:t xml:space="preserve"> </w:t>
            </w:r>
            <w:r w:rsidRPr="00FE2689">
              <w:rPr>
                <w:rFonts w:ascii="Calibri" w:eastAsia="Calibri" w:hAnsi="Calibri" w:cs="Calibri"/>
                <w:color w:val="000000"/>
                <w:szCs w:val="24"/>
                <w:lang w:eastAsia="el-GR" w:bidi="el-GR"/>
              </w:rPr>
              <w:t>shot</w:t>
            </w:r>
            <w:r w:rsidRPr="00FE2689">
              <w:rPr>
                <w:rFonts w:ascii="Calibri" w:eastAsia="Calibri" w:hAnsi="Calibri" w:cs="Calibri"/>
                <w:color w:val="000000"/>
                <w:szCs w:val="24"/>
                <w:lang w:val="el-GR" w:eastAsia="el-GR" w:bidi="el-GR"/>
              </w:rPr>
              <w:t xml:space="preserve">  (για λήψη με χρώμα χωρίς </w:t>
            </w:r>
            <w:r w:rsidRPr="00FE2689">
              <w:rPr>
                <w:rFonts w:ascii="Calibri" w:eastAsia="Calibri" w:hAnsi="Calibri" w:cs="Calibri"/>
                <w:color w:val="000000"/>
                <w:szCs w:val="24"/>
                <w:lang w:eastAsia="el-GR" w:bidi="el-GR"/>
              </w:rPr>
              <w:t>interpolation</w:t>
            </w:r>
            <w:r w:rsidRPr="00FE2689">
              <w:rPr>
                <w:rFonts w:ascii="Calibri" w:eastAsia="Calibri" w:hAnsi="Calibri" w:cs="Calibri"/>
                <w:color w:val="000000"/>
                <w:szCs w:val="24"/>
                <w:lang w:val="el-GR" w:eastAsia="el-GR" w:bidi="el-GR"/>
              </w:rPr>
              <w:t xml:space="preserve"> και εξάλειψη του </w:t>
            </w:r>
            <w:proofErr w:type="spellStart"/>
            <w:r w:rsidRPr="00FE2689">
              <w:rPr>
                <w:rFonts w:ascii="Calibri" w:eastAsia="Calibri" w:hAnsi="Calibri" w:cs="Calibri"/>
                <w:color w:val="000000"/>
                <w:szCs w:val="24"/>
                <w:lang w:eastAsia="el-GR" w:bidi="el-GR"/>
              </w:rPr>
              <w:t>moir</w:t>
            </w:r>
            <w:proofErr w:type="spellEnd"/>
            <w:r w:rsidRPr="00FE2689">
              <w:rPr>
                <w:rFonts w:ascii="Calibri" w:eastAsia="Calibri" w:hAnsi="Calibri" w:cs="Calibri"/>
                <w:color w:val="000000"/>
                <w:szCs w:val="24"/>
                <w:lang w:val="el-GR" w:eastAsia="el-GR" w:bidi="el-GR"/>
              </w:rPr>
              <w:t>é)</w:t>
            </w:r>
          </w:p>
        </w:tc>
        <w:tc>
          <w:tcPr>
            <w:tcW w:w="1313" w:type="pct"/>
            <w:tcBorders>
              <w:top w:val="single" w:sz="4" w:space="0" w:color="auto"/>
              <w:left w:val="single" w:sz="4" w:space="0" w:color="auto"/>
              <w:bottom w:val="single" w:sz="4" w:space="0" w:color="auto"/>
            </w:tcBorders>
            <w:shd w:val="clear" w:color="auto" w:fill="FFFFFF"/>
            <w:vAlign w:val="center"/>
          </w:tcPr>
          <w:p w14:paraId="006407A9"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28" w:type="pct"/>
            <w:tcBorders>
              <w:top w:val="single" w:sz="4" w:space="0" w:color="auto"/>
              <w:left w:val="single" w:sz="4" w:space="0" w:color="auto"/>
              <w:bottom w:val="single" w:sz="4" w:space="0" w:color="auto"/>
            </w:tcBorders>
            <w:shd w:val="clear" w:color="auto" w:fill="FFFFFF"/>
          </w:tcPr>
          <w:p w14:paraId="18869219" w14:textId="77777777" w:rsidR="00FE2689" w:rsidRPr="00FE2689" w:rsidRDefault="00FE2689" w:rsidP="00FE2689">
            <w:pPr>
              <w:spacing w:after="0" w:line="240" w:lineRule="auto"/>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tcPr>
          <w:p w14:paraId="7D9F894B" w14:textId="77777777" w:rsidR="00FE2689" w:rsidRPr="00FE2689" w:rsidRDefault="00FE2689" w:rsidP="00FE2689">
            <w:pPr>
              <w:spacing w:after="0" w:line="240" w:lineRule="auto"/>
              <w:rPr>
                <w:rFonts w:ascii="Calibri" w:eastAsia="Calibri" w:hAnsi="Calibri" w:cs="Calibri"/>
                <w:szCs w:val="24"/>
                <w:lang w:val="el-GR"/>
              </w:rPr>
            </w:pPr>
          </w:p>
        </w:tc>
      </w:tr>
      <w:tr w:rsidR="00FE2689" w:rsidRPr="00FE2689" w14:paraId="3849F3AF" w14:textId="77777777" w:rsidTr="00006983">
        <w:tc>
          <w:tcPr>
            <w:tcW w:w="466" w:type="pct"/>
            <w:tcBorders>
              <w:top w:val="single" w:sz="4" w:space="0" w:color="auto"/>
              <w:left w:val="single" w:sz="4" w:space="0" w:color="auto"/>
              <w:bottom w:val="single" w:sz="4" w:space="0" w:color="auto"/>
            </w:tcBorders>
            <w:shd w:val="clear" w:color="auto" w:fill="FFFFFF"/>
            <w:vAlign w:val="center"/>
          </w:tcPr>
          <w:p w14:paraId="2D9D6CDC" w14:textId="77777777" w:rsidR="00FE2689" w:rsidRPr="00FE2689" w:rsidRDefault="00FE2689">
            <w:pPr>
              <w:widowControl w:val="0"/>
              <w:numPr>
                <w:ilvl w:val="0"/>
                <w:numId w:val="12"/>
              </w:numPr>
              <w:suppressAutoHyphens/>
              <w:spacing w:after="0" w:line="240" w:lineRule="auto"/>
              <w:contextualSpacing/>
              <w:jc w:val="center"/>
              <w:rPr>
                <w:rFonts w:ascii="Calibri" w:eastAsia="Calibri" w:hAnsi="Calibri" w:cs="Calibri"/>
                <w:color w:val="000000"/>
                <w:szCs w:val="24"/>
                <w:lang w:val="el-GR" w:bidi="en-US"/>
              </w:rPr>
            </w:pPr>
          </w:p>
        </w:tc>
        <w:tc>
          <w:tcPr>
            <w:tcW w:w="1583" w:type="pct"/>
            <w:tcBorders>
              <w:top w:val="single" w:sz="4" w:space="0" w:color="auto"/>
              <w:left w:val="single" w:sz="4" w:space="0" w:color="auto"/>
              <w:bottom w:val="single" w:sz="4" w:space="0" w:color="auto"/>
            </w:tcBorders>
            <w:shd w:val="clear" w:color="auto" w:fill="FFFFFF"/>
            <w:vAlign w:val="bottom"/>
          </w:tcPr>
          <w:p w14:paraId="0B660D51"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Βαθμονόμηση κάμερας με </w:t>
            </w:r>
            <w:r w:rsidRPr="00FE2689">
              <w:rPr>
                <w:rFonts w:ascii="Calibri" w:eastAsia="Calibri" w:hAnsi="Calibri" w:cs="Calibri"/>
                <w:color w:val="000000"/>
                <w:szCs w:val="24"/>
                <w:lang w:eastAsia="el-GR" w:bidi="el-GR"/>
              </w:rPr>
              <w:t>ICC</w:t>
            </w:r>
            <w:r w:rsidRPr="00FE2689">
              <w:rPr>
                <w:rFonts w:ascii="Calibri" w:eastAsia="Calibri" w:hAnsi="Calibri" w:cs="Calibri"/>
                <w:color w:val="000000"/>
                <w:szCs w:val="24"/>
                <w:lang w:val="el-GR" w:eastAsia="el-GR" w:bidi="el-GR"/>
              </w:rPr>
              <w:t xml:space="preserve"> ή </w:t>
            </w:r>
            <w:proofErr w:type="spellStart"/>
            <w:r w:rsidRPr="00FE2689">
              <w:rPr>
                <w:rFonts w:ascii="Calibri" w:eastAsia="Calibri" w:hAnsi="Calibri" w:cs="Calibri"/>
                <w:color w:val="000000"/>
                <w:szCs w:val="24"/>
                <w:lang w:eastAsia="el-GR" w:bidi="el-GR"/>
              </w:rPr>
              <w:t>dcp</w:t>
            </w:r>
            <w:proofErr w:type="spellEnd"/>
            <w:r w:rsidRPr="00FE2689">
              <w:rPr>
                <w:rFonts w:ascii="Calibri" w:eastAsia="Calibri" w:hAnsi="Calibri" w:cs="Calibri"/>
                <w:color w:val="000000"/>
                <w:szCs w:val="24"/>
                <w:lang w:val="el-GR" w:eastAsia="el-GR" w:bidi="el-GR"/>
              </w:rPr>
              <w:t xml:space="preserve"> </w:t>
            </w:r>
            <w:r w:rsidRPr="00FE2689">
              <w:rPr>
                <w:rFonts w:ascii="Calibri" w:eastAsia="Calibri" w:hAnsi="Calibri" w:cs="Calibri"/>
                <w:color w:val="000000"/>
                <w:szCs w:val="24"/>
                <w:lang w:eastAsia="el-GR" w:bidi="el-GR"/>
              </w:rPr>
              <w:t>profiles</w:t>
            </w:r>
          </w:p>
        </w:tc>
        <w:tc>
          <w:tcPr>
            <w:tcW w:w="1313" w:type="pct"/>
            <w:tcBorders>
              <w:top w:val="single" w:sz="4" w:space="0" w:color="auto"/>
              <w:left w:val="single" w:sz="4" w:space="0" w:color="auto"/>
              <w:bottom w:val="single" w:sz="4" w:space="0" w:color="auto"/>
            </w:tcBorders>
            <w:shd w:val="clear" w:color="auto" w:fill="FFFFFF"/>
            <w:vAlign w:val="center"/>
          </w:tcPr>
          <w:p w14:paraId="65198449"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28" w:type="pct"/>
            <w:tcBorders>
              <w:top w:val="single" w:sz="4" w:space="0" w:color="auto"/>
              <w:left w:val="single" w:sz="4" w:space="0" w:color="auto"/>
              <w:bottom w:val="single" w:sz="4" w:space="0" w:color="auto"/>
            </w:tcBorders>
            <w:shd w:val="clear" w:color="auto" w:fill="FFFFFF"/>
          </w:tcPr>
          <w:p w14:paraId="1EF4D6A3" w14:textId="77777777" w:rsidR="00FE2689" w:rsidRPr="00FE2689" w:rsidRDefault="00FE2689" w:rsidP="00FE2689">
            <w:pPr>
              <w:spacing w:after="0" w:line="240" w:lineRule="auto"/>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tcPr>
          <w:p w14:paraId="31DAF731" w14:textId="77777777" w:rsidR="00FE2689" w:rsidRPr="00FE2689" w:rsidRDefault="00FE2689" w:rsidP="00FE2689">
            <w:pPr>
              <w:spacing w:after="0" w:line="240" w:lineRule="auto"/>
              <w:rPr>
                <w:rFonts w:ascii="Calibri" w:eastAsia="Calibri" w:hAnsi="Calibri" w:cs="Calibri"/>
                <w:szCs w:val="24"/>
                <w:lang w:val="el-GR"/>
              </w:rPr>
            </w:pPr>
          </w:p>
        </w:tc>
      </w:tr>
      <w:tr w:rsidR="00FE2689" w:rsidRPr="00FE2689" w14:paraId="0E22F2C9" w14:textId="77777777" w:rsidTr="00006983">
        <w:tc>
          <w:tcPr>
            <w:tcW w:w="466" w:type="pct"/>
            <w:tcBorders>
              <w:top w:val="single" w:sz="4" w:space="0" w:color="auto"/>
              <w:left w:val="single" w:sz="4" w:space="0" w:color="auto"/>
              <w:bottom w:val="single" w:sz="4" w:space="0" w:color="auto"/>
            </w:tcBorders>
            <w:shd w:val="clear" w:color="auto" w:fill="FFFFFF"/>
            <w:vAlign w:val="center"/>
          </w:tcPr>
          <w:p w14:paraId="08165519" w14:textId="77777777" w:rsidR="00FE2689" w:rsidRPr="00FE2689" w:rsidRDefault="00FE2689">
            <w:pPr>
              <w:widowControl w:val="0"/>
              <w:numPr>
                <w:ilvl w:val="0"/>
                <w:numId w:val="12"/>
              </w:numPr>
              <w:suppressAutoHyphens/>
              <w:spacing w:after="0" w:line="240" w:lineRule="auto"/>
              <w:contextualSpacing/>
              <w:jc w:val="center"/>
              <w:rPr>
                <w:rFonts w:ascii="Calibri" w:eastAsia="Calibri" w:hAnsi="Calibri" w:cs="Calibri"/>
                <w:color w:val="000000"/>
                <w:szCs w:val="24"/>
                <w:lang w:val="el-GR" w:bidi="en-US"/>
              </w:rPr>
            </w:pPr>
          </w:p>
        </w:tc>
        <w:tc>
          <w:tcPr>
            <w:tcW w:w="1583" w:type="pct"/>
            <w:tcBorders>
              <w:top w:val="single" w:sz="4" w:space="0" w:color="auto"/>
              <w:left w:val="single" w:sz="4" w:space="0" w:color="auto"/>
              <w:bottom w:val="single" w:sz="4" w:space="0" w:color="auto"/>
            </w:tcBorders>
            <w:shd w:val="clear" w:color="auto" w:fill="FFFFFF"/>
            <w:vAlign w:val="bottom"/>
          </w:tcPr>
          <w:p w14:paraId="5BCB4F5C"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Χρήση πρότυπων χρωματικών στόχων</w:t>
            </w:r>
          </w:p>
        </w:tc>
        <w:tc>
          <w:tcPr>
            <w:tcW w:w="1313" w:type="pct"/>
            <w:tcBorders>
              <w:top w:val="single" w:sz="4" w:space="0" w:color="auto"/>
              <w:left w:val="single" w:sz="4" w:space="0" w:color="auto"/>
              <w:bottom w:val="single" w:sz="4" w:space="0" w:color="auto"/>
            </w:tcBorders>
            <w:shd w:val="clear" w:color="auto" w:fill="FFFFFF"/>
            <w:vAlign w:val="center"/>
          </w:tcPr>
          <w:p w14:paraId="21B06DDE"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28" w:type="pct"/>
            <w:tcBorders>
              <w:top w:val="single" w:sz="4" w:space="0" w:color="auto"/>
              <w:left w:val="single" w:sz="4" w:space="0" w:color="auto"/>
              <w:bottom w:val="single" w:sz="4" w:space="0" w:color="auto"/>
            </w:tcBorders>
            <w:shd w:val="clear" w:color="auto" w:fill="FFFFFF"/>
          </w:tcPr>
          <w:p w14:paraId="08739147" w14:textId="77777777" w:rsidR="00FE2689" w:rsidRPr="00FE2689" w:rsidRDefault="00FE2689" w:rsidP="00FE2689">
            <w:pPr>
              <w:spacing w:after="0" w:line="240" w:lineRule="auto"/>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tcPr>
          <w:p w14:paraId="54990A0A" w14:textId="77777777" w:rsidR="00FE2689" w:rsidRPr="00FE2689" w:rsidRDefault="00FE2689" w:rsidP="00FE2689">
            <w:pPr>
              <w:spacing w:after="0" w:line="240" w:lineRule="auto"/>
              <w:rPr>
                <w:rFonts w:ascii="Calibri" w:eastAsia="Calibri" w:hAnsi="Calibri" w:cs="Calibri"/>
                <w:szCs w:val="24"/>
                <w:lang w:val="el-GR"/>
              </w:rPr>
            </w:pPr>
          </w:p>
        </w:tc>
      </w:tr>
      <w:tr w:rsidR="00FE2689" w:rsidRPr="00FE2689" w14:paraId="49522559" w14:textId="77777777" w:rsidTr="00006983">
        <w:tc>
          <w:tcPr>
            <w:tcW w:w="466" w:type="pct"/>
            <w:tcBorders>
              <w:top w:val="single" w:sz="4" w:space="0" w:color="auto"/>
              <w:left w:val="single" w:sz="4" w:space="0" w:color="auto"/>
              <w:bottom w:val="single" w:sz="4" w:space="0" w:color="auto"/>
            </w:tcBorders>
            <w:shd w:val="clear" w:color="auto" w:fill="FFFFFF"/>
            <w:vAlign w:val="center"/>
          </w:tcPr>
          <w:p w14:paraId="6DC8B1A1" w14:textId="77777777" w:rsidR="00FE2689" w:rsidRPr="00FE2689" w:rsidRDefault="00FE2689">
            <w:pPr>
              <w:widowControl w:val="0"/>
              <w:numPr>
                <w:ilvl w:val="0"/>
                <w:numId w:val="12"/>
              </w:numPr>
              <w:suppressAutoHyphens/>
              <w:spacing w:after="0" w:line="240" w:lineRule="auto"/>
              <w:contextualSpacing/>
              <w:jc w:val="center"/>
              <w:rPr>
                <w:rFonts w:ascii="Calibri" w:eastAsia="Calibri" w:hAnsi="Calibri" w:cs="Calibri"/>
                <w:color w:val="000000"/>
                <w:szCs w:val="24"/>
                <w:lang w:val="el-GR" w:bidi="en-US"/>
              </w:rPr>
            </w:pPr>
          </w:p>
        </w:tc>
        <w:tc>
          <w:tcPr>
            <w:tcW w:w="1583" w:type="pct"/>
            <w:tcBorders>
              <w:top w:val="single" w:sz="4" w:space="0" w:color="auto"/>
              <w:left w:val="single" w:sz="4" w:space="0" w:color="auto"/>
              <w:bottom w:val="single" w:sz="4" w:space="0" w:color="auto"/>
            </w:tcBorders>
            <w:shd w:val="clear" w:color="auto" w:fill="FFFFFF"/>
            <w:vAlign w:val="center"/>
          </w:tcPr>
          <w:p w14:paraId="47535890" w14:textId="77777777" w:rsidR="00FE2689" w:rsidRPr="00FE2689" w:rsidRDefault="00FE2689" w:rsidP="00FE2689">
            <w:pPr>
              <w:widowControl w:val="0"/>
              <w:spacing w:after="120" w:line="240" w:lineRule="auto"/>
              <w:rPr>
                <w:rFonts w:ascii="Calibri" w:eastAsia="Calibri" w:hAnsi="Calibri" w:cs="Calibri"/>
                <w:szCs w:val="24"/>
                <w:lang w:val="el-GR"/>
              </w:rPr>
            </w:pPr>
            <w:r w:rsidRPr="00FE2689">
              <w:rPr>
                <w:rFonts w:ascii="Calibri" w:eastAsia="Calibri" w:hAnsi="Calibri" w:cs="Calibri"/>
                <w:color w:val="000000"/>
                <w:szCs w:val="24"/>
                <w:lang w:val="el-GR" w:eastAsia="el-GR" w:bidi="el-GR"/>
              </w:rPr>
              <w:t>Χρήση φωτισμού́ κατάλληλου για συλλογές πολιτιστικής κληρονομιάς</w:t>
            </w:r>
          </w:p>
        </w:tc>
        <w:tc>
          <w:tcPr>
            <w:tcW w:w="1313" w:type="pct"/>
            <w:tcBorders>
              <w:top w:val="single" w:sz="4" w:space="0" w:color="auto"/>
              <w:left w:val="single" w:sz="4" w:space="0" w:color="auto"/>
              <w:bottom w:val="single" w:sz="4" w:space="0" w:color="auto"/>
            </w:tcBorders>
            <w:shd w:val="clear" w:color="auto" w:fill="FFFFFF"/>
            <w:vAlign w:val="center"/>
          </w:tcPr>
          <w:p w14:paraId="63795584"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r w:rsidRPr="00FE2689">
              <w:rPr>
                <w:rFonts w:ascii="Calibri" w:eastAsia="Calibri" w:hAnsi="Calibri" w:cs="Calibri"/>
                <w:b/>
                <w:bCs/>
                <w:color w:val="000000"/>
                <w:szCs w:val="24"/>
                <w:lang w:val="el-GR" w:bidi="en-US"/>
              </w:rPr>
              <w:t>ΝΑΙ</w:t>
            </w:r>
          </w:p>
        </w:tc>
        <w:tc>
          <w:tcPr>
            <w:tcW w:w="728" w:type="pct"/>
            <w:tcBorders>
              <w:top w:val="single" w:sz="4" w:space="0" w:color="auto"/>
              <w:left w:val="single" w:sz="4" w:space="0" w:color="auto"/>
              <w:bottom w:val="single" w:sz="4" w:space="0" w:color="auto"/>
            </w:tcBorders>
            <w:shd w:val="clear" w:color="auto" w:fill="FFFFFF"/>
            <w:vAlign w:val="center"/>
          </w:tcPr>
          <w:p w14:paraId="40D2948D"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14:paraId="6999B8C4"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6C63CBEB" w14:textId="77777777" w:rsidTr="00006983">
        <w:tc>
          <w:tcPr>
            <w:tcW w:w="466" w:type="pct"/>
            <w:tcBorders>
              <w:top w:val="single" w:sz="4" w:space="0" w:color="auto"/>
              <w:left w:val="single" w:sz="4" w:space="0" w:color="auto"/>
              <w:bottom w:val="single" w:sz="4" w:space="0" w:color="auto"/>
            </w:tcBorders>
            <w:shd w:val="clear" w:color="auto" w:fill="FFFFFF"/>
            <w:vAlign w:val="center"/>
          </w:tcPr>
          <w:p w14:paraId="6F6FA19E" w14:textId="77777777" w:rsidR="00FE2689" w:rsidRPr="00FE2689" w:rsidRDefault="00FE2689">
            <w:pPr>
              <w:widowControl w:val="0"/>
              <w:numPr>
                <w:ilvl w:val="0"/>
                <w:numId w:val="12"/>
              </w:numPr>
              <w:suppressAutoHyphens/>
              <w:spacing w:after="0" w:line="240" w:lineRule="auto"/>
              <w:contextualSpacing/>
              <w:jc w:val="center"/>
              <w:rPr>
                <w:rFonts w:ascii="Calibri" w:eastAsia="Calibri" w:hAnsi="Calibri" w:cs="Calibri"/>
                <w:color w:val="000000"/>
                <w:szCs w:val="24"/>
                <w:lang w:val="el-GR" w:bidi="en-US"/>
              </w:rPr>
            </w:pPr>
          </w:p>
        </w:tc>
        <w:tc>
          <w:tcPr>
            <w:tcW w:w="1583" w:type="pct"/>
            <w:tcBorders>
              <w:top w:val="single" w:sz="4" w:space="0" w:color="auto"/>
              <w:left w:val="single" w:sz="4" w:space="0" w:color="auto"/>
              <w:bottom w:val="single" w:sz="4" w:space="0" w:color="auto"/>
            </w:tcBorders>
            <w:shd w:val="clear" w:color="auto" w:fill="FFFFFF"/>
            <w:vAlign w:val="center"/>
          </w:tcPr>
          <w:p w14:paraId="289825E2"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Τα παραγόμενα από την κάμερα αρχεία θα είναι χωρίς γεωμετρικές και άλλες παραμορφώσεις (π.χ. </w:t>
            </w:r>
            <w:proofErr w:type="spellStart"/>
            <w:r w:rsidRPr="00FE2689">
              <w:rPr>
                <w:rFonts w:ascii="Calibri" w:eastAsia="Calibri" w:hAnsi="Calibri" w:cs="Calibri"/>
                <w:color w:val="000000"/>
                <w:szCs w:val="24"/>
                <w:lang w:eastAsia="el-GR" w:bidi="el-GR"/>
              </w:rPr>
              <w:t>moir</w:t>
            </w:r>
            <w:proofErr w:type="spellEnd"/>
            <w:r w:rsidRPr="00FE2689">
              <w:rPr>
                <w:rFonts w:ascii="Calibri" w:eastAsia="Calibri" w:hAnsi="Calibri" w:cs="Calibri"/>
                <w:color w:val="000000"/>
                <w:szCs w:val="24"/>
                <w:lang w:val="el-GR" w:eastAsia="el-GR" w:bidi="el-GR"/>
              </w:rPr>
              <w:t>é)</w:t>
            </w:r>
          </w:p>
        </w:tc>
        <w:tc>
          <w:tcPr>
            <w:tcW w:w="1313" w:type="pct"/>
            <w:tcBorders>
              <w:top w:val="single" w:sz="4" w:space="0" w:color="auto"/>
              <w:left w:val="single" w:sz="4" w:space="0" w:color="auto"/>
              <w:bottom w:val="single" w:sz="4" w:space="0" w:color="auto"/>
            </w:tcBorders>
            <w:shd w:val="clear" w:color="auto" w:fill="FFFFFF"/>
            <w:vAlign w:val="center"/>
          </w:tcPr>
          <w:p w14:paraId="6FF20FC3"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r w:rsidRPr="00FE2689">
              <w:rPr>
                <w:rFonts w:ascii="Calibri" w:eastAsia="Calibri" w:hAnsi="Calibri" w:cs="Calibri"/>
                <w:b/>
                <w:bCs/>
                <w:color w:val="000000"/>
                <w:szCs w:val="24"/>
                <w:lang w:val="el-GR" w:bidi="en-US"/>
              </w:rPr>
              <w:t>ΝΑΙ</w:t>
            </w:r>
          </w:p>
        </w:tc>
        <w:tc>
          <w:tcPr>
            <w:tcW w:w="728" w:type="pct"/>
            <w:tcBorders>
              <w:top w:val="single" w:sz="4" w:space="0" w:color="auto"/>
              <w:left w:val="single" w:sz="4" w:space="0" w:color="auto"/>
              <w:bottom w:val="single" w:sz="4" w:space="0" w:color="auto"/>
            </w:tcBorders>
            <w:shd w:val="clear" w:color="auto" w:fill="FFFFFF"/>
            <w:vAlign w:val="center"/>
          </w:tcPr>
          <w:p w14:paraId="3453A2AD"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14:paraId="0794A3FD"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4C0A3BD4" w14:textId="77777777" w:rsidTr="00006983">
        <w:tc>
          <w:tcPr>
            <w:tcW w:w="466" w:type="pct"/>
            <w:tcBorders>
              <w:top w:val="single" w:sz="4" w:space="0" w:color="auto"/>
              <w:left w:val="single" w:sz="4" w:space="0" w:color="auto"/>
              <w:bottom w:val="single" w:sz="4" w:space="0" w:color="auto"/>
            </w:tcBorders>
            <w:shd w:val="clear" w:color="auto" w:fill="FFFFFF"/>
            <w:vAlign w:val="center"/>
          </w:tcPr>
          <w:p w14:paraId="4B92DA40" w14:textId="77777777" w:rsidR="00FE2689" w:rsidRPr="00FE2689" w:rsidRDefault="00FE2689">
            <w:pPr>
              <w:widowControl w:val="0"/>
              <w:numPr>
                <w:ilvl w:val="0"/>
                <w:numId w:val="12"/>
              </w:numPr>
              <w:suppressAutoHyphens/>
              <w:spacing w:after="0" w:line="240" w:lineRule="auto"/>
              <w:contextualSpacing/>
              <w:jc w:val="center"/>
              <w:rPr>
                <w:rFonts w:ascii="Calibri" w:eastAsia="Calibri" w:hAnsi="Calibri" w:cs="Calibri"/>
                <w:color w:val="000000"/>
                <w:szCs w:val="24"/>
                <w:lang w:val="el-GR" w:bidi="en-US"/>
              </w:rPr>
            </w:pPr>
          </w:p>
        </w:tc>
        <w:tc>
          <w:tcPr>
            <w:tcW w:w="1583" w:type="pct"/>
            <w:tcBorders>
              <w:top w:val="single" w:sz="4" w:space="0" w:color="auto"/>
              <w:left w:val="single" w:sz="4" w:space="0" w:color="auto"/>
              <w:bottom w:val="single" w:sz="4" w:space="0" w:color="auto"/>
            </w:tcBorders>
            <w:shd w:val="clear" w:color="auto" w:fill="FFFFFF"/>
            <w:vAlign w:val="center"/>
          </w:tcPr>
          <w:p w14:paraId="5BCBA808"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Χρήση φόντου ουδέτερου και φωτεινού χρώματος</w:t>
            </w:r>
          </w:p>
        </w:tc>
        <w:tc>
          <w:tcPr>
            <w:tcW w:w="1313" w:type="pct"/>
            <w:tcBorders>
              <w:top w:val="single" w:sz="4" w:space="0" w:color="auto"/>
              <w:left w:val="single" w:sz="4" w:space="0" w:color="auto"/>
              <w:bottom w:val="single" w:sz="4" w:space="0" w:color="auto"/>
            </w:tcBorders>
            <w:shd w:val="clear" w:color="auto" w:fill="FFFFFF"/>
            <w:vAlign w:val="center"/>
          </w:tcPr>
          <w:p w14:paraId="2EFA327E"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r w:rsidRPr="00FE2689">
              <w:rPr>
                <w:rFonts w:ascii="Calibri" w:eastAsia="Calibri" w:hAnsi="Calibri" w:cs="Calibri"/>
                <w:b/>
                <w:bCs/>
                <w:color w:val="000000"/>
                <w:szCs w:val="24"/>
                <w:lang w:val="el-GR" w:bidi="en-US"/>
              </w:rPr>
              <w:t>ΝΑΙ</w:t>
            </w:r>
          </w:p>
        </w:tc>
        <w:tc>
          <w:tcPr>
            <w:tcW w:w="728" w:type="pct"/>
            <w:tcBorders>
              <w:top w:val="single" w:sz="4" w:space="0" w:color="auto"/>
              <w:left w:val="single" w:sz="4" w:space="0" w:color="auto"/>
              <w:bottom w:val="single" w:sz="4" w:space="0" w:color="auto"/>
            </w:tcBorders>
            <w:shd w:val="clear" w:color="auto" w:fill="FFFFFF"/>
            <w:vAlign w:val="center"/>
          </w:tcPr>
          <w:p w14:paraId="4F6FE1B7"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14:paraId="1233106F"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30DCF6AD" w14:textId="77777777" w:rsidTr="00006983">
        <w:tc>
          <w:tcPr>
            <w:tcW w:w="466" w:type="pct"/>
            <w:tcBorders>
              <w:top w:val="single" w:sz="4" w:space="0" w:color="auto"/>
              <w:left w:val="single" w:sz="4" w:space="0" w:color="auto"/>
              <w:bottom w:val="single" w:sz="4" w:space="0" w:color="auto"/>
            </w:tcBorders>
            <w:shd w:val="clear" w:color="auto" w:fill="FFFFFF"/>
            <w:vAlign w:val="center"/>
          </w:tcPr>
          <w:p w14:paraId="3FA6151F" w14:textId="77777777" w:rsidR="00FE2689" w:rsidRPr="00FE2689" w:rsidRDefault="00FE2689">
            <w:pPr>
              <w:widowControl w:val="0"/>
              <w:numPr>
                <w:ilvl w:val="0"/>
                <w:numId w:val="12"/>
              </w:numPr>
              <w:suppressAutoHyphens/>
              <w:spacing w:after="0" w:line="240" w:lineRule="auto"/>
              <w:contextualSpacing/>
              <w:jc w:val="center"/>
              <w:rPr>
                <w:rFonts w:ascii="Calibri" w:eastAsia="Calibri" w:hAnsi="Calibri" w:cs="Calibri"/>
                <w:color w:val="000000"/>
                <w:szCs w:val="24"/>
                <w:lang w:val="el-GR" w:bidi="en-US"/>
              </w:rPr>
            </w:pPr>
          </w:p>
        </w:tc>
        <w:tc>
          <w:tcPr>
            <w:tcW w:w="1583" w:type="pct"/>
            <w:tcBorders>
              <w:top w:val="single" w:sz="4" w:space="0" w:color="auto"/>
              <w:left w:val="single" w:sz="4" w:space="0" w:color="auto"/>
              <w:bottom w:val="single" w:sz="4" w:space="0" w:color="auto"/>
            </w:tcBorders>
            <w:shd w:val="clear" w:color="auto" w:fill="FFFFFF"/>
            <w:vAlign w:val="center"/>
          </w:tcPr>
          <w:p w14:paraId="61852FAF"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Παράδοση </w:t>
            </w:r>
            <w:r w:rsidRPr="00FE2689">
              <w:rPr>
                <w:rFonts w:ascii="Calibri" w:eastAsia="Calibri" w:hAnsi="Calibri" w:cs="Calibri"/>
                <w:color w:val="000000"/>
                <w:szCs w:val="24"/>
                <w:lang w:eastAsia="el-GR" w:bidi="el-GR"/>
              </w:rPr>
              <w:t>raw</w:t>
            </w:r>
            <w:r w:rsidRPr="00FE2689">
              <w:rPr>
                <w:rFonts w:ascii="Calibri" w:eastAsia="Calibri" w:hAnsi="Calibri" w:cs="Calibri"/>
                <w:color w:val="000000"/>
                <w:szCs w:val="24"/>
                <w:lang w:val="el-GR" w:eastAsia="el-GR" w:bidi="el-GR"/>
              </w:rPr>
              <w:t xml:space="preserve"> αρχείων (</w:t>
            </w:r>
            <w:r w:rsidRPr="00FE2689">
              <w:rPr>
                <w:rFonts w:ascii="Calibri" w:eastAsia="Calibri" w:hAnsi="Calibri" w:cs="Calibri"/>
                <w:color w:val="000000"/>
                <w:szCs w:val="24"/>
                <w:lang w:eastAsia="el-GR" w:bidi="el-GR"/>
              </w:rPr>
              <w:t>master</w:t>
            </w:r>
            <w:r w:rsidRPr="00FE2689">
              <w:rPr>
                <w:rFonts w:ascii="Calibri" w:eastAsia="Calibri" w:hAnsi="Calibri" w:cs="Calibri"/>
                <w:color w:val="000000"/>
                <w:szCs w:val="24"/>
                <w:lang w:val="el-GR" w:eastAsia="el-GR" w:bidi="el-GR"/>
              </w:rPr>
              <w:t xml:space="preserve"> </w:t>
            </w:r>
            <w:r w:rsidRPr="00FE2689">
              <w:rPr>
                <w:rFonts w:ascii="Calibri" w:eastAsia="Calibri" w:hAnsi="Calibri" w:cs="Calibri"/>
                <w:color w:val="000000"/>
                <w:szCs w:val="24"/>
                <w:lang w:eastAsia="el-GR" w:bidi="el-GR"/>
              </w:rPr>
              <w:t>file</w:t>
            </w:r>
            <w:r w:rsidRPr="00FE2689">
              <w:rPr>
                <w:rFonts w:ascii="Calibri" w:eastAsia="Calibri" w:hAnsi="Calibri" w:cs="Calibri"/>
                <w:color w:val="000000"/>
                <w:szCs w:val="24"/>
                <w:lang w:val="el-GR" w:eastAsia="el-GR" w:bidi="el-GR"/>
              </w:rPr>
              <w:t xml:space="preserve">) κάμερας σε ανοικτού τύπου </w:t>
            </w:r>
            <w:proofErr w:type="spellStart"/>
            <w:r w:rsidRPr="00FE2689">
              <w:rPr>
                <w:rFonts w:ascii="Calibri" w:eastAsia="Calibri" w:hAnsi="Calibri" w:cs="Calibri"/>
                <w:color w:val="000000"/>
                <w:szCs w:val="24"/>
                <w:lang w:val="el-GR" w:eastAsia="el-GR" w:bidi="el-GR"/>
              </w:rPr>
              <w:t>μορφότυπο</w:t>
            </w:r>
            <w:proofErr w:type="spellEnd"/>
            <w:r w:rsidRPr="00FE2689">
              <w:rPr>
                <w:rFonts w:ascii="Calibri" w:eastAsia="Calibri" w:hAnsi="Calibri" w:cs="Calibri"/>
                <w:color w:val="000000"/>
                <w:szCs w:val="24"/>
                <w:lang w:val="el-GR" w:eastAsia="el-GR" w:bidi="el-GR"/>
              </w:rPr>
              <w:t xml:space="preserve"> </w:t>
            </w:r>
            <w:r w:rsidRPr="00FE2689">
              <w:rPr>
                <w:rFonts w:ascii="Calibri" w:eastAsia="Calibri" w:hAnsi="Calibri" w:cs="Calibri"/>
                <w:color w:val="000000"/>
                <w:szCs w:val="24"/>
                <w:lang w:eastAsia="el-GR" w:bidi="el-GR"/>
              </w:rPr>
              <w:t>DNG</w:t>
            </w:r>
            <w:r w:rsidRPr="00FE2689">
              <w:rPr>
                <w:rFonts w:ascii="Calibri" w:eastAsia="Calibri" w:hAnsi="Calibri" w:cs="Calibri"/>
                <w:color w:val="000000"/>
                <w:szCs w:val="24"/>
                <w:lang w:val="el-GR" w:eastAsia="el-GR" w:bidi="el-GR"/>
              </w:rPr>
              <w:t xml:space="preserve"> (</w:t>
            </w:r>
            <w:r w:rsidRPr="00FE2689">
              <w:rPr>
                <w:rFonts w:ascii="Calibri" w:eastAsia="Calibri" w:hAnsi="Calibri" w:cs="Calibri"/>
                <w:color w:val="000000"/>
                <w:szCs w:val="24"/>
                <w:lang w:eastAsia="el-GR" w:bidi="el-GR"/>
              </w:rPr>
              <w:t>Digital</w:t>
            </w:r>
            <w:r w:rsidRPr="00FE2689">
              <w:rPr>
                <w:rFonts w:ascii="Calibri" w:eastAsia="Calibri" w:hAnsi="Calibri" w:cs="Calibri"/>
                <w:color w:val="000000"/>
                <w:szCs w:val="24"/>
                <w:lang w:val="el-GR" w:eastAsia="el-GR" w:bidi="el-GR"/>
              </w:rPr>
              <w:t xml:space="preserve"> </w:t>
            </w:r>
            <w:r w:rsidRPr="00FE2689">
              <w:rPr>
                <w:rFonts w:ascii="Calibri" w:eastAsia="Calibri" w:hAnsi="Calibri" w:cs="Calibri"/>
                <w:color w:val="000000"/>
                <w:szCs w:val="24"/>
                <w:lang w:eastAsia="el-GR" w:bidi="el-GR"/>
              </w:rPr>
              <w:t>Negative</w:t>
            </w:r>
            <w:r w:rsidRPr="00FE2689">
              <w:rPr>
                <w:rFonts w:ascii="Calibri" w:eastAsia="Calibri" w:hAnsi="Calibri" w:cs="Calibri"/>
                <w:color w:val="000000"/>
                <w:szCs w:val="24"/>
                <w:lang w:val="el-GR" w:eastAsia="el-GR" w:bidi="el-GR"/>
              </w:rPr>
              <w:t xml:space="preserve">)  </w:t>
            </w:r>
          </w:p>
        </w:tc>
        <w:tc>
          <w:tcPr>
            <w:tcW w:w="1313" w:type="pct"/>
            <w:tcBorders>
              <w:top w:val="single" w:sz="4" w:space="0" w:color="auto"/>
              <w:left w:val="single" w:sz="4" w:space="0" w:color="auto"/>
              <w:bottom w:val="single" w:sz="4" w:space="0" w:color="auto"/>
            </w:tcBorders>
            <w:shd w:val="clear" w:color="auto" w:fill="FFFFFF"/>
            <w:vAlign w:val="center"/>
          </w:tcPr>
          <w:p w14:paraId="4D833C38"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bidi="en-US"/>
              </w:rPr>
            </w:pPr>
            <w:r w:rsidRPr="00FE2689">
              <w:rPr>
                <w:rFonts w:ascii="Calibri" w:eastAsia="Calibri" w:hAnsi="Calibri" w:cs="Calibri"/>
                <w:b/>
                <w:bCs/>
                <w:color w:val="000000"/>
                <w:szCs w:val="24"/>
                <w:lang w:val="el-GR" w:bidi="en-US"/>
              </w:rPr>
              <w:t>ΝΑΙ</w:t>
            </w:r>
          </w:p>
        </w:tc>
        <w:tc>
          <w:tcPr>
            <w:tcW w:w="728" w:type="pct"/>
            <w:tcBorders>
              <w:top w:val="single" w:sz="4" w:space="0" w:color="auto"/>
              <w:left w:val="single" w:sz="4" w:space="0" w:color="auto"/>
              <w:bottom w:val="single" w:sz="4" w:space="0" w:color="auto"/>
            </w:tcBorders>
            <w:shd w:val="clear" w:color="auto" w:fill="FFFFFF"/>
            <w:vAlign w:val="center"/>
          </w:tcPr>
          <w:p w14:paraId="3EA9FC8C"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14:paraId="1A4A5649"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38DE74C7" w14:textId="77777777" w:rsidTr="00006983">
        <w:tc>
          <w:tcPr>
            <w:tcW w:w="466" w:type="pct"/>
            <w:tcBorders>
              <w:top w:val="single" w:sz="4" w:space="0" w:color="auto"/>
              <w:left w:val="single" w:sz="4" w:space="0" w:color="auto"/>
              <w:bottom w:val="single" w:sz="4" w:space="0" w:color="auto"/>
            </w:tcBorders>
            <w:shd w:val="clear" w:color="auto" w:fill="FFFFFF"/>
            <w:vAlign w:val="center"/>
          </w:tcPr>
          <w:p w14:paraId="27F0219E" w14:textId="77777777" w:rsidR="00FE2689" w:rsidRPr="00FE2689" w:rsidRDefault="00FE2689">
            <w:pPr>
              <w:widowControl w:val="0"/>
              <w:numPr>
                <w:ilvl w:val="0"/>
                <w:numId w:val="12"/>
              </w:numPr>
              <w:suppressAutoHyphens/>
              <w:spacing w:after="0" w:line="240" w:lineRule="auto"/>
              <w:contextualSpacing/>
              <w:jc w:val="center"/>
              <w:rPr>
                <w:rFonts w:ascii="Calibri" w:eastAsia="Calibri" w:hAnsi="Calibri" w:cs="Calibri"/>
                <w:color w:val="000000"/>
                <w:szCs w:val="24"/>
                <w:lang w:val="el-GR" w:bidi="en-US"/>
              </w:rPr>
            </w:pPr>
          </w:p>
        </w:tc>
        <w:tc>
          <w:tcPr>
            <w:tcW w:w="1583" w:type="pct"/>
            <w:tcBorders>
              <w:top w:val="single" w:sz="4" w:space="0" w:color="auto"/>
              <w:left w:val="single" w:sz="4" w:space="0" w:color="auto"/>
              <w:bottom w:val="single" w:sz="4" w:space="0" w:color="auto"/>
            </w:tcBorders>
            <w:shd w:val="clear" w:color="auto" w:fill="FFFFFF"/>
            <w:vAlign w:val="center"/>
          </w:tcPr>
          <w:p w14:paraId="42466AE9"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eastAsia="el-GR" w:bidi="el-GR"/>
              </w:rPr>
              <w:t>Color</w:t>
            </w:r>
            <w:r w:rsidRPr="00FE2689">
              <w:rPr>
                <w:rFonts w:ascii="Calibri" w:eastAsia="Calibri" w:hAnsi="Calibri" w:cs="Calibri"/>
                <w:color w:val="000000"/>
                <w:szCs w:val="24"/>
                <w:lang w:val="el-GR" w:eastAsia="el-GR" w:bidi="el-GR"/>
              </w:rPr>
              <w:t xml:space="preserve"> </w:t>
            </w:r>
            <w:r w:rsidRPr="00FE2689">
              <w:rPr>
                <w:rFonts w:ascii="Calibri" w:eastAsia="Calibri" w:hAnsi="Calibri" w:cs="Calibri"/>
                <w:color w:val="000000"/>
                <w:szCs w:val="24"/>
                <w:lang w:eastAsia="el-GR" w:bidi="el-GR"/>
              </w:rPr>
              <w:t>mode</w:t>
            </w:r>
            <w:r w:rsidRPr="00FE2689">
              <w:rPr>
                <w:rFonts w:ascii="Calibri" w:eastAsia="Calibri" w:hAnsi="Calibri" w:cs="Calibri"/>
                <w:color w:val="000000"/>
                <w:szCs w:val="24"/>
                <w:lang w:val="el-GR" w:eastAsia="el-GR" w:bidi="el-GR"/>
              </w:rPr>
              <w:t xml:space="preserve">: </w:t>
            </w:r>
            <w:r w:rsidRPr="00FE2689">
              <w:rPr>
                <w:rFonts w:ascii="Calibri" w:eastAsia="Calibri" w:hAnsi="Calibri" w:cs="Calibri"/>
                <w:color w:val="000000"/>
                <w:szCs w:val="24"/>
                <w:lang w:eastAsia="el-GR" w:bidi="el-GR"/>
              </w:rPr>
              <w:t>RGB</w:t>
            </w:r>
            <w:r w:rsidRPr="00FE2689">
              <w:rPr>
                <w:rFonts w:ascii="Calibri" w:eastAsia="Calibri" w:hAnsi="Calibri" w:cs="Calibri"/>
                <w:color w:val="000000"/>
                <w:szCs w:val="24"/>
                <w:lang w:val="el-GR" w:eastAsia="el-GR" w:bidi="el-GR"/>
              </w:rPr>
              <w:t xml:space="preserve"> για όλους τους </w:t>
            </w:r>
            <w:proofErr w:type="spellStart"/>
            <w:r w:rsidRPr="00FE2689">
              <w:rPr>
                <w:rFonts w:ascii="Calibri" w:eastAsia="Calibri" w:hAnsi="Calibri" w:cs="Calibri"/>
                <w:color w:val="000000"/>
                <w:szCs w:val="24"/>
                <w:lang w:val="el-GR" w:eastAsia="el-GR" w:bidi="el-GR"/>
              </w:rPr>
              <w:t>μορφότυπους</w:t>
            </w:r>
            <w:proofErr w:type="spellEnd"/>
          </w:p>
        </w:tc>
        <w:tc>
          <w:tcPr>
            <w:tcW w:w="1313" w:type="pct"/>
            <w:tcBorders>
              <w:top w:val="single" w:sz="4" w:space="0" w:color="auto"/>
              <w:left w:val="single" w:sz="4" w:space="0" w:color="auto"/>
              <w:bottom w:val="single" w:sz="4" w:space="0" w:color="auto"/>
            </w:tcBorders>
            <w:shd w:val="clear" w:color="auto" w:fill="FFFFFF"/>
            <w:vAlign w:val="center"/>
          </w:tcPr>
          <w:p w14:paraId="2280558C"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28" w:type="pct"/>
            <w:tcBorders>
              <w:top w:val="single" w:sz="4" w:space="0" w:color="auto"/>
              <w:left w:val="single" w:sz="4" w:space="0" w:color="auto"/>
              <w:bottom w:val="single" w:sz="4" w:space="0" w:color="auto"/>
            </w:tcBorders>
            <w:shd w:val="clear" w:color="auto" w:fill="FFFFFF"/>
            <w:vAlign w:val="center"/>
          </w:tcPr>
          <w:p w14:paraId="305E9ABA"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14:paraId="38629442"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2DA04D4E" w14:textId="77777777" w:rsidTr="00006983">
        <w:tc>
          <w:tcPr>
            <w:tcW w:w="466" w:type="pct"/>
            <w:tcBorders>
              <w:top w:val="single" w:sz="4" w:space="0" w:color="auto"/>
              <w:left w:val="single" w:sz="4" w:space="0" w:color="auto"/>
              <w:bottom w:val="single" w:sz="4" w:space="0" w:color="auto"/>
            </w:tcBorders>
            <w:shd w:val="clear" w:color="auto" w:fill="FFFFFF"/>
            <w:vAlign w:val="center"/>
          </w:tcPr>
          <w:p w14:paraId="4932D71A" w14:textId="77777777" w:rsidR="00FE2689" w:rsidRPr="00FE2689" w:rsidRDefault="00FE2689">
            <w:pPr>
              <w:widowControl w:val="0"/>
              <w:numPr>
                <w:ilvl w:val="0"/>
                <w:numId w:val="12"/>
              </w:numPr>
              <w:suppressAutoHyphens/>
              <w:spacing w:after="0" w:line="240" w:lineRule="auto"/>
              <w:contextualSpacing/>
              <w:jc w:val="center"/>
              <w:rPr>
                <w:rFonts w:ascii="Calibri" w:eastAsia="Calibri" w:hAnsi="Calibri" w:cs="Calibri"/>
                <w:color w:val="000000"/>
                <w:szCs w:val="24"/>
                <w:lang w:val="el-GR" w:bidi="en-US"/>
              </w:rPr>
            </w:pPr>
          </w:p>
        </w:tc>
        <w:tc>
          <w:tcPr>
            <w:tcW w:w="1583" w:type="pct"/>
            <w:tcBorders>
              <w:top w:val="single" w:sz="4" w:space="0" w:color="auto"/>
              <w:left w:val="single" w:sz="4" w:space="0" w:color="auto"/>
              <w:bottom w:val="single" w:sz="4" w:space="0" w:color="auto"/>
            </w:tcBorders>
            <w:shd w:val="clear" w:color="auto" w:fill="FFFFFF"/>
            <w:vAlign w:val="center"/>
          </w:tcPr>
          <w:p w14:paraId="3E72CDFF"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Παράδοση αντιγράφων σε μορφή αρχείων </w:t>
            </w:r>
            <w:r w:rsidRPr="00FE2689">
              <w:rPr>
                <w:rFonts w:ascii="Calibri" w:eastAsia="Calibri" w:hAnsi="Calibri" w:cs="Calibri"/>
                <w:color w:val="000000"/>
                <w:szCs w:val="24"/>
                <w:lang w:eastAsia="el-GR" w:bidi="el-GR"/>
              </w:rPr>
              <w:t>tiff</w:t>
            </w:r>
            <w:r w:rsidRPr="00FE2689">
              <w:rPr>
                <w:rFonts w:ascii="Calibri" w:eastAsia="Calibri" w:hAnsi="Calibri" w:cs="Calibri"/>
                <w:color w:val="000000"/>
                <w:szCs w:val="24"/>
                <w:lang w:val="el-GR" w:eastAsia="el-GR" w:bidi="el-GR"/>
              </w:rPr>
              <w:t xml:space="preserve"> </w:t>
            </w:r>
            <w:r w:rsidRPr="00FE2689">
              <w:rPr>
                <w:rFonts w:ascii="Calibri" w:eastAsia="Calibri" w:hAnsi="Calibri" w:cs="Calibri"/>
                <w:color w:val="000000"/>
                <w:szCs w:val="24"/>
                <w:lang w:eastAsia="el-GR" w:bidi="el-GR"/>
              </w:rPr>
              <w:t>uncompressed</w:t>
            </w:r>
            <w:r w:rsidRPr="00FE2689">
              <w:rPr>
                <w:rFonts w:ascii="Calibri" w:eastAsia="Calibri" w:hAnsi="Calibri" w:cs="Calibri"/>
                <w:color w:val="000000"/>
                <w:szCs w:val="24"/>
                <w:lang w:val="el-GR" w:eastAsia="el-GR" w:bidi="el-GR"/>
              </w:rPr>
              <w:t>. Συγκεκριμένα:</w:t>
            </w:r>
          </w:p>
          <w:p w14:paraId="55558966" w14:textId="77777777" w:rsidR="00FE2689" w:rsidRPr="00FE2689" w:rsidRDefault="00FE2689" w:rsidP="00FE2689">
            <w:pPr>
              <w:widowControl w:val="0"/>
              <w:spacing w:after="120" w:line="240" w:lineRule="auto"/>
              <w:rPr>
                <w:rFonts w:ascii="Calibri" w:eastAsia="Calibri" w:hAnsi="Calibri" w:cs="Calibri"/>
                <w:color w:val="000000"/>
                <w:szCs w:val="24"/>
                <w:lang w:val="el-GR" w:bidi="en-US"/>
              </w:rPr>
            </w:pPr>
            <w:r w:rsidRPr="00FE2689">
              <w:rPr>
                <w:rFonts w:ascii="Calibri" w:eastAsia="Calibri" w:hAnsi="Calibri" w:cs="Calibri"/>
                <w:b/>
                <w:bCs/>
                <w:color w:val="000000"/>
                <w:szCs w:val="24"/>
                <w:lang w:val="el-GR" w:bidi="en-US"/>
              </w:rPr>
              <w:t>Ελάχιστη ανάλυση:</w:t>
            </w:r>
            <w:r w:rsidRPr="00FE2689">
              <w:rPr>
                <w:rFonts w:ascii="Calibri" w:eastAsia="Calibri" w:hAnsi="Calibri" w:cs="Calibri"/>
                <w:color w:val="000000"/>
                <w:szCs w:val="24"/>
                <w:lang w:val="el-GR" w:bidi="en-US"/>
              </w:rPr>
              <w:t xml:space="preserve"> 6.048 </w:t>
            </w:r>
            <w:r w:rsidRPr="00FE2689">
              <w:rPr>
                <w:rFonts w:ascii="Calibri" w:eastAsia="Calibri" w:hAnsi="Calibri" w:cs="Calibri"/>
                <w:color w:val="000000"/>
                <w:szCs w:val="24"/>
                <w:lang w:bidi="en-US"/>
              </w:rPr>
              <w:t>pixels</w:t>
            </w:r>
            <w:r w:rsidRPr="00FE2689">
              <w:rPr>
                <w:rFonts w:ascii="Calibri" w:eastAsia="Calibri" w:hAnsi="Calibri" w:cs="Calibri"/>
                <w:color w:val="000000"/>
                <w:szCs w:val="24"/>
                <w:lang w:val="el-GR" w:bidi="en-US"/>
              </w:rPr>
              <w:t xml:space="preserve"> στη μεγαλύτερη διάσταση</w:t>
            </w:r>
          </w:p>
          <w:p w14:paraId="4D84FF1F" w14:textId="77777777" w:rsidR="00FE2689" w:rsidRPr="00FE2689" w:rsidRDefault="00FE2689" w:rsidP="00FE2689">
            <w:pPr>
              <w:widowControl w:val="0"/>
              <w:spacing w:after="120" w:line="240" w:lineRule="auto"/>
              <w:rPr>
                <w:rFonts w:ascii="Calibri" w:eastAsia="Calibri" w:hAnsi="Calibri" w:cs="Calibri"/>
                <w:color w:val="000000"/>
                <w:szCs w:val="24"/>
                <w:lang w:val="el-GR" w:bidi="en-US"/>
              </w:rPr>
            </w:pPr>
            <w:r w:rsidRPr="00FE2689">
              <w:rPr>
                <w:rFonts w:ascii="Calibri" w:eastAsia="Calibri" w:hAnsi="Calibri" w:cs="Calibri"/>
                <w:b/>
                <w:bCs/>
                <w:color w:val="000000"/>
                <w:szCs w:val="24"/>
                <w:lang w:val="el-GR" w:bidi="en-US"/>
              </w:rPr>
              <w:t>Χρωματικό βάθος:</w:t>
            </w:r>
            <w:r w:rsidRPr="00FE2689">
              <w:rPr>
                <w:rFonts w:ascii="Calibri" w:eastAsia="Calibri" w:hAnsi="Calibri" w:cs="Calibri"/>
                <w:color w:val="000000"/>
                <w:szCs w:val="24"/>
                <w:lang w:val="el-GR" w:bidi="en-US"/>
              </w:rPr>
              <w:t xml:space="preserve"> Τουλάχιστον 24 </w:t>
            </w:r>
            <w:r w:rsidRPr="00FE2689">
              <w:rPr>
                <w:rFonts w:ascii="Calibri" w:eastAsia="Calibri" w:hAnsi="Calibri" w:cs="Calibri"/>
                <w:color w:val="000000"/>
                <w:szCs w:val="24"/>
                <w:lang w:bidi="en-US"/>
              </w:rPr>
              <w:t>bit</w:t>
            </w:r>
          </w:p>
          <w:p w14:paraId="023C25C7"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b/>
                <w:bCs/>
                <w:color w:val="000000"/>
                <w:szCs w:val="24"/>
                <w:lang w:val="el-GR" w:bidi="en-US"/>
              </w:rPr>
              <w:t xml:space="preserve">Χρωματικός χώρος </w:t>
            </w:r>
            <w:r w:rsidRPr="00FE2689">
              <w:rPr>
                <w:rFonts w:ascii="Calibri" w:eastAsia="Calibri" w:hAnsi="Calibri" w:cs="Calibri"/>
                <w:b/>
                <w:bCs/>
                <w:color w:val="000000"/>
                <w:szCs w:val="24"/>
                <w:lang w:val="el-GR" w:eastAsia="el-GR" w:bidi="el-GR"/>
              </w:rPr>
              <w:t>(</w:t>
            </w:r>
            <w:proofErr w:type="spellStart"/>
            <w:r w:rsidRPr="00FE2689">
              <w:rPr>
                <w:rFonts w:ascii="Calibri" w:eastAsia="Calibri" w:hAnsi="Calibri" w:cs="Calibri"/>
                <w:b/>
                <w:bCs/>
                <w:color w:val="000000"/>
                <w:szCs w:val="24"/>
                <w:lang w:eastAsia="el-GR" w:bidi="el-GR"/>
              </w:rPr>
              <w:t>icc</w:t>
            </w:r>
            <w:proofErr w:type="spellEnd"/>
            <w:r w:rsidRPr="00FE2689">
              <w:rPr>
                <w:rFonts w:ascii="Calibri" w:eastAsia="Calibri" w:hAnsi="Calibri" w:cs="Calibri"/>
                <w:b/>
                <w:bCs/>
                <w:color w:val="000000"/>
                <w:szCs w:val="24"/>
                <w:lang w:val="el-GR" w:eastAsia="el-GR" w:bidi="el-GR"/>
              </w:rPr>
              <w:t xml:space="preserve"> </w:t>
            </w:r>
            <w:r w:rsidRPr="00FE2689">
              <w:rPr>
                <w:rFonts w:ascii="Calibri" w:eastAsia="Calibri" w:hAnsi="Calibri" w:cs="Calibri"/>
                <w:b/>
                <w:bCs/>
                <w:color w:val="000000"/>
                <w:szCs w:val="24"/>
                <w:lang w:eastAsia="el-GR" w:bidi="el-GR"/>
              </w:rPr>
              <w:t>profile</w:t>
            </w:r>
            <w:r w:rsidRPr="00FE2689">
              <w:rPr>
                <w:rFonts w:ascii="Calibri" w:eastAsia="Calibri" w:hAnsi="Calibri" w:cs="Calibri"/>
                <w:b/>
                <w:bCs/>
                <w:color w:val="000000"/>
                <w:szCs w:val="24"/>
                <w:lang w:val="el-GR" w:eastAsia="el-GR" w:bidi="el-GR"/>
              </w:rPr>
              <w:t>)</w:t>
            </w:r>
            <w:r w:rsidRPr="00FE2689">
              <w:rPr>
                <w:rFonts w:ascii="Calibri" w:eastAsia="Calibri" w:hAnsi="Calibri" w:cs="Calibri"/>
                <w:b/>
                <w:bCs/>
                <w:color w:val="000000"/>
                <w:szCs w:val="24"/>
                <w:lang w:val="el-GR" w:bidi="en-US"/>
              </w:rPr>
              <w:t>:</w:t>
            </w:r>
            <w:r w:rsidRPr="00FE2689">
              <w:rPr>
                <w:rFonts w:ascii="Calibri" w:eastAsia="Calibri" w:hAnsi="Calibri" w:cs="Calibri"/>
                <w:color w:val="000000"/>
                <w:szCs w:val="24"/>
                <w:lang w:val="el-GR" w:bidi="en-US"/>
              </w:rPr>
              <w:t xml:space="preserve"> </w:t>
            </w:r>
            <w:r w:rsidRPr="00FE2689">
              <w:rPr>
                <w:rFonts w:ascii="Calibri" w:eastAsia="Calibri" w:hAnsi="Calibri" w:cs="Calibri"/>
                <w:color w:val="000000"/>
                <w:szCs w:val="24"/>
                <w:lang w:bidi="en-US"/>
              </w:rPr>
              <w:t>Adobe</w:t>
            </w:r>
            <w:r w:rsidRPr="00FE2689">
              <w:rPr>
                <w:rFonts w:ascii="Calibri" w:eastAsia="Calibri" w:hAnsi="Calibri" w:cs="Calibri"/>
                <w:color w:val="000000"/>
                <w:szCs w:val="24"/>
                <w:lang w:val="el-GR" w:bidi="en-US"/>
              </w:rPr>
              <w:t xml:space="preserve"> </w:t>
            </w:r>
            <w:r w:rsidRPr="00FE2689">
              <w:rPr>
                <w:rFonts w:ascii="Calibri" w:eastAsia="Calibri" w:hAnsi="Calibri" w:cs="Calibri"/>
                <w:color w:val="000000"/>
                <w:szCs w:val="24"/>
                <w:lang w:bidi="en-US"/>
              </w:rPr>
              <w:t>RGB</w:t>
            </w:r>
            <w:r w:rsidRPr="00FE2689">
              <w:rPr>
                <w:rFonts w:ascii="Calibri" w:eastAsia="Calibri" w:hAnsi="Calibri" w:cs="Calibri"/>
                <w:color w:val="000000"/>
                <w:szCs w:val="24"/>
                <w:lang w:val="el-GR" w:bidi="en-US"/>
              </w:rPr>
              <w:t xml:space="preserve">  ή </w:t>
            </w:r>
            <w:r w:rsidRPr="00FE2689">
              <w:rPr>
                <w:rFonts w:ascii="Calibri" w:eastAsia="Calibri" w:hAnsi="Calibri" w:cs="Calibri"/>
                <w:color w:val="000000"/>
                <w:szCs w:val="24"/>
                <w:lang w:bidi="en-US"/>
              </w:rPr>
              <w:t>ECI</w:t>
            </w:r>
            <w:r w:rsidRPr="00FE2689">
              <w:rPr>
                <w:rFonts w:ascii="Calibri" w:eastAsia="Calibri" w:hAnsi="Calibri" w:cs="Calibri"/>
                <w:color w:val="000000"/>
                <w:szCs w:val="24"/>
                <w:lang w:val="el-GR" w:bidi="en-US"/>
              </w:rPr>
              <w:t>-</w:t>
            </w:r>
            <w:proofErr w:type="spellStart"/>
            <w:r w:rsidRPr="00FE2689">
              <w:rPr>
                <w:rFonts w:ascii="Calibri" w:eastAsia="Calibri" w:hAnsi="Calibri" w:cs="Calibri"/>
                <w:color w:val="000000"/>
                <w:szCs w:val="24"/>
                <w:lang w:bidi="en-US"/>
              </w:rPr>
              <w:t>RGBv</w:t>
            </w:r>
            <w:proofErr w:type="spellEnd"/>
            <w:r w:rsidRPr="00FE2689">
              <w:rPr>
                <w:rFonts w:ascii="Calibri" w:eastAsia="Calibri" w:hAnsi="Calibri" w:cs="Calibri"/>
                <w:color w:val="000000"/>
                <w:szCs w:val="24"/>
                <w:lang w:val="el-GR" w:bidi="en-US"/>
              </w:rPr>
              <w:t>2</w:t>
            </w:r>
          </w:p>
        </w:tc>
        <w:tc>
          <w:tcPr>
            <w:tcW w:w="1313" w:type="pct"/>
            <w:tcBorders>
              <w:top w:val="single" w:sz="4" w:space="0" w:color="auto"/>
              <w:left w:val="single" w:sz="4" w:space="0" w:color="auto"/>
              <w:bottom w:val="single" w:sz="4" w:space="0" w:color="auto"/>
            </w:tcBorders>
            <w:shd w:val="clear" w:color="auto" w:fill="FFFFFF"/>
            <w:vAlign w:val="center"/>
          </w:tcPr>
          <w:p w14:paraId="5881EAC7" w14:textId="77777777" w:rsidR="00FE2689" w:rsidRPr="00FE2689" w:rsidRDefault="00FE2689" w:rsidP="00FE2689">
            <w:pPr>
              <w:widowControl w:val="0"/>
              <w:spacing w:after="120" w:line="240" w:lineRule="auto"/>
              <w:jc w:val="center"/>
              <w:rPr>
                <w:rFonts w:ascii="Calibri" w:eastAsia="Calibri" w:hAnsi="Calibri" w:cs="Calibri"/>
                <w:color w:val="000000"/>
                <w:szCs w:val="24"/>
                <w:lang w:val="el-GR" w:eastAsia="el-GR" w:bidi="el-GR"/>
              </w:rPr>
            </w:pPr>
            <w:r w:rsidRPr="00FE2689">
              <w:rPr>
                <w:rFonts w:ascii="Calibri" w:eastAsia="Calibri" w:hAnsi="Calibri" w:cs="Calibri"/>
                <w:b/>
                <w:bCs/>
                <w:color w:val="000000"/>
                <w:szCs w:val="24"/>
                <w:lang w:val="el-GR" w:bidi="en-US"/>
              </w:rPr>
              <w:t>ΝΑΙ</w:t>
            </w:r>
          </w:p>
        </w:tc>
        <w:tc>
          <w:tcPr>
            <w:tcW w:w="728" w:type="pct"/>
            <w:tcBorders>
              <w:top w:val="single" w:sz="4" w:space="0" w:color="auto"/>
              <w:left w:val="single" w:sz="4" w:space="0" w:color="auto"/>
              <w:bottom w:val="single" w:sz="4" w:space="0" w:color="auto"/>
            </w:tcBorders>
            <w:shd w:val="clear" w:color="auto" w:fill="FFFFFF"/>
            <w:vAlign w:val="center"/>
          </w:tcPr>
          <w:p w14:paraId="0B18C9F0"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14:paraId="5107A70C"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40619A5C" w14:textId="77777777" w:rsidTr="00006983">
        <w:tc>
          <w:tcPr>
            <w:tcW w:w="466" w:type="pct"/>
            <w:tcBorders>
              <w:top w:val="single" w:sz="4" w:space="0" w:color="auto"/>
              <w:left w:val="single" w:sz="4" w:space="0" w:color="auto"/>
              <w:bottom w:val="single" w:sz="4" w:space="0" w:color="auto"/>
            </w:tcBorders>
            <w:shd w:val="clear" w:color="auto" w:fill="FFFFFF"/>
            <w:vAlign w:val="center"/>
          </w:tcPr>
          <w:p w14:paraId="79C269EC" w14:textId="77777777" w:rsidR="00FE2689" w:rsidRPr="00FE2689" w:rsidRDefault="00FE2689">
            <w:pPr>
              <w:widowControl w:val="0"/>
              <w:numPr>
                <w:ilvl w:val="0"/>
                <w:numId w:val="12"/>
              </w:numPr>
              <w:suppressAutoHyphens/>
              <w:spacing w:after="0" w:line="240" w:lineRule="auto"/>
              <w:contextualSpacing/>
              <w:jc w:val="center"/>
              <w:rPr>
                <w:rFonts w:ascii="Calibri" w:eastAsia="Calibri" w:hAnsi="Calibri" w:cs="Calibri"/>
                <w:color w:val="000000"/>
                <w:szCs w:val="24"/>
                <w:lang w:val="el-GR" w:bidi="en-US"/>
              </w:rPr>
            </w:pPr>
          </w:p>
        </w:tc>
        <w:tc>
          <w:tcPr>
            <w:tcW w:w="1583" w:type="pct"/>
            <w:tcBorders>
              <w:top w:val="single" w:sz="4" w:space="0" w:color="auto"/>
              <w:left w:val="single" w:sz="4" w:space="0" w:color="auto"/>
              <w:bottom w:val="single" w:sz="4" w:space="0" w:color="auto"/>
            </w:tcBorders>
            <w:shd w:val="clear" w:color="auto" w:fill="FFFFFF"/>
            <w:vAlign w:val="center"/>
          </w:tcPr>
          <w:p w14:paraId="3266729A"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Παράδοση αντιγράφων σε μορφή αρχείων </w:t>
            </w:r>
            <w:r w:rsidRPr="00FE2689">
              <w:rPr>
                <w:rFonts w:ascii="Calibri" w:eastAsia="Calibri" w:hAnsi="Calibri" w:cs="Calibri"/>
                <w:color w:val="000000"/>
                <w:szCs w:val="24"/>
                <w:lang w:eastAsia="el-GR" w:bidi="el-GR"/>
              </w:rPr>
              <w:t>jpeg</w:t>
            </w:r>
            <w:r w:rsidRPr="00FE2689">
              <w:rPr>
                <w:rFonts w:ascii="Calibri" w:eastAsia="Calibri" w:hAnsi="Calibri" w:cs="Calibri"/>
                <w:color w:val="000000"/>
                <w:szCs w:val="24"/>
                <w:lang w:val="el-GR" w:eastAsia="el-GR" w:bidi="el-GR"/>
              </w:rPr>
              <w:t>. Συγκεκριμένα:</w:t>
            </w:r>
          </w:p>
          <w:p w14:paraId="1F475F21" w14:textId="77777777" w:rsidR="00FE2689" w:rsidRPr="00FE2689" w:rsidRDefault="00FE2689" w:rsidP="00FE2689">
            <w:pPr>
              <w:widowControl w:val="0"/>
              <w:spacing w:after="120" w:line="240" w:lineRule="auto"/>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 xml:space="preserve">Ελάχιστη ανάλυση: </w:t>
            </w:r>
            <w:r w:rsidRPr="00FE2689">
              <w:rPr>
                <w:rFonts w:ascii="Calibri" w:eastAsia="Calibri" w:hAnsi="Calibri" w:cs="Calibri"/>
                <w:color w:val="000000"/>
                <w:szCs w:val="24"/>
                <w:lang w:val="el-GR" w:eastAsia="el-GR" w:bidi="el-GR"/>
              </w:rPr>
              <w:t xml:space="preserve">2.000 </w:t>
            </w:r>
            <w:r w:rsidRPr="00FE2689">
              <w:rPr>
                <w:rFonts w:ascii="Calibri" w:eastAsia="Calibri" w:hAnsi="Calibri" w:cs="Calibri"/>
                <w:color w:val="000000"/>
                <w:szCs w:val="24"/>
                <w:lang w:eastAsia="el-GR" w:bidi="el-GR"/>
              </w:rPr>
              <w:t>pixels</w:t>
            </w:r>
            <w:r w:rsidRPr="00FE2689">
              <w:rPr>
                <w:rFonts w:ascii="Calibri" w:eastAsia="Calibri" w:hAnsi="Calibri" w:cs="Calibri"/>
                <w:color w:val="000000"/>
                <w:szCs w:val="24"/>
                <w:lang w:val="el-GR" w:eastAsia="el-GR" w:bidi="el-GR"/>
              </w:rPr>
              <w:t xml:space="preserve"> στη μεγαλύτερη διάσταση</w:t>
            </w:r>
            <w:r w:rsidRPr="00FE2689">
              <w:rPr>
                <w:rFonts w:ascii="Calibri" w:eastAsia="Calibri" w:hAnsi="Calibri" w:cs="Calibri"/>
                <w:b/>
                <w:bCs/>
                <w:color w:val="000000"/>
                <w:szCs w:val="24"/>
                <w:lang w:val="el-GR" w:eastAsia="el-GR" w:bidi="el-GR"/>
              </w:rPr>
              <w:t xml:space="preserve"> </w:t>
            </w:r>
            <w:r w:rsidRPr="00FE2689">
              <w:rPr>
                <w:rFonts w:ascii="Calibri" w:eastAsia="Calibri" w:hAnsi="Calibri" w:cs="Calibri"/>
                <w:color w:val="000000"/>
                <w:szCs w:val="24"/>
                <w:lang w:val="el-GR" w:eastAsia="el-GR" w:bidi="el-GR"/>
              </w:rPr>
              <w:t xml:space="preserve">/ 72 </w:t>
            </w:r>
            <w:proofErr w:type="spellStart"/>
            <w:r w:rsidRPr="00FE2689">
              <w:rPr>
                <w:rFonts w:ascii="Calibri" w:eastAsia="Calibri" w:hAnsi="Calibri" w:cs="Calibri"/>
                <w:color w:val="000000"/>
                <w:szCs w:val="24"/>
                <w:lang w:eastAsia="el-GR" w:bidi="el-GR"/>
              </w:rPr>
              <w:t>ppi</w:t>
            </w:r>
            <w:proofErr w:type="spellEnd"/>
            <w:r w:rsidRPr="00FE2689">
              <w:rPr>
                <w:rFonts w:ascii="Calibri" w:eastAsia="Calibri" w:hAnsi="Calibri" w:cs="Calibri"/>
                <w:b/>
                <w:bCs/>
                <w:color w:val="000000"/>
                <w:szCs w:val="24"/>
                <w:lang w:val="el-GR" w:eastAsia="el-GR" w:bidi="el-GR"/>
              </w:rPr>
              <w:t xml:space="preserve"> </w:t>
            </w:r>
          </w:p>
          <w:p w14:paraId="10193F05" w14:textId="77777777" w:rsidR="00FE2689" w:rsidRPr="00FE2689" w:rsidRDefault="00FE2689" w:rsidP="00FE2689">
            <w:pPr>
              <w:widowControl w:val="0"/>
              <w:spacing w:after="120" w:line="240" w:lineRule="auto"/>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Χρωματικό βάθος:</w:t>
            </w:r>
            <w:r w:rsidRPr="00FE2689">
              <w:rPr>
                <w:rFonts w:ascii="Calibri" w:eastAsia="Calibri" w:hAnsi="Calibri" w:cs="Calibri"/>
                <w:color w:val="000000"/>
                <w:szCs w:val="24"/>
                <w:lang w:val="el-GR" w:eastAsia="el-GR" w:bidi="el-GR"/>
              </w:rPr>
              <w:t xml:space="preserve"> Τουλάχιστον 24 </w:t>
            </w:r>
            <w:r w:rsidRPr="00FE2689">
              <w:rPr>
                <w:rFonts w:ascii="Calibri" w:eastAsia="Calibri" w:hAnsi="Calibri" w:cs="Calibri"/>
                <w:color w:val="000000"/>
                <w:szCs w:val="24"/>
                <w:lang w:eastAsia="el-GR" w:bidi="en-US"/>
              </w:rPr>
              <w:t>bit</w:t>
            </w:r>
          </w:p>
          <w:p w14:paraId="339367FA"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b/>
                <w:bCs/>
                <w:color w:val="000000"/>
                <w:szCs w:val="24"/>
                <w:lang w:val="el-GR" w:eastAsia="el-GR" w:bidi="el-GR"/>
              </w:rPr>
              <w:t>Χρωματικός χώρος (</w:t>
            </w:r>
            <w:proofErr w:type="spellStart"/>
            <w:r w:rsidRPr="00FE2689">
              <w:rPr>
                <w:rFonts w:ascii="Calibri" w:eastAsia="Calibri" w:hAnsi="Calibri" w:cs="Calibri"/>
                <w:b/>
                <w:bCs/>
                <w:color w:val="000000"/>
                <w:szCs w:val="24"/>
                <w:lang w:eastAsia="el-GR" w:bidi="el-GR"/>
              </w:rPr>
              <w:t>icc</w:t>
            </w:r>
            <w:proofErr w:type="spellEnd"/>
            <w:r w:rsidRPr="00FE2689">
              <w:rPr>
                <w:rFonts w:ascii="Calibri" w:eastAsia="Calibri" w:hAnsi="Calibri" w:cs="Calibri"/>
                <w:b/>
                <w:bCs/>
                <w:color w:val="000000"/>
                <w:szCs w:val="24"/>
                <w:lang w:val="el-GR" w:eastAsia="el-GR" w:bidi="el-GR"/>
              </w:rPr>
              <w:t xml:space="preserve"> </w:t>
            </w:r>
            <w:r w:rsidRPr="00FE2689">
              <w:rPr>
                <w:rFonts w:ascii="Calibri" w:eastAsia="Calibri" w:hAnsi="Calibri" w:cs="Calibri"/>
                <w:b/>
                <w:bCs/>
                <w:color w:val="000000"/>
                <w:szCs w:val="24"/>
                <w:lang w:eastAsia="el-GR" w:bidi="el-GR"/>
              </w:rPr>
              <w:t>profile</w:t>
            </w:r>
            <w:r w:rsidRPr="00FE2689">
              <w:rPr>
                <w:rFonts w:ascii="Calibri" w:eastAsia="Calibri" w:hAnsi="Calibri" w:cs="Calibri"/>
                <w:b/>
                <w:bCs/>
                <w:color w:val="000000"/>
                <w:szCs w:val="24"/>
                <w:lang w:val="el-GR" w:eastAsia="el-GR" w:bidi="el-GR"/>
              </w:rPr>
              <w:t xml:space="preserve">): </w:t>
            </w:r>
            <w:r w:rsidRPr="00FE2689">
              <w:rPr>
                <w:rFonts w:ascii="Calibri" w:eastAsia="Calibri" w:hAnsi="Calibri" w:cs="Calibri"/>
                <w:color w:val="000000"/>
                <w:szCs w:val="24"/>
                <w:lang w:eastAsia="el-GR" w:bidi="el-GR"/>
              </w:rPr>
              <w:t>sRGB</w:t>
            </w:r>
          </w:p>
          <w:p w14:paraId="3908AE66"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b/>
                <w:color w:val="000000"/>
                <w:szCs w:val="24"/>
                <w:lang w:val="el-GR" w:eastAsia="el-GR" w:bidi="el-GR"/>
              </w:rPr>
              <w:t xml:space="preserve">Συμπίεση: </w:t>
            </w:r>
            <w:r w:rsidRPr="00FE2689">
              <w:rPr>
                <w:rFonts w:ascii="Calibri" w:eastAsia="Calibri" w:hAnsi="Calibri" w:cs="Calibri"/>
                <w:color w:val="000000"/>
                <w:szCs w:val="24"/>
                <w:lang w:val="el-GR" w:eastAsia="el-GR" w:bidi="el-GR"/>
              </w:rPr>
              <w:t>75%</w:t>
            </w:r>
          </w:p>
        </w:tc>
        <w:tc>
          <w:tcPr>
            <w:tcW w:w="1313" w:type="pct"/>
            <w:tcBorders>
              <w:top w:val="single" w:sz="4" w:space="0" w:color="auto"/>
              <w:left w:val="single" w:sz="4" w:space="0" w:color="auto"/>
              <w:bottom w:val="single" w:sz="4" w:space="0" w:color="auto"/>
            </w:tcBorders>
            <w:shd w:val="clear" w:color="auto" w:fill="FFFFFF"/>
            <w:vAlign w:val="center"/>
          </w:tcPr>
          <w:p w14:paraId="1D174AF6"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eastAsia="el-GR" w:bidi="el-GR"/>
              </w:rPr>
            </w:pPr>
            <w:r w:rsidRPr="00FE2689">
              <w:rPr>
                <w:rFonts w:ascii="Calibri" w:eastAsia="Calibri" w:hAnsi="Calibri" w:cs="Calibri"/>
                <w:b/>
                <w:bCs/>
                <w:color w:val="000000"/>
                <w:szCs w:val="24"/>
                <w:lang w:val="el-GR" w:bidi="en-US"/>
              </w:rPr>
              <w:t>ΝΑΙ</w:t>
            </w:r>
          </w:p>
        </w:tc>
        <w:tc>
          <w:tcPr>
            <w:tcW w:w="728" w:type="pct"/>
            <w:tcBorders>
              <w:top w:val="single" w:sz="4" w:space="0" w:color="auto"/>
              <w:left w:val="single" w:sz="4" w:space="0" w:color="auto"/>
              <w:bottom w:val="single" w:sz="4" w:space="0" w:color="auto"/>
            </w:tcBorders>
            <w:shd w:val="clear" w:color="auto" w:fill="FFFFFF"/>
            <w:vAlign w:val="center"/>
          </w:tcPr>
          <w:p w14:paraId="21A372EC"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14:paraId="167C7A04"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16A2EED3" w14:textId="77777777" w:rsidTr="00006983">
        <w:tc>
          <w:tcPr>
            <w:tcW w:w="466" w:type="pct"/>
            <w:tcBorders>
              <w:top w:val="single" w:sz="4" w:space="0" w:color="auto"/>
              <w:left w:val="single" w:sz="4" w:space="0" w:color="auto"/>
              <w:bottom w:val="single" w:sz="4" w:space="0" w:color="auto"/>
            </w:tcBorders>
            <w:shd w:val="clear" w:color="auto" w:fill="FFFFFF"/>
            <w:vAlign w:val="center"/>
          </w:tcPr>
          <w:p w14:paraId="7B6B8A05" w14:textId="77777777" w:rsidR="00FE2689" w:rsidRPr="00FE2689" w:rsidRDefault="00FE2689">
            <w:pPr>
              <w:widowControl w:val="0"/>
              <w:numPr>
                <w:ilvl w:val="0"/>
                <w:numId w:val="12"/>
              </w:numPr>
              <w:suppressAutoHyphens/>
              <w:spacing w:after="0" w:line="240" w:lineRule="auto"/>
              <w:contextualSpacing/>
              <w:jc w:val="center"/>
              <w:rPr>
                <w:rFonts w:ascii="Calibri" w:eastAsia="Calibri" w:hAnsi="Calibri" w:cs="Calibri"/>
                <w:color w:val="000000"/>
                <w:szCs w:val="24"/>
                <w:lang w:val="el-GR" w:bidi="en-US"/>
              </w:rPr>
            </w:pPr>
            <w:bookmarkStart w:id="13" w:name="_Hlk68688469"/>
          </w:p>
        </w:tc>
        <w:tc>
          <w:tcPr>
            <w:tcW w:w="1583" w:type="pct"/>
            <w:tcBorders>
              <w:top w:val="single" w:sz="4" w:space="0" w:color="auto"/>
              <w:left w:val="single" w:sz="4" w:space="0" w:color="auto"/>
              <w:bottom w:val="single" w:sz="4" w:space="0" w:color="auto"/>
            </w:tcBorders>
            <w:shd w:val="clear" w:color="auto" w:fill="FFFFFF"/>
            <w:vAlign w:val="center"/>
          </w:tcPr>
          <w:p w14:paraId="679AD069"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Παράδοση αντιγράφων σε μορφή αρχείων </w:t>
            </w:r>
            <w:r w:rsidRPr="00FE2689">
              <w:rPr>
                <w:rFonts w:ascii="Calibri" w:eastAsia="Calibri" w:hAnsi="Calibri" w:cs="Calibri"/>
                <w:color w:val="000000"/>
                <w:szCs w:val="24"/>
                <w:lang w:eastAsia="el-GR" w:bidi="el-GR"/>
              </w:rPr>
              <w:t>jpeg</w:t>
            </w:r>
            <w:r w:rsidRPr="00FE2689">
              <w:rPr>
                <w:rFonts w:ascii="Calibri" w:eastAsia="Calibri" w:hAnsi="Calibri" w:cs="Calibri"/>
                <w:color w:val="000000"/>
                <w:szCs w:val="24"/>
                <w:lang w:val="el-GR" w:eastAsia="el-GR" w:bidi="el-GR"/>
              </w:rPr>
              <w:t xml:space="preserve"> για προεπισκόπηση (</w:t>
            </w:r>
            <w:r w:rsidRPr="00FE2689">
              <w:rPr>
                <w:rFonts w:ascii="Calibri" w:eastAsia="Calibri" w:hAnsi="Calibri" w:cs="Calibri"/>
                <w:color w:val="000000"/>
                <w:szCs w:val="24"/>
                <w:lang w:eastAsia="el-GR" w:bidi="el-GR"/>
              </w:rPr>
              <w:t>thumbnails</w:t>
            </w:r>
            <w:r w:rsidRPr="00FE2689">
              <w:rPr>
                <w:rFonts w:ascii="Calibri" w:eastAsia="Calibri" w:hAnsi="Calibri" w:cs="Calibri"/>
                <w:color w:val="000000"/>
                <w:szCs w:val="24"/>
                <w:lang w:val="el-GR" w:eastAsia="el-GR" w:bidi="el-GR"/>
              </w:rPr>
              <w:t>). Συγκεκριμένα:</w:t>
            </w:r>
          </w:p>
          <w:p w14:paraId="393A29E1"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b/>
                <w:bCs/>
                <w:color w:val="000000"/>
                <w:szCs w:val="24"/>
                <w:lang w:val="el-GR" w:eastAsia="el-GR" w:bidi="el-GR"/>
              </w:rPr>
              <w:t>Ελάχιστη ανάλυση:</w:t>
            </w:r>
            <w:r w:rsidRPr="00FE2689">
              <w:rPr>
                <w:rFonts w:ascii="Calibri" w:eastAsia="Calibri" w:hAnsi="Calibri" w:cs="Calibri"/>
                <w:color w:val="000000"/>
                <w:szCs w:val="24"/>
                <w:lang w:val="el-GR" w:eastAsia="el-GR" w:bidi="el-GR"/>
              </w:rPr>
              <w:t xml:space="preserve"> 200 </w:t>
            </w:r>
            <w:r w:rsidRPr="00FE2689">
              <w:rPr>
                <w:rFonts w:ascii="Calibri" w:eastAsia="Calibri" w:hAnsi="Calibri" w:cs="Calibri"/>
                <w:color w:val="000000"/>
                <w:szCs w:val="24"/>
                <w:lang w:eastAsia="el-GR" w:bidi="el-GR"/>
              </w:rPr>
              <w:t>pixels</w:t>
            </w:r>
            <w:r w:rsidRPr="00FE2689">
              <w:rPr>
                <w:rFonts w:ascii="Calibri" w:eastAsia="Calibri" w:hAnsi="Calibri" w:cs="Calibri"/>
                <w:color w:val="000000"/>
                <w:szCs w:val="24"/>
                <w:lang w:val="el-GR" w:eastAsia="el-GR" w:bidi="el-GR"/>
              </w:rPr>
              <w:t xml:space="preserve"> στη μεγαλύτερη διάσταση / 72 </w:t>
            </w:r>
            <w:r w:rsidRPr="00FE2689">
              <w:rPr>
                <w:rFonts w:ascii="Calibri" w:eastAsia="Calibri" w:hAnsi="Calibri" w:cs="Calibri"/>
                <w:color w:val="000000"/>
                <w:szCs w:val="24"/>
                <w:lang w:eastAsia="el-GR" w:bidi="el-GR"/>
              </w:rPr>
              <w:t>dpi</w:t>
            </w:r>
          </w:p>
          <w:p w14:paraId="07657F7F"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b/>
                <w:bCs/>
                <w:color w:val="000000"/>
                <w:szCs w:val="24"/>
                <w:lang w:val="el-GR" w:eastAsia="el-GR" w:bidi="el-GR"/>
              </w:rPr>
              <w:t xml:space="preserve">Χρωματικό βάθος: </w:t>
            </w:r>
            <w:r w:rsidRPr="00FE2689">
              <w:rPr>
                <w:rFonts w:ascii="Calibri" w:eastAsia="Calibri" w:hAnsi="Calibri" w:cs="Calibri"/>
                <w:color w:val="000000"/>
                <w:szCs w:val="24"/>
                <w:lang w:val="el-GR" w:eastAsia="el-GR" w:bidi="el-GR"/>
              </w:rPr>
              <w:lastRenderedPageBreak/>
              <w:t xml:space="preserve">Τουλάχιστον 24 </w:t>
            </w:r>
            <w:r w:rsidRPr="00FE2689">
              <w:rPr>
                <w:rFonts w:ascii="Calibri" w:eastAsia="Calibri" w:hAnsi="Calibri" w:cs="Calibri"/>
                <w:color w:val="000000"/>
                <w:szCs w:val="24"/>
                <w:lang w:eastAsia="el-GR" w:bidi="el-GR"/>
              </w:rPr>
              <w:t>bit</w:t>
            </w:r>
          </w:p>
          <w:p w14:paraId="5BD8EE0C"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b/>
                <w:bCs/>
                <w:color w:val="000000"/>
                <w:szCs w:val="24"/>
                <w:lang w:val="el-GR" w:eastAsia="el-GR" w:bidi="el-GR"/>
              </w:rPr>
              <w:t>Χρωματικός χώρος (</w:t>
            </w:r>
            <w:proofErr w:type="spellStart"/>
            <w:r w:rsidRPr="00FE2689">
              <w:rPr>
                <w:rFonts w:ascii="Calibri" w:eastAsia="Calibri" w:hAnsi="Calibri" w:cs="Calibri"/>
                <w:b/>
                <w:bCs/>
                <w:color w:val="000000"/>
                <w:szCs w:val="24"/>
                <w:lang w:eastAsia="el-GR" w:bidi="el-GR"/>
              </w:rPr>
              <w:t>icc</w:t>
            </w:r>
            <w:proofErr w:type="spellEnd"/>
            <w:r w:rsidRPr="00FE2689">
              <w:rPr>
                <w:rFonts w:ascii="Calibri" w:eastAsia="Calibri" w:hAnsi="Calibri" w:cs="Calibri"/>
                <w:b/>
                <w:bCs/>
                <w:color w:val="000000"/>
                <w:szCs w:val="24"/>
                <w:lang w:val="el-GR" w:eastAsia="el-GR" w:bidi="el-GR"/>
              </w:rPr>
              <w:t xml:space="preserve"> </w:t>
            </w:r>
            <w:r w:rsidRPr="00FE2689">
              <w:rPr>
                <w:rFonts w:ascii="Calibri" w:eastAsia="Calibri" w:hAnsi="Calibri" w:cs="Calibri"/>
                <w:b/>
                <w:bCs/>
                <w:color w:val="000000"/>
                <w:szCs w:val="24"/>
                <w:lang w:eastAsia="el-GR" w:bidi="el-GR"/>
              </w:rPr>
              <w:t>profile</w:t>
            </w:r>
            <w:r w:rsidRPr="00FE2689">
              <w:rPr>
                <w:rFonts w:ascii="Calibri" w:eastAsia="Calibri" w:hAnsi="Calibri" w:cs="Calibri"/>
                <w:b/>
                <w:bCs/>
                <w:color w:val="000000"/>
                <w:szCs w:val="24"/>
                <w:lang w:val="el-GR" w:eastAsia="el-GR" w:bidi="el-GR"/>
              </w:rPr>
              <w:t xml:space="preserve">): </w:t>
            </w:r>
            <w:r w:rsidRPr="00FE2689">
              <w:rPr>
                <w:rFonts w:ascii="Calibri" w:eastAsia="Calibri" w:hAnsi="Calibri" w:cs="Calibri"/>
                <w:color w:val="000000"/>
                <w:szCs w:val="24"/>
                <w:lang w:eastAsia="el-GR" w:bidi="el-GR"/>
              </w:rPr>
              <w:t>sRGB</w:t>
            </w:r>
          </w:p>
          <w:p w14:paraId="2C312411"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b/>
                <w:color w:val="000000"/>
                <w:szCs w:val="24"/>
                <w:lang w:val="el-GR" w:eastAsia="el-GR" w:bidi="el-GR"/>
              </w:rPr>
              <w:t xml:space="preserve">Συμπίεση: </w:t>
            </w:r>
            <w:r w:rsidRPr="00FE2689">
              <w:rPr>
                <w:rFonts w:ascii="Calibri" w:eastAsia="Calibri" w:hAnsi="Calibri" w:cs="Calibri"/>
                <w:color w:val="000000"/>
                <w:szCs w:val="24"/>
                <w:lang w:val="el-GR" w:eastAsia="el-GR" w:bidi="el-GR"/>
              </w:rPr>
              <w:t>75%</w:t>
            </w:r>
          </w:p>
        </w:tc>
        <w:tc>
          <w:tcPr>
            <w:tcW w:w="1313" w:type="pct"/>
            <w:tcBorders>
              <w:top w:val="single" w:sz="4" w:space="0" w:color="auto"/>
              <w:left w:val="single" w:sz="4" w:space="0" w:color="auto"/>
              <w:bottom w:val="single" w:sz="4" w:space="0" w:color="auto"/>
            </w:tcBorders>
            <w:shd w:val="clear" w:color="auto" w:fill="FFFFFF"/>
            <w:vAlign w:val="center"/>
          </w:tcPr>
          <w:p w14:paraId="7441749E"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lastRenderedPageBreak/>
              <w:t>ΝΑΙ</w:t>
            </w:r>
          </w:p>
        </w:tc>
        <w:tc>
          <w:tcPr>
            <w:tcW w:w="728" w:type="pct"/>
            <w:tcBorders>
              <w:top w:val="single" w:sz="4" w:space="0" w:color="auto"/>
              <w:left w:val="single" w:sz="4" w:space="0" w:color="auto"/>
              <w:bottom w:val="single" w:sz="4" w:space="0" w:color="auto"/>
            </w:tcBorders>
            <w:shd w:val="clear" w:color="auto" w:fill="FFFFFF"/>
            <w:vAlign w:val="center"/>
          </w:tcPr>
          <w:p w14:paraId="0E23C671"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14:paraId="0D80860A"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7803203E" w14:textId="77777777" w:rsidTr="00006983">
        <w:tc>
          <w:tcPr>
            <w:tcW w:w="466" w:type="pct"/>
            <w:tcBorders>
              <w:top w:val="single" w:sz="4" w:space="0" w:color="auto"/>
              <w:left w:val="single" w:sz="4" w:space="0" w:color="auto"/>
              <w:bottom w:val="single" w:sz="4" w:space="0" w:color="auto"/>
            </w:tcBorders>
            <w:shd w:val="clear" w:color="auto" w:fill="FFFFFF"/>
            <w:vAlign w:val="center"/>
          </w:tcPr>
          <w:p w14:paraId="03B0C92E" w14:textId="77777777" w:rsidR="00FE2689" w:rsidRPr="00FE2689" w:rsidRDefault="00FE2689">
            <w:pPr>
              <w:widowControl w:val="0"/>
              <w:numPr>
                <w:ilvl w:val="0"/>
                <w:numId w:val="12"/>
              </w:numPr>
              <w:suppressAutoHyphens/>
              <w:spacing w:after="0" w:line="240" w:lineRule="auto"/>
              <w:contextualSpacing/>
              <w:jc w:val="center"/>
              <w:rPr>
                <w:rFonts w:ascii="Calibri" w:eastAsia="Calibri" w:hAnsi="Calibri" w:cs="Calibri"/>
                <w:color w:val="000000"/>
                <w:szCs w:val="24"/>
                <w:lang w:val="el-GR" w:bidi="en-US"/>
              </w:rPr>
            </w:pPr>
          </w:p>
        </w:tc>
        <w:tc>
          <w:tcPr>
            <w:tcW w:w="1583" w:type="pct"/>
            <w:tcBorders>
              <w:top w:val="single" w:sz="4" w:space="0" w:color="auto"/>
              <w:left w:val="single" w:sz="4" w:space="0" w:color="auto"/>
              <w:bottom w:val="single" w:sz="4" w:space="0" w:color="auto"/>
            </w:tcBorders>
            <w:shd w:val="clear" w:color="auto" w:fill="FFFFFF"/>
            <w:vAlign w:val="center"/>
          </w:tcPr>
          <w:p w14:paraId="3022A9DA"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Εισαγωγή </w:t>
            </w:r>
            <w:proofErr w:type="spellStart"/>
            <w:r w:rsidRPr="00FE2689">
              <w:rPr>
                <w:rFonts w:ascii="Calibri" w:eastAsia="Calibri" w:hAnsi="Calibri" w:cs="Calibri"/>
                <w:color w:val="000000"/>
                <w:szCs w:val="24"/>
                <w:lang w:val="el-GR" w:eastAsia="el-GR" w:bidi="el-GR"/>
              </w:rPr>
              <w:t>υδατογραφήματος</w:t>
            </w:r>
            <w:proofErr w:type="spellEnd"/>
            <w:r w:rsidRPr="00FE2689">
              <w:rPr>
                <w:rFonts w:ascii="Calibri" w:eastAsia="Calibri" w:hAnsi="Calibri" w:cs="Calibri"/>
                <w:color w:val="000000"/>
                <w:szCs w:val="24"/>
                <w:lang w:val="el-GR" w:eastAsia="el-GR" w:bidi="el-GR"/>
              </w:rPr>
              <w:t xml:space="preserve"> (</w:t>
            </w:r>
            <w:r w:rsidRPr="00FE2689">
              <w:rPr>
                <w:rFonts w:ascii="Calibri" w:eastAsia="Calibri" w:hAnsi="Calibri" w:cs="Calibri"/>
                <w:color w:val="000000"/>
                <w:szCs w:val="24"/>
                <w:lang w:eastAsia="el-GR" w:bidi="el-GR"/>
              </w:rPr>
              <w:t>watermark</w:t>
            </w:r>
            <w:r w:rsidRPr="00FE2689">
              <w:rPr>
                <w:rFonts w:ascii="Calibri" w:eastAsia="Calibri" w:hAnsi="Calibri" w:cs="Calibri"/>
                <w:color w:val="000000"/>
                <w:szCs w:val="24"/>
                <w:lang w:val="el-GR" w:eastAsia="el-GR" w:bidi="el-GR"/>
              </w:rPr>
              <w:t xml:space="preserve">) για τα αρχεία </w:t>
            </w:r>
            <w:r w:rsidRPr="00FE2689">
              <w:rPr>
                <w:rFonts w:ascii="Calibri" w:eastAsia="Calibri" w:hAnsi="Calibri" w:cs="Calibri"/>
                <w:color w:val="000000"/>
                <w:szCs w:val="24"/>
                <w:lang w:eastAsia="el-GR" w:bidi="el-GR"/>
              </w:rPr>
              <w:t>jpeg</w:t>
            </w:r>
            <w:r w:rsidRPr="00FE2689">
              <w:rPr>
                <w:rFonts w:ascii="Calibri" w:eastAsia="Calibri" w:hAnsi="Calibri" w:cs="Calibri"/>
                <w:color w:val="000000"/>
                <w:szCs w:val="24"/>
                <w:lang w:val="el-GR" w:eastAsia="el-GR" w:bidi="el-GR"/>
              </w:rPr>
              <w:t xml:space="preserve"> συμπεριλαμβανομένων των αρχείων προεπισκόπησης (</w:t>
            </w:r>
            <w:r w:rsidRPr="00FE2689">
              <w:rPr>
                <w:rFonts w:ascii="Calibri" w:eastAsia="Calibri" w:hAnsi="Calibri" w:cs="Calibri"/>
                <w:color w:val="000000"/>
                <w:szCs w:val="24"/>
                <w:lang w:eastAsia="el-GR" w:bidi="el-GR"/>
              </w:rPr>
              <w:t>thumbnails</w:t>
            </w:r>
            <w:r w:rsidRPr="00FE2689">
              <w:rPr>
                <w:rFonts w:ascii="Calibri" w:eastAsia="Calibri" w:hAnsi="Calibri" w:cs="Calibri"/>
                <w:color w:val="000000"/>
                <w:szCs w:val="24"/>
                <w:lang w:val="el-GR" w:eastAsia="el-GR" w:bidi="el-GR"/>
              </w:rPr>
              <w:t xml:space="preserve">) </w:t>
            </w:r>
          </w:p>
        </w:tc>
        <w:tc>
          <w:tcPr>
            <w:tcW w:w="1313" w:type="pct"/>
            <w:tcBorders>
              <w:top w:val="single" w:sz="4" w:space="0" w:color="auto"/>
              <w:left w:val="single" w:sz="4" w:space="0" w:color="auto"/>
              <w:bottom w:val="single" w:sz="4" w:space="0" w:color="auto"/>
            </w:tcBorders>
            <w:shd w:val="clear" w:color="auto" w:fill="FFFFFF"/>
            <w:vAlign w:val="center"/>
          </w:tcPr>
          <w:p w14:paraId="3CDAD641"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28" w:type="pct"/>
            <w:tcBorders>
              <w:top w:val="single" w:sz="4" w:space="0" w:color="auto"/>
              <w:left w:val="single" w:sz="4" w:space="0" w:color="auto"/>
              <w:bottom w:val="single" w:sz="4" w:space="0" w:color="auto"/>
            </w:tcBorders>
            <w:shd w:val="clear" w:color="auto" w:fill="FFFFFF"/>
            <w:vAlign w:val="center"/>
          </w:tcPr>
          <w:p w14:paraId="325A4F16"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14:paraId="4D98BFCE" w14:textId="77777777" w:rsidR="00FE2689" w:rsidRPr="00FE2689" w:rsidRDefault="00FE2689" w:rsidP="00FE2689">
            <w:pPr>
              <w:spacing w:after="0" w:line="240" w:lineRule="auto"/>
              <w:jc w:val="center"/>
              <w:rPr>
                <w:rFonts w:ascii="Calibri" w:eastAsia="Calibri" w:hAnsi="Calibri" w:cs="Calibri"/>
                <w:szCs w:val="24"/>
                <w:lang w:val="el-GR"/>
              </w:rPr>
            </w:pPr>
          </w:p>
        </w:tc>
      </w:tr>
      <w:bookmarkEnd w:id="13"/>
      <w:tr w:rsidR="00FE2689" w:rsidRPr="00FE2689" w14:paraId="0210ECEF" w14:textId="77777777" w:rsidTr="00006983">
        <w:tc>
          <w:tcPr>
            <w:tcW w:w="466" w:type="pct"/>
            <w:tcBorders>
              <w:top w:val="single" w:sz="4" w:space="0" w:color="auto"/>
              <w:left w:val="single" w:sz="4" w:space="0" w:color="auto"/>
              <w:bottom w:val="single" w:sz="4" w:space="0" w:color="auto"/>
            </w:tcBorders>
            <w:shd w:val="clear" w:color="auto" w:fill="FFFFFF"/>
            <w:vAlign w:val="center"/>
          </w:tcPr>
          <w:p w14:paraId="2AF8E5A2" w14:textId="77777777" w:rsidR="00FE2689" w:rsidRPr="00FE2689" w:rsidRDefault="00FE2689">
            <w:pPr>
              <w:widowControl w:val="0"/>
              <w:numPr>
                <w:ilvl w:val="0"/>
                <w:numId w:val="12"/>
              </w:numPr>
              <w:suppressAutoHyphens/>
              <w:spacing w:after="0" w:line="240" w:lineRule="auto"/>
              <w:contextualSpacing/>
              <w:jc w:val="center"/>
              <w:rPr>
                <w:rFonts w:ascii="Calibri" w:eastAsia="Calibri" w:hAnsi="Calibri" w:cs="Calibri"/>
                <w:color w:val="000000"/>
                <w:szCs w:val="24"/>
                <w:lang w:val="el-GR" w:bidi="en-US"/>
              </w:rPr>
            </w:pPr>
          </w:p>
        </w:tc>
        <w:tc>
          <w:tcPr>
            <w:tcW w:w="1583" w:type="pct"/>
            <w:tcBorders>
              <w:top w:val="single" w:sz="4" w:space="0" w:color="auto"/>
              <w:left w:val="single" w:sz="4" w:space="0" w:color="auto"/>
              <w:bottom w:val="single" w:sz="4" w:space="0" w:color="auto"/>
            </w:tcBorders>
            <w:shd w:val="clear" w:color="auto" w:fill="FFFFFF"/>
            <w:vAlign w:val="center"/>
          </w:tcPr>
          <w:p w14:paraId="298E3C1D"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proofErr w:type="spellStart"/>
            <w:r w:rsidRPr="00FE2689">
              <w:rPr>
                <w:rFonts w:ascii="Calibri" w:eastAsia="Calibri" w:hAnsi="Calibri" w:cs="Calibri"/>
                <w:color w:val="000000"/>
                <w:szCs w:val="24"/>
                <w:lang w:val="el-GR" w:eastAsia="el-GR" w:bidi="el-GR"/>
              </w:rPr>
              <w:t>Ονοματοδοσία</w:t>
            </w:r>
            <w:proofErr w:type="spellEnd"/>
            <w:r w:rsidRPr="00FE2689">
              <w:rPr>
                <w:rFonts w:ascii="Calibri" w:eastAsia="Calibri" w:hAnsi="Calibri" w:cs="Calibri"/>
                <w:color w:val="000000"/>
                <w:szCs w:val="24"/>
                <w:lang w:val="el-GR" w:eastAsia="el-GR" w:bidi="el-GR"/>
              </w:rPr>
              <w:t xml:space="preserve"> αρχείου που να βοηθά τη σύνδεση με το πρωτότυπο</w:t>
            </w:r>
          </w:p>
        </w:tc>
        <w:tc>
          <w:tcPr>
            <w:tcW w:w="1313" w:type="pct"/>
            <w:tcBorders>
              <w:top w:val="single" w:sz="4" w:space="0" w:color="auto"/>
              <w:left w:val="single" w:sz="4" w:space="0" w:color="auto"/>
              <w:bottom w:val="single" w:sz="4" w:space="0" w:color="auto"/>
            </w:tcBorders>
            <w:shd w:val="clear" w:color="auto" w:fill="FFFFFF"/>
            <w:vAlign w:val="center"/>
          </w:tcPr>
          <w:p w14:paraId="50A4EA38"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28" w:type="pct"/>
            <w:tcBorders>
              <w:top w:val="single" w:sz="4" w:space="0" w:color="auto"/>
              <w:left w:val="single" w:sz="4" w:space="0" w:color="auto"/>
              <w:bottom w:val="single" w:sz="4" w:space="0" w:color="auto"/>
            </w:tcBorders>
            <w:shd w:val="clear" w:color="auto" w:fill="FFFFFF"/>
            <w:vAlign w:val="center"/>
          </w:tcPr>
          <w:p w14:paraId="61BA3D55"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14:paraId="40CFE1A9" w14:textId="77777777" w:rsidR="00FE2689" w:rsidRPr="00FE2689" w:rsidRDefault="00FE2689" w:rsidP="00FE2689">
            <w:pPr>
              <w:spacing w:after="0" w:line="240" w:lineRule="auto"/>
              <w:jc w:val="center"/>
              <w:rPr>
                <w:rFonts w:ascii="Calibri" w:eastAsia="Calibri" w:hAnsi="Calibri" w:cs="Calibri"/>
                <w:szCs w:val="24"/>
                <w:lang w:val="el-GR"/>
              </w:rPr>
            </w:pPr>
          </w:p>
        </w:tc>
      </w:tr>
    </w:tbl>
    <w:p w14:paraId="5E5E4CD0" w14:textId="77777777" w:rsidR="00FE2689" w:rsidRPr="00FE2689" w:rsidRDefault="00FE2689" w:rsidP="00FE2689">
      <w:pPr>
        <w:spacing w:after="0" w:line="276" w:lineRule="auto"/>
        <w:jc w:val="both"/>
        <w:rPr>
          <w:rFonts w:ascii="Calibri" w:eastAsia="Times New Roman" w:hAnsi="Calibri" w:cs="Calibri"/>
          <w:b/>
          <w:lang w:val="el-GR" w:eastAsia="zh-CN"/>
        </w:rPr>
      </w:pPr>
    </w:p>
    <w:tbl>
      <w:tblPr>
        <w:tblW w:w="5007" w:type="pct"/>
        <w:tblLook w:val="04A0" w:firstRow="1" w:lastRow="0" w:firstColumn="1" w:lastColumn="0" w:noHBand="0" w:noVBand="1"/>
      </w:tblPr>
      <w:tblGrid>
        <w:gridCol w:w="845"/>
        <w:gridCol w:w="2693"/>
        <w:gridCol w:w="2268"/>
        <w:gridCol w:w="1277"/>
        <w:gridCol w:w="1559"/>
      </w:tblGrid>
      <w:tr w:rsidR="00FE2689" w:rsidRPr="00FE2689" w14:paraId="6DB00D12" w14:textId="77777777" w:rsidTr="00006983">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2B5A60C" w14:textId="77777777" w:rsidR="00FE2689" w:rsidRPr="00FE2689" w:rsidRDefault="00FE2689" w:rsidP="00FE2689">
            <w:pPr>
              <w:suppressAutoHyphens/>
              <w:spacing w:after="120" w:line="240" w:lineRule="auto"/>
              <w:jc w:val="both"/>
              <w:rPr>
                <w:rFonts w:ascii="Calibri" w:eastAsia="Times New Roman" w:hAnsi="Calibri" w:cs="Calibri"/>
                <w:lang w:val="el-GR" w:eastAsia="zh-CN"/>
              </w:rPr>
            </w:pPr>
            <w:r w:rsidRPr="00FE2689">
              <w:rPr>
                <w:rFonts w:ascii="Calibri" w:eastAsia="Times New Roman" w:hAnsi="Calibri" w:cs="Calibri"/>
                <w:lang w:val="el-GR" w:eastAsia="zh-CN"/>
              </w:rPr>
              <w:t>Αριθμός Λήψεων ανά Αντικείμενο</w:t>
            </w:r>
          </w:p>
        </w:tc>
      </w:tr>
      <w:tr w:rsidR="00FE2689" w:rsidRPr="00FE2689" w14:paraId="0715333F" w14:textId="77777777" w:rsidTr="00006983">
        <w:tc>
          <w:tcPr>
            <w:tcW w:w="489" w:type="pct"/>
            <w:tcBorders>
              <w:top w:val="single" w:sz="4" w:space="0" w:color="auto"/>
              <w:left w:val="single" w:sz="4" w:space="0" w:color="auto"/>
              <w:bottom w:val="single" w:sz="4" w:space="0" w:color="auto"/>
            </w:tcBorders>
            <w:shd w:val="clear" w:color="auto" w:fill="FFFFFF"/>
            <w:vAlign w:val="center"/>
          </w:tcPr>
          <w:p w14:paraId="15F26F44" w14:textId="77777777" w:rsidR="00FE2689" w:rsidRPr="00FE2689" w:rsidRDefault="00FE2689">
            <w:pPr>
              <w:widowControl w:val="0"/>
              <w:numPr>
                <w:ilvl w:val="0"/>
                <w:numId w:val="13"/>
              </w:numPr>
              <w:suppressAutoHyphens/>
              <w:spacing w:after="0" w:line="240" w:lineRule="auto"/>
              <w:contextualSpacing/>
              <w:jc w:val="center"/>
              <w:rPr>
                <w:rFonts w:ascii="Calibri" w:eastAsia="Times New Roman" w:hAnsi="Calibri" w:cs="Calibri"/>
                <w:color w:val="000000"/>
                <w:lang w:val="el-GR" w:bidi="en-US"/>
              </w:rPr>
            </w:pPr>
          </w:p>
        </w:tc>
        <w:tc>
          <w:tcPr>
            <w:tcW w:w="1558" w:type="pct"/>
            <w:tcBorders>
              <w:top w:val="single" w:sz="4" w:space="0" w:color="auto"/>
              <w:left w:val="single" w:sz="4" w:space="0" w:color="auto"/>
              <w:bottom w:val="single" w:sz="4" w:space="0" w:color="auto"/>
            </w:tcBorders>
            <w:shd w:val="clear" w:color="auto" w:fill="FFFFFF"/>
            <w:vAlign w:val="center"/>
          </w:tcPr>
          <w:p w14:paraId="10A343C5" w14:textId="77777777" w:rsidR="00FE2689" w:rsidRPr="00FE2689" w:rsidRDefault="00FE2689" w:rsidP="00FE2689">
            <w:pPr>
              <w:suppressAutoHyphens/>
              <w:spacing w:after="120" w:line="240" w:lineRule="auto"/>
              <w:jc w:val="both"/>
              <w:rPr>
                <w:rFonts w:ascii="Calibri" w:eastAsia="Times New Roman" w:hAnsi="Calibri" w:cs="Calibri"/>
                <w:lang w:val="el-GR" w:eastAsia="zh-CN"/>
              </w:rPr>
            </w:pPr>
            <w:r w:rsidRPr="00FE2689">
              <w:rPr>
                <w:rFonts w:ascii="Calibri" w:eastAsia="Times New Roman" w:hAnsi="Calibri" w:cs="Calibri"/>
                <w:lang w:val="el-GR" w:eastAsia="zh-CN"/>
              </w:rPr>
              <w:t>Ενδύματα (ολοκληρωμένα κοστούμια)</w:t>
            </w:r>
          </w:p>
        </w:tc>
        <w:tc>
          <w:tcPr>
            <w:tcW w:w="1312" w:type="pct"/>
            <w:tcBorders>
              <w:top w:val="single" w:sz="4" w:space="0" w:color="auto"/>
              <w:left w:val="single" w:sz="4" w:space="0" w:color="auto"/>
              <w:bottom w:val="single" w:sz="4" w:space="0" w:color="auto"/>
            </w:tcBorders>
            <w:shd w:val="clear" w:color="auto" w:fill="FFFFFF"/>
            <w:vAlign w:val="center"/>
          </w:tcPr>
          <w:p w14:paraId="626B9BA7" w14:textId="77777777" w:rsidR="00FE2689" w:rsidRPr="00FE2689" w:rsidRDefault="00FE2689" w:rsidP="00FE2689">
            <w:pPr>
              <w:suppressAutoHyphens/>
              <w:spacing w:after="120" w:line="240" w:lineRule="auto"/>
              <w:jc w:val="center"/>
              <w:rPr>
                <w:rFonts w:ascii="Calibri" w:eastAsia="Times New Roman" w:hAnsi="Calibri" w:cs="Calibri"/>
                <w:lang w:val="el-GR" w:eastAsia="zh-CN"/>
              </w:rPr>
            </w:pPr>
            <w:r w:rsidRPr="00FE2689">
              <w:rPr>
                <w:rFonts w:ascii="Calibri" w:eastAsia="Times New Roman" w:hAnsi="Calibri" w:cs="Calibri"/>
                <w:lang w:val="el-GR" w:eastAsia="zh-CN"/>
              </w:rPr>
              <w:t>4 λήψεις</w:t>
            </w:r>
          </w:p>
        </w:tc>
        <w:tc>
          <w:tcPr>
            <w:tcW w:w="739" w:type="pct"/>
            <w:tcBorders>
              <w:top w:val="single" w:sz="4" w:space="0" w:color="auto"/>
              <w:left w:val="single" w:sz="4" w:space="0" w:color="auto"/>
              <w:bottom w:val="single" w:sz="4" w:space="0" w:color="auto"/>
            </w:tcBorders>
            <w:shd w:val="clear" w:color="auto" w:fill="FFFFFF"/>
            <w:vAlign w:val="center"/>
          </w:tcPr>
          <w:p w14:paraId="553F539F" w14:textId="77777777" w:rsidR="00FE2689" w:rsidRPr="00FE2689" w:rsidRDefault="00FE2689" w:rsidP="00FE2689">
            <w:pPr>
              <w:suppressAutoHyphens/>
              <w:spacing w:after="120" w:line="240" w:lineRule="auto"/>
              <w:jc w:val="both"/>
              <w:rPr>
                <w:rFonts w:ascii="Calibri" w:eastAsia="Times New Roman" w:hAnsi="Calibri" w:cs="Calibri"/>
                <w:lang w:val="en-GB" w:eastAsia="zh-CN"/>
              </w:rPr>
            </w:pPr>
          </w:p>
        </w:tc>
        <w:tc>
          <w:tcPr>
            <w:tcW w:w="902" w:type="pct"/>
            <w:tcBorders>
              <w:top w:val="single" w:sz="4" w:space="0" w:color="auto"/>
              <w:left w:val="single" w:sz="4" w:space="0" w:color="auto"/>
              <w:bottom w:val="single" w:sz="4" w:space="0" w:color="auto"/>
              <w:right w:val="single" w:sz="4" w:space="0" w:color="auto"/>
            </w:tcBorders>
            <w:shd w:val="clear" w:color="auto" w:fill="FFFFFF"/>
            <w:vAlign w:val="center"/>
          </w:tcPr>
          <w:p w14:paraId="7977E18F" w14:textId="77777777" w:rsidR="00FE2689" w:rsidRPr="00FE2689" w:rsidRDefault="00FE2689" w:rsidP="00FE2689">
            <w:pPr>
              <w:suppressAutoHyphens/>
              <w:spacing w:after="120" w:line="240" w:lineRule="auto"/>
              <w:jc w:val="both"/>
              <w:rPr>
                <w:rFonts w:ascii="Calibri" w:eastAsia="Times New Roman" w:hAnsi="Calibri" w:cs="Calibri"/>
                <w:lang w:val="en-GB" w:eastAsia="zh-CN"/>
              </w:rPr>
            </w:pPr>
          </w:p>
        </w:tc>
      </w:tr>
      <w:tr w:rsidR="00FE2689" w:rsidRPr="00FE2689" w14:paraId="46160EDB" w14:textId="77777777" w:rsidTr="00006983">
        <w:tc>
          <w:tcPr>
            <w:tcW w:w="489" w:type="pct"/>
            <w:tcBorders>
              <w:top w:val="single" w:sz="4" w:space="0" w:color="auto"/>
              <w:left w:val="single" w:sz="4" w:space="0" w:color="auto"/>
              <w:bottom w:val="single" w:sz="4" w:space="0" w:color="auto"/>
            </w:tcBorders>
            <w:shd w:val="clear" w:color="auto" w:fill="FFFFFF"/>
            <w:vAlign w:val="center"/>
          </w:tcPr>
          <w:p w14:paraId="535BBAF2" w14:textId="77777777" w:rsidR="00FE2689" w:rsidRPr="00FE2689" w:rsidRDefault="00FE2689">
            <w:pPr>
              <w:widowControl w:val="0"/>
              <w:numPr>
                <w:ilvl w:val="0"/>
                <w:numId w:val="13"/>
              </w:numPr>
              <w:suppressAutoHyphens/>
              <w:spacing w:after="0" w:line="240" w:lineRule="auto"/>
              <w:contextualSpacing/>
              <w:jc w:val="center"/>
              <w:rPr>
                <w:rFonts w:ascii="Calibri" w:eastAsia="Times New Roman" w:hAnsi="Calibri" w:cs="Calibri"/>
                <w:color w:val="000000"/>
                <w:lang w:val="el-GR" w:bidi="en-US"/>
              </w:rPr>
            </w:pPr>
          </w:p>
        </w:tc>
        <w:tc>
          <w:tcPr>
            <w:tcW w:w="1558" w:type="pct"/>
            <w:tcBorders>
              <w:top w:val="single" w:sz="4" w:space="0" w:color="auto"/>
              <w:left w:val="single" w:sz="4" w:space="0" w:color="auto"/>
              <w:bottom w:val="single" w:sz="4" w:space="0" w:color="auto"/>
            </w:tcBorders>
            <w:shd w:val="clear" w:color="auto" w:fill="FFFFFF"/>
            <w:vAlign w:val="center"/>
          </w:tcPr>
          <w:p w14:paraId="011FC590" w14:textId="77777777" w:rsidR="00FE2689" w:rsidRPr="00FE2689" w:rsidRDefault="00FE2689" w:rsidP="00FE2689">
            <w:pPr>
              <w:suppressAutoHyphens/>
              <w:spacing w:after="120" w:line="240" w:lineRule="auto"/>
              <w:jc w:val="both"/>
              <w:rPr>
                <w:rFonts w:ascii="Calibri" w:eastAsia="Times New Roman" w:hAnsi="Calibri" w:cs="Calibri"/>
                <w:lang w:val="el-GR" w:eastAsia="zh-CN"/>
              </w:rPr>
            </w:pPr>
            <w:r w:rsidRPr="00FE2689">
              <w:rPr>
                <w:rFonts w:ascii="Calibri" w:eastAsia="Times New Roman" w:hAnsi="Calibri" w:cs="Calibri"/>
                <w:lang w:val="el-GR" w:eastAsia="zh-CN"/>
              </w:rPr>
              <w:t>Ενδύματα (μεμονωμένα τεμάχια), παπούτσια, καπέλα, περούκες, πανοπλίες</w:t>
            </w:r>
          </w:p>
        </w:tc>
        <w:tc>
          <w:tcPr>
            <w:tcW w:w="1312" w:type="pct"/>
            <w:tcBorders>
              <w:top w:val="single" w:sz="4" w:space="0" w:color="auto"/>
              <w:left w:val="single" w:sz="4" w:space="0" w:color="auto"/>
              <w:bottom w:val="single" w:sz="4" w:space="0" w:color="auto"/>
            </w:tcBorders>
            <w:shd w:val="clear" w:color="auto" w:fill="FFFFFF"/>
            <w:vAlign w:val="center"/>
          </w:tcPr>
          <w:p w14:paraId="3AEACB27" w14:textId="77777777" w:rsidR="00FE2689" w:rsidRPr="00FE2689" w:rsidRDefault="00FE2689" w:rsidP="00FE2689">
            <w:pPr>
              <w:suppressAutoHyphens/>
              <w:spacing w:after="120" w:line="240" w:lineRule="auto"/>
              <w:jc w:val="center"/>
              <w:rPr>
                <w:rFonts w:ascii="Calibri" w:eastAsia="Times New Roman" w:hAnsi="Calibri" w:cs="Calibri"/>
                <w:lang w:val="el-GR" w:eastAsia="zh-CN"/>
              </w:rPr>
            </w:pPr>
            <w:r w:rsidRPr="00FE2689">
              <w:rPr>
                <w:rFonts w:ascii="Calibri" w:eastAsia="Times New Roman" w:hAnsi="Calibri" w:cs="Calibri"/>
                <w:lang w:val="el-GR" w:eastAsia="zh-CN"/>
              </w:rPr>
              <w:t>2 λήψεις</w:t>
            </w:r>
          </w:p>
        </w:tc>
        <w:tc>
          <w:tcPr>
            <w:tcW w:w="739" w:type="pct"/>
            <w:tcBorders>
              <w:top w:val="single" w:sz="4" w:space="0" w:color="auto"/>
              <w:left w:val="single" w:sz="4" w:space="0" w:color="auto"/>
              <w:bottom w:val="single" w:sz="4" w:space="0" w:color="auto"/>
            </w:tcBorders>
            <w:shd w:val="clear" w:color="auto" w:fill="FFFFFF"/>
            <w:vAlign w:val="center"/>
          </w:tcPr>
          <w:p w14:paraId="5C806697" w14:textId="77777777" w:rsidR="00FE2689" w:rsidRPr="00FE2689" w:rsidRDefault="00FE2689" w:rsidP="00FE2689">
            <w:pPr>
              <w:suppressAutoHyphens/>
              <w:spacing w:after="120" w:line="240" w:lineRule="auto"/>
              <w:jc w:val="both"/>
              <w:rPr>
                <w:rFonts w:ascii="Calibri" w:eastAsia="Times New Roman" w:hAnsi="Calibri" w:cs="Calibri"/>
                <w:lang w:val="el-GR" w:eastAsia="zh-CN"/>
              </w:rPr>
            </w:pPr>
          </w:p>
        </w:tc>
        <w:tc>
          <w:tcPr>
            <w:tcW w:w="902" w:type="pct"/>
            <w:tcBorders>
              <w:top w:val="single" w:sz="4" w:space="0" w:color="auto"/>
              <w:left w:val="single" w:sz="4" w:space="0" w:color="auto"/>
              <w:bottom w:val="single" w:sz="4" w:space="0" w:color="auto"/>
              <w:right w:val="single" w:sz="4" w:space="0" w:color="auto"/>
            </w:tcBorders>
            <w:shd w:val="clear" w:color="auto" w:fill="FFFFFF"/>
            <w:vAlign w:val="center"/>
          </w:tcPr>
          <w:p w14:paraId="44ECA8D7" w14:textId="77777777" w:rsidR="00FE2689" w:rsidRPr="00FE2689" w:rsidRDefault="00FE2689" w:rsidP="00FE2689">
            <w:pPr>
              <w:suppressAutoHyphens/>
              <w:spacing w:after="120" w:line="240" w:lineRule="auto"/>
              <w:jc w:val="both"/>
              <w:rPr>
                <w:rFonts w:ascii="Calibri" w:eastAsia="Times New Roman" w:hAnsi="Calibri" w:cs="Calibri"/>
                <w:lang w:val="el-GR" w:eastAsia="zh-CN"/>
              </w:rPr>
            </w:pPr>
          </w:p>
        </w:tc>
      </w:tr>
      <w:tr w:rsidR="00FE2689" w:rsidRPr="00FE2689" w14:paraId="273D9251" w14:textId="77777777" w:rsidTr="00006983">
        <w:tc>
          <w:tcPr>
            <w:tcW w:w="489" w:type="pct"/>
            <w:tcBorders>
              <w:top w:val="single" w:sz="4" w:space="0" w:color="auto"/>
              <w:left w:val="single" w:sz="4" w:space="0" w:color="auto"/>
              <w:bottom w:val="single" w:sz="4" w:space="0" w:color="auto"/>
            </w:tcBorders>
            <w:shd w:val="clear" w:color="auto" w:fill="FFFFFF"/>
            <w:vAlign w:val="center"/>
          </w:tcPr>
          <w:p w14:paraId="5744BDBA" w14:textId="77777777" w:rsidR="00FE2689" w:rsidRPr="00FE2689" w:rsidRDefault="00FE2689">
            <w:pPr>
              <w:widowControl w:val="0"/>
              <w:numPr>
                <w:ilvl w:val="0"/>
                <w:numId w:val="13"/>
              </w:numPr>
              <w:suppressAutoHyphens/>
              <w:spacing w:after="0" w:line="240" w:lineRule="auto"/>
              <w:contextualSpacing/>
              <w:jc w:val="center"/>
              <w:rPr>
                <w:rFonts w:ascii="Calibri" w:eastAsia="Times New Roman" w:hAnsi="Calibri" w:cs="Calibri"/>
                <w:color w:val="000000"/>
                <w:lang w:val="el-GR" w:bidi="en-US"/>
              </w:rPr>
            </w:pPr>
          </w:p>
        </w:tc>
        <w:tc>
          <w:tcPr>
            <w:tcW w:w="1558" w:type="pct"/>
            <w:tcBorders>
              <w:top w:val="single" w:sz="4" w:space="0" w:color="auto"/>
              <w:left w:val="single" w:sz="4" w:space="0" w:color="auto"/>
              <w:bottom w:val="single" w:sz="4" w:space="0" w:color="auto"/>
            </w:tcBorders>
            <w:shd w:val="clear" w:color="auto" w:fill="FFFFFF"/>
            <w:vAlign w:val="center"/>
          </w:tcPr>
          <w:p w14:paraId="032F5E11" w14:textId="77777777" w:rsidR="00FE2689" w:rsidRPr="00FE2689" w:rsidRDefault="00FE2689" w:rsidP="00FE2689">
            <w:pPr>
              <w:suppressAutoHyphens/>
              <w:spacing w:after="120" w:line="240" w:lineRule="auto"/>
              <w:jc w:val="both"/>
              <w:rPr>
                <w:rFonts w:ascii="Calibri" w:eastAsia="Times New Roman" w:hAnsi="Calibri" w:cs="Calibri"/>
                <w:lang w:val="el-GR" w:eastAsia="zh-CN"/>
              </w:rPr>
            </w:pPr>
            <w:r w:rsidRPr="00FE2689">
              <w:rPr>
                <w:rFonts w:ascii="Calibri" w:eastAsia="Times New Roman" w:hAnsi="Calibri" w:cs="Calibri"/>
                <w:lang w:val="el-GR" w:eastAsia="zh-CN"/>
              </w:rPr>
              <w:t>Μακέτες σκηνικών, έπιπλα, διακοσμητικά, σκεύη κλπ.</w:t>
            </w:r>
          </w:p>
        </w:tc>
        <w:tc>
          <w:tcPr>
            <w:tcW w:w="1312" w:type="pct"/>
            <w:tcBorders>
              <w:top w:val="single" w:sz="4" w:space="0" w:color="auto"/>
              <w:left w:val="single" w:sz="4" w:space="0" w:color="auto"/>
              <w:bottom w:val="single" w:sz="4" w:space="0" w:color="auto"/>
            </w:tcBorders>
            <w:shd w:val="clear" w:color="auto" w:fill="FFFFFF"/>
            <w:vAlign w:val="center"/>
          </w:tcPr>
          <w:p w14:paraId="4B386F51" w14:textId="77777777" w:rsidR="00FE2689" w:rsidRPr="00FE2689" w:rsidRDefault="00FE2689" w:rsidP="00FE2689">
            <w:pPr>
              <w:suppressAutoHyphens/>
              <w:spacing w:after="120" w:line="240" w:lineRule="auto"/>
              <w:jc w:val="center"/>
              <w:rPr>
                <w:rFonts w:ascii="Calibri" w:eastAsia="Times New Roman" w:hAnsi="Calibri" w:cs="Calibri"/>
                <w:lang w:val="el-GR" w:eastAsia="zh-CN"/>
              </w:rPr>
            </w:pPr>
            <w:r w:rsidRPr="00FE2689">
              <w:rPr>
                <w:rFonts w:ascii="Calibri" w:eastAsia="Times New Roman" w:hAnsi="Calibri" w:cs="Calibri"/>
                <w:lang w:val="el-GR" w:eastAsia="zh-CN"/>
              </w:rPr>
              <w:t>1 λήψη</w:t>
            </w:r>
          </w:p>
        </w:tc>
        <w:tc>
          <w:tcPr>
            <w:tcW w:w="739" w:type="pct"/>
            <w:tcBorders>
              <w:top w:val="single" w:sz="4" w:space="0" w:color="auto"/>
              <w:left w:val="single" w:sz="4" w:space="0" w:color="auto"/>
              <w:bottom w:val="single" w:sz="4" w:space="0" w:color="auto"/>
            </w:tcBorders>
            <w:shd w:val="clear" w:color="auto" w:fill="FFFFFF"/>
            <w:vAlign w:val="center"/>
          </w:tcPr>
          <w:p w14:paraId="4F1358A9" w14:textId="77777777" w:rsidR="00FE2689" w:rsidRPr="00FE2689" w:rsidRDefault="00FE2689" w:rsidP="00FE2689">
            <w:pPr>
              <w:suppressAutoHyphens/>
              <w:spacing w:after="120" w:line="240" w:lineRule="auto"/>
              <w:jc w:val="both"/>
              <w:rPr>
                <w:rFonts w:ascii="Calibri" w:eastAsia="Times New Roman" w:hAnsi="Calibri" w:cs="Calibri"/>
                <w:lang w:val="el-GR" w:eastAsia="zh-CN"/>
              </w:rPr>
            </w:pPr>
          </w:p>
        </w:tc>
        <w:tc>
          <w:tcPr>
            <w:tcW w:w="902" w:type="pct"/>
            <w:tcBorders>
              <w:top w:val="single" w:sz="4" w:space="0" w:color="auto"/>
              <w:left w:val="single" w:sz="4" w:space="0" w:color="auto"/>
              <w:bottom w:val="single" w:sz="4" w:space="0" w:color="auto"/>
              <w:right w:val="single" w:sz="4" w:space="0" w:color="auto"/>
            </w:tcBorders>
            <w:shd w:val="clear" w:color="auto" w:fill="FFFFFF"/>
            <w:vAlign w:val="center"/>
          </w:tcPr>
          <w:p w14:paraId="343D1AE5" w14:textId="77777777" w:rsidR="00FE2689" w:rsidRPr="00FE2689" w:rsidRDefault="00FE2689" w:rsidP="00FE2689">
            <w:pPr>
              <w:suppressAutoHyphens/>
              <w:spacing w:after="120" w:line="240" w:lineRule="auto"/>
              <w:jc w:val="both"/>
              <w:rPr>
                <w:rFonts w:ascii="Calibri" w:eastAsia="Times New Roman" w:hAnsi="Calibri" w:cs="Calibri"/>
                <w:lang w:val="el-GR" w:eastAsia="zh-CN"/>
              </w:rPr>
            </w:pPr>
          </w:p>
        </w:tc>
      </w:tr>
    </w:tbl>
    <w:p w14:paraId="00230013" w14:textId="77777777" w:rsidR="00FE2689" w:rsidRPr="00FE2689" w:rsidRDefault="00FE2689" w:rsidP="00FE2689">
      <w:pPr>
        <w:spacing w:after="0" w:line="276" w:lineRule="auto"/>
        <w:jc w:val="both"/>
        <w:rPr>
          <w:rFonts w:ascii="Calibri" w:eastAsia="Times New Roman" w:hAnsi="Calibri" w:cs="Calibri"/>
          <w:b/>
          <w:lang w:val="el-GR" w:eastAsia="zh-CN"/>
        </w:rPr>
      </w:pPr>
    </w:p>
    <w:p w14:paraId="59C699CA" w14:textId="77777777" w:rsidR="00FE2689" w:rsidRPr="00FE2689" w:rsidRDefault="00FE2689" w:rsidP="00FE2689">
      <w:pPr>
        <w:spacing w:after="0" w:line="276" w:lineRule="auto"/>
        <w:jc w:val="both"/>
        <w:rPr>
          <w:rFonts w:ascii="Calibri" w:eastAsia="Times New Roman" w:hAnsi="Calibri" w:cs="Calibri"/>
          <w:b/>
          <w:lang w:val="el-GR" w:eastAsia="zh-CN"/>
        </w:rPr>
      </w:pPr>
    </w:p>
    <w:p w14:paraId="3306BFC3" w14:textId="77777777" w:rsidR="00FE2689" w:rsidRPr="00FE2689" w:rsidRDefault="00FE2689">
      <w:pPr>
        <w:keepNext/>
        <w:numPr>
          <w:ilvl w:val="3"/>
          <w:numId w:val="25"/>
        </w:numPr>
        <w:suppressAutoHyphens/>
        <w:spacing w:before="240" w:after="60" w:line="276" w:lineRule="auto"/>
        <w:ind w:left="1432" w:hanging="864"/>
        <w:jc w:val="both"/>
        <w:outlineLvl w:val="3"/>
        <w:rPr>
          <w:rFonts w:ascii="Calibri" w:eastAsia="SimSun" w:hAnsi="Calibri" w:cs="Calibri"/>
          <w:b/>
          <w:bCs/>
          <w:iCs/>
          <w:color w:val="333399"/>
          <w:lang w:val="el-GR" w:eastAsia="zh-CN"/>
        </w:rPr>
      </w:pPr>
      <w:bookmarkStart w:id="14" w:name="_Ref100058018"/>
      <w:bookmarkStart w:id="15" w:name="_Toc100671992"/>
      <w:r w:rsidRPr="00FE2689">
        <w:rPr>
          <w:rFonts w:ascii="Calibri" w:eastAsia="SimSun" w:hAnsi="Calibri" w:cs="Calibri"/>
          <w:b/>
          <w:bCs/>
          <w:iCs/>
          <w:color w:val="333399"/>
          <w:lang w:val="el-GR" w:eastAsia="zh-CN"/>
        </w:rPr>
        <w:t>Ψηφιακή αρχεία για διαδικτυακή διάθεση</w:t>
      </w:r>
      <w:bookmarkEnd w:id="14"/>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2734"/>
        <w:gridCol w:w="2268"/>
        <w:gridCol w:w="1257"/>
        <w:gridCol w:w="1568"/>
      </w:tblGrid>
      <w:tr w:rsidR="00FE2689" w:rsidRPr="00FE2689" w14:paraId="7EB69794" w14:textId="77777777" w:rsidTr="00006983">
        <w:trPr>
          <w:tblHeader/>
        </w:trPr>
        <w:tc>
          <w:tcPr>
            <w:tcW w:w="466" w:type="pct"/>
            <w:tcBorders>
              <w:top w:val="single" w:sz="4" w:space="0" w:color="auto"/>
              <w:left w:val="single" w:sz="4" w:space="0" w:color="auto"/>
            </w:tcBorders>
            <w:shd w:val="clear" w:color="auto" w:fill="D9D9D9"/>
          </w:tcPr>
          <w:p w14:paraId="24F77ADA"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bidi="en-US"/>
              </w:rPr>
              <w:t>A/A</w:t>
            </w:r>
          </w:p>
        </w:tc>
        <w:tc>
          <w:tcPr>
            <w:tcW w:w="1584" w:type="pct"/>
            <w:tcBorders>
              <w:top w:val="single" w:sz="4" w:space="0" w:color="auto"/>
              <w:left w:val="single" w:sz="4" w:space="0" w:color="auto"/>
            </w:tcBorders>
            <w:shd w:val="clear" w:color="auto" w:fill="D9D9D9"/>
          </w:tcPr>
          <w:p w14:paraId="4530BCF6"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ΠΡΟΔΙΑΓΡΑΦΗ</w:t>
            </w:r>
          </w:p>
        </w:tc>
        <w:tc>
          <w:tcPr>
            <w:tcW w:w="1314" w:type="pct"/>
            <w:tcBorders>
              <w:top w:val="single" w:sz="4" w:space="0" w:color="auto"/>
              <w:left w:val="single" w:sz="4" w:space="0" w:color="auto"/>
            </w:tcBorders>
            <w:shd w:val="clear" w:color="auto" w:fill="D9D9D9"/>
          </w:tcPr>
          <w:p w14:paraId="79CDF2F2"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ΑΠΑΙΤΗΣΗ</w:t>
            </w:r>
          </w:p>
        </w:tc>
        <w:tc>
          <w:tcPr>
            <w:tcW w:w="728" w:type="pct"/>
            <w:tcBorders>
              <w:top w:val="single" w:sz="4" w:space="0" w:color="auto"/>
              <w:left w:val="single" w:sz="4" w:space="0" w:color="auto"/>
            </w:tcBorders>
            <w:shd w:val="clear" w:color="auto" w:fill="D9D9D9"/>
          </w:tcPr>
          <w:p w14:paraId="6CEE15FD"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ΑΠΑΝΤΗΣΗ</w:t>
            </w:r>
          </w:p>
        </w:tc>
        <w:tc>
          <w:tcPr>
            <w:tcW w:w="908" w:type="pct"/>
            <w:tcBorders>
              <w:top w:val="single" w:sz="4" w:space="0" w:color="auto"/>
              <w:left w:val="single" w:sz="4" w:space="0" w:color="auto"/>
              <w:right w:val="single" w:sz="4" w:space="0" w:color="auto"/>
            </w:tcBorders>
            <w:shd w:val="clear" w:color="auto" w:fill="D9D9D9"/>
          </w:tcPr>
          <w:p w14:paraId="04CE704B" w14:textId="77777777" w:rsidR="00FE2689" w:rsidRPr="00FE2689" w:rsidRDefault="00FE2689" w:rsidP="00FE2689">
            <w:pPr>
              <w:widowControl w:val="0"/>
              <w:spacing w:after="0" w:line="31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ΠΑΡΑΠΟΜΠΕΣ / ΣΧΟΛΙΑ</w:t>
            </w:r>
          </w:p>
        </w:tc>
      </w:tr>
      <w:tr w:rsidR="00FE2689" w:rsidRPr="00FE2689" w14:paraId="1A324474" w14:textId="77777777" w:rsidTr="00006983">
        <w:tc>
          <w:tcPr>
            <w:tcW w:w="466" w:type="pct"/>
            <w:tcBorders>
              <w:top w:val="single" w:sz="4" w:space="0" w:color="auto"/>
              <w:left w:val="single" w:sz="4" w:space="0" w:color="auto"/>
              <w:bottom w:val="single" w:sz="4" w:space="0" w:color="auto"/>
            </w:tcBorders>
            <w:shd w:val="clear" w:color="auto" w:fill="FFFFFF"/>
            <w:vAlign w:val="center"/>
          </w:tcPr>
          <w:p w14:paraId="3DE1FAA8" w14:textId="77777777" w:rsidR="00FE2689" w:rsidRPr="00FE2689" w:rsidRDefault="00FE2689">
            <w:pPr>
              <w:widowControl w:val="0"/>
              <w:numPr>
                <w:ilvl w:val="0"/>
                <w:numId w:val="14"/>
              </w:numPr>
              <w:suppressAutoHyphens/>
              <w:spacing w:after="0" w:line="240" w:lineRule="auto"/>
              <w:contextualSpacing/>
              <w:jc w:val="center"/>
              <w:rPr>
                <w:rFonts w:ascii="Calibri" w:eastAsia="Calibri" w:hAnsi="Calibri" w:cs="Calibri"/>
                <w:color w:val="000000"/>
                <w:szCs w:val="24"/>
                <w:lang w:val="el-GR" w:bidi="en-US"/>
              </w:rPr>
            </w:pPr>
          </w:p>
        </w:tc>
        <w:tc>
          <w:tcPr>
            <w:tcW w:w="1584" w:type="pct"/>
            <w:tcBorders>
              <w:top w:val="single" w:sz="4" w:space="0" w:color="auto"/>
              <w:left w:val="single" w:sz="4" w:space="0" w:color="auto"/>
              <w:bottom w:val="single" w:sz="4" w:space="0" w:color="auto"/>
            </w:tcBorders>
            <w:shd w:val="clear" w:color="auto" w:fill="FFFFFF"/>
            <w:vAlign w:val="bottom"/>
          </w:tcPr>
          <w:p w14:paraId="2159DC78"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Αρχεία εικόνας</w:t>
            </w:r>
          </w:p>
          <w:p w14:paraId="0F6BAE7B"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proofErr w:type="spellStart"/>
            <w:r w:rsidRPr="00FE2689">
              <w:rPr>
                <w:rFonts w:ascii="Calibri" w:eastAsia="Calibri" w:hAnsi="Calibri" w:cs="Calibri"/>
                <w:color w:val="000000"/>
                <w:szCs w:val="24"/>
                <w:lang w:val="el-GR" w:eastAsia="el-GR" w:bidi="el-GR"/>
              </w:rPr>
              <w:t>Μορφότυπος</w:t>
            </w:r>
            <w:proofErr w:type="spellEnd"/>
            <w:r w:rsidRPr="00FE2689">
              <w:rPr>
                <w:rFonts w:ascii="Calibri" w:eastAsia="Calibri" w:hAnsi="Calibri" w:cs="Calibri"/>
                <w:color w:val="000000"/>
                <w:szCs w:val="24"/>
                <w:lang w:val="el-GR" w:eastAsia="el-GR" w:bidi="el-GR"/>
              </w:rPr>
              <w:t xml:space="preserve">: </w:t>
            </w:r>
            <w:r w:rsidRPr="00FE2689">
              <w:rPr>
                <w:rFonts w:ascii="Calibri" w:eastAsia="Calibri" w:hAnsi="Calibri" w:cs="Calibri"/>
                <w:color w:val="000000"/>
                <w:szCs w:val="24"/>
                <w:lang w:eastAsia="el-GR" w:bidi="el-GR"/>
              </w:rPr>
              <w:t>JPEG</w:t>
            </w:r>
            <w:r w:rsidRPr="00FE2689">
              <w:rPr>
                <w:rFonts w:ascii="Calibri" w:eastAsia="Calibri" w:hAnsi="Calibri" w:cs="Calibri"/>
                <w:color w:val="000000"/>
                <w:szCs w:val="24"/>
                <w:lang w:val="el-GR" w:eastAsia="el-GR" w:bidi="el-GR"/>
              </w:rPr>
              <w:t xml:space="preserve"> ή JPEG2000 με συμπίεση με απώλειες</w:t>
            </w:r>
          </w:p>
          <w:p w14:paraId="311151B7"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Ανάλυση: 1-2 </w:t>
            </w:r>
            <w:r w:rsidRPr="00FE2689">
              <w:rPr>
                <w:rFonts w:ascii="Calibri" w:eastAsia="Calibri" w:hAnsi="Calibri" w:cs="Calibri"/>
                <w:color w:val="000000"/>
                <w:szCs w:val="24"/>
                <w:lang w:eastAsia="el-GR" w:bidi="el-GR"/>
              </w:rPr>
              <w:t>megapixels</w:t>
            </w:r>
            <w:r w:rsidRPr="00FE2689">
              <w:rPr>
                <w:rFonts w:ascii="Calibri" w:eastAsia="Calibri" w:hAnsi="Calibri" w:cs="Calibri"/>
                <w:color w:val="000000"/>
                <w:szCs w:val="24"/>
                <w:lang w:val="el-GR" w:eastAsia="el-GR" w:bidi="el-GR"/>
              </w:rPr>
              <w:t xml:space="preserve"> με τουλάχιστον 1.200 </w:t>
            </w:r>
            <w:r w:rsidRPr="00FE2689">
              <w:rPr>
                <w:rFonts w:ascii="Calibri" w:eastAsia="Calibri" w:hAnsi="Calibri" w:cs="Calibri"/>
                <w:color w:val="000000"/>
                <w:szCs w:val="24"/>
                <w:lang w:eastAsia="el-GR" w:bidi="el-GR"/>
              </w:rPr>
              <w:t>pixels</w:t>
            </w:r>
            <w:r w:rsidRPr="00FE2689">
              <w:rPr>
                <w:rFonts w:ascii="Calibri" w:eastAsia="Calibri" w:hAnsi="Calibri" w:cs="Calibri"/>
                <w:color w:val="000000"/>
                <w:szCs w:val="24"/>
                <w:lang w:val="el-GR" w:eastAsia="el-GR" w:bidi="el-GR"/>
              </w:rPr>
              <w:t xml:space="preserve"> στη μέγιστη διάθεση</w:t>
            </w:r>
          </w:p>
          <w:p w14:paraId="0078B9B1"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Χρωματικό βάθος: 8 </w:t>
            </w:r>
            <w:r w:rsidRPr="00FE2689">
              <w:rPr>
                <w:rFonts w:ascii="Calibri" w:eastAsia="Calibri" w:hAnsi="Calibri" w:cs="Calibri"/>
                <w:color w:val="000000"/>
                <w:szCs w:val="24"/>
                <w:lang w:eastAsia="el-GR" w:bidi="el-GR"/>
              </w:rPr>
              <w:t>bit</w:t>
            </w:r>
            <w:r w:rsidRPr="00FE2689">
              <w:rPr>
                <w:rFonts w:ascii="Calibri" w:eastAsia="Calibri" w:hAnsi="Calibri" w:cs="Calibri"/>
                <w:color w:val="000000"/>
                <w:szCs w:val="24"/>
                <w:lang w:val="el-GR" w:eastAsia="el-GR" w:bidi="el-GR"/>
              </w:rPr>
              <w:t xml:space="preserve"> </w:t>
            </w:r>
            <w:r w:rsidRPr="00FE2689">
              <w:rPr>
                <w:rFonts w:ascii="Calibri" w:eastAsia="Calibri" w:hAnsi="Calibri" w:cs="Calibri"/>
                <w:color w:val="000000"/>
                <w:szCs w:val="24"/>
                <w:lang w:val="el-GR" w:eastAsia="el-GR" w:bidi="el-GR"/>
              </w:rPr>
              <w:lastRenderedPageBreak/>
              <w:t>(ασπρόμαυρη) ή 24bit (έγχρωμη)</w:t>
            </w:r>
          </w:p>
          <w:p w14:paraId="32787778"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p>
          <w:p w14:paraId="528C0AF7"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p>
        </w:tc>
        <w:tc>
          <w:tcPr>
            <w:tcW w:w="1314" w:type="pct"/>
            <w:tcBorders>
              <w:top w:val="single" w:sz="4" w:space="0" w:color="auto"/>
              <w:left w:val="single" w:sz="4" w:space="0" w:color="auto"/>
              <w:bottom w:val="single" w:sz="4" w:space="0" w:color="auto"/>
            </w:tcBorders>
            <w:shd w:val="clear" w:color="auto" w:fill="FFFFFF"/>
            <w:vAlign w:val="center"/>
          </w:tcPr>
          <w:p w14:paraId="618D78F0"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lastRenderedPageBreak/>
              <w:t>ΝΑΙ</w:t>
            </w:r>
          </w:p>
        </w:tc>
        <w:tc>
          <w:tcPr>
            <w:tcW w:w="728" w:type="pct"/>
            <w:tcBorders>
              <w:top w:val="single" w:sz="4" w:space="0" w:color="auto"/>
              <w:left w:val="single" w:sz="4" w:space="0" w:color="auto"/>
              <w:bottom w:val="single" w:sz="4" w:space="0" w:color="auto"/>
            </w:tcBorders>
            <w:shd w:val="clear" w:color="auto" w:fill="FFFFFF"/>
          </w:tcPr>
          <w:p w14:paraId="0B657132" w14:textId="77777777" w:rsidR="00FE2689" w:rsidRPr="00FE2689" w:rsidRDefault="00FE2689" w:rsidP="00FE2689">
            <w:pPr>
              <w:spacing w:after="0" w:line="240" w:lineRule="auto"/>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tcPr>
          <w:p w14:paraId="4DB4551E" w14:textId="77777777" w:rsidR="00FE2689" w:rsidRPr="00FE2689" w:rsidRDefault="00FE2689" w:rsidP="00FE2689">
            <w:pPr>
              <w:spacing w:after="0" w:line="240" w:lineRule="auto"/>
              <w:rPr>
                <w:rFonts w:ascii="Calibri" w:eastAsia="Calibri" w:hAnsi="Calibri" w:cs="Calibri"/>
                <w:szCs w:val="24"/>
                <w:lang w:val="el-GR"/>
              </w:rPr>
            </w:pPr>
          </w:p>
        </w:tc>
      </w:tr>
      <w:tr w:rsidR="00FE2689" w:rsidRPr="00FE2689" w14:paraId="59F1E960" w14:textId="77777777" w:rsidTr="00006983">
        <w:tc>
          <w:tcPr>
            <w:tcW w:w="466" w:type="pct"/>
            <w:tcBorders>
              <w:top w:val="single" w:sz="4" w:space="0" w:color="auto"/>
              <w:left w:val="single" w:sz="4" w:space="0" w:color="auto"/>
              <w:bottom w:val="single" w:sz="4" w:space="0" w:color="auto"/>
            </w:tcBorders>
            <w:shd w:val="clear" w:color="auto" w:fill="FFFFFF"/>
            <w:vAlign w:val="center"/>
          </w:tcPr>
          <w:p w14:paraId="1578E6D7" w14:textId="77777777" w:rsidR="00FE2689" w:rsidRPr="00FE2689" w:rsidRDefault="00FE2689">
            <w:pPr>
              <w:widowControl w:val="0"/>
              <w:numPr>
                <w:ilvl w:val="0"/>
                <w:numId w:val="14"/>
              </w:numPr>
              <w:suppressAutoHyphens/>
              <w:spacing w:after="0" w:line="240" w:lineRule="auto"/>
              <w:contextualSpacing/>
              <w:jc w:val="center"/>
              <w:rPr>
                <w:rFonts w:ascii="Calibri" w:eastAsia="Calibri" w:hAnsi="Calibri" w:cs="Calibri"/>
                <w:color w:val="000000"/>
                <w:szCs w:val="24"/>
                <w:lang w:val="el-GR" w:bidi="en-US"/>
              </w:rPr>
            </w:pPr>
          </w:p>
        </w:tc>
        <w:tc>
          <w:tcPr>
            <w:tcW w:w="1584" w:type="pct"/>
            <w:tcBorders>
              <w:top w:val="single" w:sz="4" w:space="0" w:color="auto"/>
              <w:left w:val="single" w:sz="4" w:space="0" w:color="auto"/>
              <w:bottom w:val="single" w:sz="4" w:space="0" w:color="auto"/>
            </w:tcBorders>
            <w:shd w:val="clear" w:color="auto" w:fill="FFFFFF"/>
            <w:vAlign w:val="bottom"/>
          </w:tcPr>
          <w:p w14:paraId="5A3C91A2"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Αρχεία κειμένου</w:t>
            </w:r>
          </w:p>
          <w:p w14:paraId="60ABD149" w14:textId="77777777" w:rsidR="00FE2689" w:rsidRPr="00FE2689" w:rsidRDefault="00FE2689" w:rsidP="00FE2689">
            <w:pPr>
              <w:widowControl w:val="0"/>
              <w:spacing w:after="120" w:line="240" w:lineRule="auto"/>
              <w:rPr>
                <w:rFonts w:ascii="Calibri" w:eastAsia="Calibri" w:hAnsi="Calibri" w:cs="Calibri"/>
                <w:color w:val="000000"/>
                <w:szCs w:val="24"/>
                <w:lang w:eastAsia="el-GR" w:bidi="el-GR"/>
              </w:rPr>
            </w:pPr>
            <w:proofErr w:type="spellStart"/>
            <w:r w:rsidRPr="00FE2689">
              <w:rPr>
                <w:rFonts w:ascii="Calibri" w:eastAsia="Calibri" w:hAnsi="Calibri" w:cs="Calibri"/>
                <w:color w:val="000000"/>
                <w:szCs w:val="24"/>
                <w:lang w:val="el-GR" w:eastAsia="el-GR" w:bidi="el-GR"/>
              </w:rPr>
              <w:t>Μορφότυπος</w:t>
            </w:r>
            <w:proofErr w:type="spellEnd"/>
            <w:r w:rsidRPr="00FE2689">
              <w:rPr>
                <w:rFonts w:ascii="Calibri" w:eastAsia="Calibri" w:hAnsi="Calibri" w:cs="Calibri"/>
                <w:color w:val="000000"/>
                <w:szCs w:val="24"/>
                <w:lang w:val="el-GR" w:eastAsia="el-GR" w:bidi="el-GR"/>
              </w:rPr>
              <w:t xml:space="preserve">: </w:t>
            </w:r>
            <w:r w:rsidRPr="00FE2689">
              <w:rPr>
                <w:rFonts w:ascii="Calibri" w:eastAsia="Calibri" w:hAnsi="Calibri" w:cs="Calibri"/>
                <w:color w:val="000000"/>
                <w:szCs w:val="24"/>
                <w:lang w:eastAsia="el-GR" w:bidi="el-GR"/>
              </w:rPr>
              <w:t>PDF/A</w:t>
            </w:r>
            <w:r w:rsidRPr="00FE2689">
              <w:rPr>
                <w:rFonts w:ascii="Calibri" w:eastAsia="Calibri" w:hAnsi="Calibri" w:cs="Calibri"/>
                <w:color w:val="000000"/>
                <w:szCs w:val="24"/>
                <w:lang w:val="el-GR" w:eastAsia="el-GR" w:bidi="el-GR"/>
              </w:rPr>
              <w:t xml:space="preserve"> (</w:t>
            </w:r>
            <w:r w:rsidRPr="00FE2689">
              <w:rPr>
                <w:rFonts w:ascii="Calibri" w:eastAsia="Calibri" w:hAnsi="Calibri" w:cs="Calibri"/>
                <w:color w:val="000000"/>
                <w:szCs w:val="24"/>
                <w:lang w:eastAsia="el-GR" w:bidi="el-GR"/>
              </w:rPr>
              <w:t>searchable)</w:t>
            </w:r>
          </w:p>
          <w:p w14:paraId="3A88CAC4"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Ανάλυση: 1-2 </w:t>
            </w:r>
            <w:r w:rsidRPr="00FE2689">
              <w:rPr>
                <w:rFonts w:ascii="Calibri" w:eastAsia="Calibri" w:hAnsi="Calibri" w:cs="Calibri"/>
                <w:color w:val="000000"/>
                <w:szCs w:val="24"/>
                <w:lang w:eastAsia="el-GR" w:bidi="el-GR"/>
              </w:rPr>
              <w:t>megapixels</w:t>
            </w:r>
            <w:r w:rsidRPr="00FE2689">
              <w:rPr>
                <w:rFonts w:ascii="Calibri" w:eastAsia="Calibri" w:hAnsi="Calibri" w:cs="Calibri"/>
                <w:color w:val="000000"/>
                <w:szCs w:val="24"/>
                <w:lang w:val="el-GR" w:eastAsia="el-GR" w:bidi="el-GR"/>
              </w:rPr>
              <w:t xml:space="preserve"> με τουλάχιστον 1.200 </w:t>
            </w:r>
            <w:r w:rsidRPr="00FE2689">
              <w:rPr>
                <w:rFonts w:ascii="Calibri" w:eastAsia="Calibri" w:hAnsi="Calibri" w:cs="Calibri"/>
                <w:color w:val="000000"/>
                <w:szCs w:val="24"/>
                <w:lang w:eastAsia="el-GR" w:bidi="el-GR"/>
              </w:rPr>
              <w:t>pixels</w:t>
            </w:r>
            <w:r w:rsidRPr="00FE2689">
              <w:rPr>
                <w:rFonts w:ascii="Calibri" w:eastAsia="Calibri" w:hAnsi="Calibri" w:cs="Calibri"/>
                <w:color w:val="000000"/>
                <w:szCs w:val="24"/>
                <w:lang w:val="el-GR" w:eastAsia="el-GR" w:bidi="el-GR"/>
              </w:rPr>
              <w:t xml:space="preserve"> στη μέγιστη διάθεση</w:t>
            </w:r>
          </w:p>
        </w:tc>
        <w:tc>
          <w:tcPr>
            <w:tcW w:w="1314" w:type="pct"/>
            <w:tcBorders>
              <w:top w:val="single" w:sz="4" w:space="0" w:color="auto"/>
              <w:left w:val="single" w:sz="4" w:space="0" w:color="auto"/>
              <w:bottom w:val="single" w:sz="4" w:space="0" w:color="auto"/>
            </w:tcBorders>
            <w:shd w:val="clear" w:color="auto" w:fill="FFFFFF"/>
            <w:vAlign w:val="center"/>
          </w:tcPr>
          <w:p w14:paraId="2CD7949A"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bidi="en-US"/>
              </w:rPr>
            </w:pPr>
            <w:r w:rsidRPr="00FE2689">
              <w:rPr>
                <w:rFonts w:ascii="Calibri" w:eastAsia="Calibri" w:hAnsi="Calibri" w:cs="Calibri"/>
                <w:b/>
                <w:bCs/>
                <w:color w:val="000000"/>
                <w:szCs w:val="24"/>
                <w:lang w:bidi="en-US"/>
              </w:rPr>
              <w:t>NAI</w:t>
            </w:r>
          </w:p>
        </w:tc>
        <w:tc>
          <w:tcPr>
            <w:tcW w:w="728" w:type="pct"/>
            <w:tcBorders>
              <w:top w:val="single" w:sz="4" w:space="0" w:color="auto"/>
              <w:left w:val="single" w:sz="4" w:space="0" w:color="auto"/>
              <w:bottom w:val="single" w:sz="4" w:space="0" w:color="auto"/>
            </w:tcBorders>
            <w:shd w:val="clear" w:color="auto" w:fill="FFFFFF"/>
          </w:tcPr>
          <w:p w14:paraId="656C91CA" w14:textId="77777777" w:rsidR="00FE2689" w:rsidRPr="00FE2689" w:rsidRDefault="00FE2689" w:rsidP="00FE2689">
            <w:pPr>
              <w:spacing w:after="0" w:line="240" w:lineRule="auto"/>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tcPr>
          <w:p w14:paraId="1121D4EB" w14:textId="77777777" w:rsidR="00FE2689" w:rsidRPr="00FE2689" w:rsidRDefault="00FE2689" w:rsidP="00FE2689">
            <w:pPr>
              <w:spacing w:after="0" w:line="240" w:lineRule="auto"/>
              <w:rPr>
                <w:rFonts w:ascii="Calibri" w:eastAsia="Calibri" w:hAnsi="Calibri" w:cs="Calibri"/>
                <w:szCs w:val="24"/>
                <w:lang w:val="el-GR"/>
              </w:rPr>
            </w:pPr>
          </w:p>
        </w:tc>
      </w:tr>
      <w:tr w:rsidR="00FE2689" w:rsidRPr="00FE2689" w14:paraId="7EAC8BBA" w14:textId="77777777" w:rsidTr="00006983">
        <w:tc>
          <w:tcPr>
            <w:tcW w:w="466" w:type="pct"/>
            <w:tcBorders>
              <w:top w:val="single" w:sz="4" w:space="0" w:color="auto"/>
              <w:left w:val="single" w:sz="4" w:space="0" w:color="auto"/>
              <w:bottom w:val="single" w:sz="4" w:space="0" w:color="auto"/>
            </w:tcBorders>
            <w:shd w:val="clear" w:color="auto" w:fill="FFFFFF"/>
            <w:vAlign w:val="center"/>
          </w:tcPr>
          <w:p w14:paraId="3092F5F2" w14:textId="77777777" w:rsidR="00FE2689" w:rsidRPr="00FE2689" w:rsidRDefault="00FE2689">
            <w:pPr>
              <w:widowControl w:val="0"/>
              <w:numPr>
                <w:ilvl w:val="0"/>
                <w:numId w:val="14"/>
              </w:numPr>
              <w:suppressAutoHyphens/>
              <w:spacing w:after="0" w:line="240" w:lineRule="auto"/>
              <w:contextualSpacing/>
              <w:jc w:val="center"/>
              <w:rPr>
                <w:rFonts w:ascii="Calibri" w:eastAsia="Calibri" w:hAnsi="Calibri" w:cs="Calibri"/>
                <w:color w:val="000000"/>
                <w:szCs w:val="24"/>
                <w:lang w:val="el-GR" w:bidi="en-US"/>
              </w:rPr>
            </w:pPr>
          </w:p>
        </w:tc>
        <w:tc>
          <w:tcPr>
            <w:tcW w:w="1584" w:type="pct"/>
            <w:tcBorders>
              <w:top w:val="single" w:sz="4" w:space="0" w:color="auto"/>
              <w:left w:val="single" w:sz="4" w:space="0" w:color="auto"/>
              <w:bottom w:val="single" w:sz="4" w:space="0" w:color="auto"/>
            </w:tcBorders>
            <w:shd w:val="clear" w:color="auto" w:fill="FFFFFF"/>
            <w:vAlign w:val="bottom"/>
          </w:tcPr>
          <w:p w14:paraId="10F2183D" w14:textId="77777777" w:rsidR="00FE2689" w:rsidRPr="00FE2689" w:rsidRDefault="00FE2689" w:rsidP="00FE2689">
            <w:pPr>
              <w:widowControl w:val="0"/>
              <w:spacing w:after="0" w:line="240" w:lineRule="auto"/>
              <w:rPr>
                <w:rFonts w:ascii="Calibri" w:eastAsia="Calibri" w:hAnsi="Calibri" w:cs="Calibri"/>
                <w:lang w:val="el-GR" w:eastAsia="el-GR" w:bidi="el-GR"/>
              </w:rPr>
            </w:pPr>
            <w:r w:rsidRPr="00FE2689">
              <w:rPr>
                <w:rFonts w:ascii="Calibri" w:eastAsia="Calibri" w:hAnsi="Calibri" w:cs="Calibri"/>
                <w:lang w:val="el-GR" w:eastAsia="el-GR" w:bidi="el-GR"/>
              </w:rPr>
              <w:t xml:space="preserve">Αρχεία </w:t>
            </w:r>
            <w:r w:rsidRPr="00FE2689">
              <w:rPr>
                <w:rFonts w:ascii="Calibri" w:eastAsia="Calibri" w:hAnsi="Calibri" w:cs="Calibri"/>
                <w:lang w:eastAsia="el-GR" w:bidi="el-GR"/>
              </w:rPr>
              <w:t>video</w:t>
            </w:r>
          </w:p>
          <w:p w14:paraId="32988F0A" w14:textId="77777777" w:rsidR="00FE2689" w:rsidRPr="00FE2689" w:rsidRDefault="00FE2689" w:rsidP="00FE2689">
            <w:pPr>
              <w:widowControl w:val="0"/>
              <w:spacing w:after="0" w:line="240" w:lineRule="auto"/>
              <w:rPr>
                <w:rFonts w:ascii="Calibri" w:eastAsia="Calibri" w:hAnsi="Calibri" w:cs="Calibri"/>
                <w:lang w:val="el-GR" w:eastAsia="el-GR" w:bidi="el-GR"/>
              </w:rPr>
            </w:pPr>
            <w:proofErr w:type="spellStart"/>
            <w:r w:rsidRPr="00FE2689">
              <w:rPr>
                <w:rFonts w:ascii="Calibri" w:eastAsia="Calibri" w:hAnsi="Calibri" w:cs="Calibri"/>
                <w:lang w:val="el-GR" w:eastAsia="el-GR" w:bidi="el-GR"/>
              </w:rPr>
              <w:t>Μορφότυπος</w:t>
            </w:r>
            <w:proofErr w:type="spellEnd"/>
            <w:r w:rsidRPr="00FE2689">
              <w:rPr>
                <w:rFonts w:ascii="Calibri" w:eastAsia="Calibri" w:hAnsi="Calibri" w:cs="Calibri"/>
                <w:lang w:val="el-GR" w:eastAsia="el-GR" w:bidi="el-GR"/>
              </w:rPr>
              <w:t xml:space="preserve">: </w:t>
            </w:r>
          </w:p>
          <w:p w14:paraId="21B432EC" w14:textId="77777777" w:rsidR="00FE2689" w:rsidRPr="00FE2689" w:rsidRDefault="00FE2689" w:rsidP="00FE2689">
            <w:pPr>
              <w:widowControl w:val="0"/>
              <w:spacing w:after="120" w:line="240" w:lineRule="auto"/>
              <w:rPr>
                <w:rFonts w:ascii="Calibri" w:eastAsia="Calibri" w:hAnsi="Calibri" w:cs="Calibri"/>
                <w:szCs w:val="24"/>
                <w:lang w:eastAsia="el-GR" w:bidi="el-GR"/>
              </w:rPr>
            </w:pPr>
            <w:r w:rsidRPr="00FE2689">
              <w:rPr>
                <w:rFonts w:ascii="Calibri" w:eastAsia="Calibri" w:hAnsi="Calibri" w:cs="Calibri"/>
                <w:lang w:eastAsia="el-GR" w:bidi="el-GR"/>
              </w:rPr>
              <w:t xml:space="preserve">MP4 </w:t>
            </w:r>
            <w:r w:rsidRPr="00FE2689">
              <w:rPr>
                <w:rFonts w:ascii="Calibri" w:eastAsia="Calibri" w:hAnsi="Calibri" w:cs="Calibri"/>
                <w:szCs w:val="24"/>
                <w:lang w:eastAsia="zh-CN"/>
              </w:rPr>
              <w:t>Codec</w:t>
            </w:r>
            <w:r w:rsidRPr="00FE2689">
              <w:rPr>
                <w:rFonts w:ascii="Calibri" w:eastAsia="Calibri" w:hAnsi="Calibri" w:cs="Calibri"/>
                <w:lang w:eastAsia="el-GR" w:bidi="el-GR"/>
              </w:rPr>
              <w:t xml:space="preserve">: H.264 1080p 8 Mbps </w:t>
            </w:r>
          </w:p>
        </w:tc>
        <w:tc>
          <w:tcPr>
            <w:tcW w:w="1314" w:type="pct"/>
            <w:tcBorders>
              <w:top w:val="single" w:sz="4" w:space="0" w:color="auto"/>
              <w:left w:val="single" w:sz="4" w:space="0" w:color="auto"/>
              <w:bottom w:val="single" w:sz="4" w:space="0" w:color="auto"/>
            </w:tcBorders>
            <w:shd w:val="clear" w:color="auto" w:fill="FFFFFF"/>
            <w:vAlign w:val="center"/>
          </w:tcPr>
          <w:p w14:paraId="19125BBB" w14:textId="77777777" w:rsidR="00FE2689" w:rsidRPr="00FE2689" w:rsidRDefault="00FE2689" w:rsidP="00FE2689">
            <w:pPr>
              <w:widowControl w:val="0"/>
              <w:spacing w:after="0" w:line="240" w:lineRule="auto"/>
              <w:jc w:val="center"/>
              <w:rPr>
                <w:rFonts w:ascii="Calibri" w:eastAsia="Calibri" w:hAnsi="Calibri" w:cs="Calibri"/>
                <w:b/>
                <w:bCs/>
                <w:szCs w:val="24"/>
                <w:lang w:val="el-GR" w:bidi="en-US"/>
              </w:rPr>
            </w:pPr>
            <w:r w:rsidRPr="00FE2689">
              <w:rPr>
                <w:rFonts w:ascii="Calibri" w:eastAsia="Calibri" w:hAnsi="Calibri" w:cs="Calibri"/>
                <w:b/>
                <w:bCs/>
                <w:lang w:val="el-GR" w:bidi="en-US"/>
              </w:rPr>
              <w:t>ΝΑΙ</w:t>
            </w:r>
          </w:p>
        </w:tc>
        <w:tc>
          <w:tcPr>
            <w:tcW w:w="728" w:type="pct"/>
            <w:tcBorders>
              <w:top w:val="single" w:sz="4" w:space="0" w:color="auto"/>
              <w:left w:val="single" w:sz="4" w:space="0" w:color="auto"/>
              <w:bottom w:val="single" w:sz="4" w:space="0" w:color="auto"/>
            </w:tcBorders>
            <w:shd w:val="clear" w:color="auto" w:fill="FFFFFF"/>
          </w:tcPr>
          <w:p w14:paraId="7055E029" w14:textId="77777777" w:rsidR="00FE2689" w:rsidRPr="00FE2689" w:rsidRDefault="00FE2689" w:rsidP="00FE2689">
            <w:pPr>
              <w:spacing w:after="0" w:line="240" w:lineRule="auto"/>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tcPr>
          <w:p w14:paraId="29856CD2" w14:textId="77777777" w:rsidR="00FE2689" w:rsidRPr="00FE2689" w:rsidRDefault="00FE2689" w:rsidP="00FE2689">
            <w:pPr>
              <w:spacing w:after="0" w:line="240" w:lineRule="auto"/>
              <w:rPr>
                <w:rFonts w:ascii="Calibri" w:eastAsia="Calibri" w:hAnsi="Calibri" w:cs="Calibri"/>
                <w:szCs w:val="24"/>
                <w:lang w:val="el-GR"/>
              </w:rPr>
            </w:pPr>
          </w:p>
        </w:tc>
      </w:tr>
      <w:tr w:rsidR="00FE2689" w:rsidRPr="00FE2689" w14:paraId="0381C5F6" w14:textId="77777777" w:rsidTr="00006983">
        <w:tc>
          <w:tcPr>
            <w:tcW w:w="466" w:type="pct"/>
            <w:tcBorders>
              <w:top w:val="single" w:sz="4" w:space="0" w:color="auto"/>
              <w:left w:val="single" w:sz="4" w:space="0" w:color="auto"/>
              <w:bottom w:val="single" w:sz="4" w:space="0" w:color="auto"/>
            </w:tcBorders>
            <w:shd w:val="clear" w:color="auto" w:fill="FFFFFF"/>
            <w:vAlign w:val="center"/>
          </w:tcPr>
          <w:p w14:paraId="3C795DCD" w14:textId="77777777" w:rsidR="00FE2689" w:rsidRPr="00FE2689" w:rsidRDefault="00FE2689">
            <w:pPr>
              <w:widowControl w:val="0"/>
              <w:numPr>
                <w:ilvl w:val="0"/>
                <w:numId w:val="14"/>
              </w:numPr>
              <w:suppressAutoHyphens/>
              <w:spacing w:after="0" w:line="240" w:lineRule="auto"/>
              <w:contextualSpacing/>
              <w:jc w:val="center"/>
              <w:rPr>
                <w:rFonts w:ascii="Calibri" w:eastAsia="Calibri" w:hAnsi="Calibri" w:cs="Calibri"/>
                <w:color w:val="000000"/>
                <w:szCs w:val="24"/>
                <w:lang w:val="el-GR" w:bidi="en-US"/>
              </w:rPr>
            </w:pPr>
          </w:p>
        </w:tc>
        <w:tc>
          <w:tcPr>
            <w:tcW w:w="1584" w:type="pct"/>
            <w:tcBorders>
              <w:top w:val="single" w:sz="4" w:space="0" w:color="auto"/>
              <w:left w:val="single" w:sz="4" w:space="0" w:color="auto"/>
              <w:bottom w:val="single" w:sz="4" w:space="0" w:color="auto"/>
            </w:tcBorders>
            <w:shd w:val="clear" w:color="auto" w:fill="FFFFFF"/>
            <w:vAlign w:val="bottom"/>
          </w:tcPr>
          <w:p w14:paraId="1710456F" w14:textId="77777777" w:rsidR="00FE2689" w:rsidRPr="00FE2689" w:rsidRDefault="00FE2689" w:rsidP="00FE2689">
            <w:pPr>
              <w:widowControl w:val="0"/>
              <w:spacing w:after="0" w:line="240" w:lineRule="auto"/>
              <w:rPr>
                <w:rFonts w:ascii="Calibri" w:eastAsia="Calibri" w:hAnsi="Calibri" w:cs="Calibri"/>
                <w:lang w:val="el-GR" w:eastAsia="el-GR" w:bidi="el-GR"/>
              </w:rPr>
            </w:pPr>
            <w:r w:rsidRPr="00FE2689">
              <w:rPr>
                <w:rFonts w:ascii="Calibri" w:eastAsia="Calibri" w:hAnsi="Calibri" w:cs="Calibri"/>
                <w:lang w:val="el-GR" w:eastAsia="el-GR" w:bidi="el-GR"/>
              </w:rPr>
              <w:t>Αρχεία ήχου</w:t>
            </w:r>
          </w:p>
          <w:p w14:paraId="6644837F" w14:textId="77777777" w:rsidR="00FE2689" w:rsidRPr="00FE2689" w:rsidRDefault="00FE2689" w:rsidP="00FE2689">
            <w:pPr>
              <w:widowControl w:val="0"/>
              <w:spacing w:after="0" w:line="240" w:lineRule="auto"/>
              <w:rPr>
                <w:rFonts w:ascii="Calibri" w:eastAsia="Calibri" w:hAnsi="Calibri" w:cs="Calibri"/>
                <w:lang w:eastAsia="el-GR" w:bidi="el-GR"/>
              </w:rPr>
            </w:pPr>
            <w:proofErr w:type="spellStart"/>
            <w:r w:rsidRPr="00FE2689">
              <w:rPr>
                <w:rFonts w:ascii="Calibri" w:eastAsia="Calibri" w:hAnsi="Calibri" w:cs="Calibri"/>
                <w:lang w:val="el-GR" w:eastAsia="el-GR" w:bidi="el-GR"/>
              </w:rPr>
              <w:t>Μορφότυπος</w:t>
            </w:r>
            <w:proofErr w:type="spellEnd"/>
            <w:r w:rsidRPr="00FE2689">
              <w:rPr>
                <w:rFonts w:ascii="Calibri" w:eastAsia="Calibri" w:hAnsi="Calibri" w:cs="Calibri"/>
                <w:lang w:val="el-GR" w:eastAsia="el-GR" w:bidi="el-GR"/>
              </w:rPr>
              <w:t xml:space="preserve">: </w:t>
            </w:r>
            <w:r w:rsidRPr="00FE2689">
              <w:rPr>
                <w:rFonts w:ascii="Calibri" w:eastAsia="Calibri" w:hAnsi="Calibri" w:cs="Calibri"/>
                <w:lang w:eastAsia="el-GR" w:bidi="el-GR"/>
              </w:rPr>
              <w:t>mp3</w:t>
            </w:r>
          </w:p>
          <w:p w14:paraId="6D75869C" w14:textId="77777777" w:rsidR="00FE2689" w:rsidRPr="00FE2689" w:rsidRDefault="00FE2689" w:rsidP="00FE2689">
            <w:pPr>
              <w:widowControl w:val="0"/>
              <w:spacing w:after="120" w:line="240" w:lineRule="auto"/>
              <w:rPr>
                <w:rFonts w:ascii="Calibri" w:eastAsia="Calibri" w:hAnsi="Calibri" w:cs="Calibri"/>
                <w:szCs w:val="24"/>
                <w:lang w:eastAsia="el-GR" w:bidi="el-GR"/>
              </w:rPr>
            </w:pPr>
            <w:r w:rsidRPr="00FE2689">
              <w:rPr>
                <w:rFonts w:ascii="Calibri" w:eastAsia="Calibri" w:hAnsi="Calibri" w:cs="Calibri"/>
                <w:lang w:val="el-GR" w:eastAsia="el-GR" w:bidi="el-GR"/>
              </w:rPr>
              <w:t>192 ή 320</w:t>
            </w:r>
            <w:r w:rsidRPr="00FE2689">
              <w:rPr>
                <w:rFonts w:ascii="Calibri" w:eastAsia="Calibri" w:hAnsi="Calibri" w:cs="Calibri"/>
                <w:lang w:eastAsia="el-GR" w:bidi="el-GR"/>
              </w:rPr>
              <w:t>kbps</w:t>
            </w:r>
          </w:p>
        </w:tc>
        <w:tc>
          <w:tcPr>
            <w:tcW w:w="1314" w:type="pct"/>
            <w:tcBorders>
              <w:top w:val="single" w:sz="4" w:space="0" w:color="auto"/>
              <w:left w:val="single" w:sz="4" w:space="0" w:color="auto"/>
              <w:bottom w:val="single" w:sz="4" w:space="0" w:color="auto"/>
            </w:tcBorders>
            <w:shd w:val="clear" w:color="auto" w:fill="FFFFFF"/>
            <w:vAlign w:val="center"/>
          </w:tcPr>
          <w:p w14:paraId="50BA08F4" w14:textId="77777777" w:rsidR="00FE2689" w:rsidRPr="00FE2689" w:rsidRDefault="00FE2689" w:rsidP="00FE2689">
            <w:pPr>
              <w:widowControl w:val="0"/>
              <w:spacing w:after="0" w:line="240" w:lineRule="auto"/>
              <w:jc w:val="center"/>
              <w:rPr>
                <w:rFonts w:ascii="Calibri" w:eastAsia="Calibri" w:hAnsi="Calibri" w:cs="Calibri"/>
                <w:b/>
                <w:bCs/>
                <w:szCs w:val="24"/>
                <w:lang w:val="el-GR" w:bidi="en-US"/>
              </w:rPr>
            </w:pPr>
            <w:r w:rsidRPr="00FE2689">
              <w:rPr>
                <w:rFonts w:ascii="Calibri" w:eastAsia="Calibri" w:hAnsi="Calibri" w:cs="Calibri"/>
                <w:b/>
                <w:bCs/>
                <w:lang w:val="el-GR" w:bidi="en-US"/>
              </w:rPr>
              <w:t>ΝΑΙ</w:t>
            </w:r>
          </w:p>
        </w:tc>
        <w:tc>
          <w:tcPr>
            <w:tcW w:w="728" w:type="pct"/>
            <w:tcBorders>
              <w:top w:val="single" w:sz="4" w:space="0" w:color="auto"/>
              <w:left w:val="single" w:sz="4" w:space="0" w:color="auto"/>
              <w:bottom w:val="single" w:sz="4" w:space="0" w:color="auto"/>
            </w:tcBorders>
            <w:shd w:val="clear" w:color="auto" w:fill="FFFFFF"/>
          </w:tcPr>
          <w:p w14:paraId="0BF66344" w14:textId="77777777" w:rsidR="00FE2689" w:rsidRPr="00FE2689" w:rsidRDefault="00FE2689" w:rsidP="00FE2689">
            <w:pPr>
              <w:spacing w:after="0" w:line="240" w:lineRule="auto"/>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tcPr>
          <w:p w14:paraId="064AED64" w14:textId="77777777" w:rsidR="00FE2689" w:rsidRPr="00FE2689" w:rsidRDefault="00FE2689" w:rsidP="00FE2689">
            <w:pPr>
              <w:spacing w:after="0" w:line="240" w:lineRule="auto"/>
              <w:rPr>
                <w:rFonts w:ascii="Calibri" w:eastAsia="Calibri" w:hAnsi="Calibri" w:cs="Calibri"/>
                <w:szCs w:val="24"/>
                <w:lang w:val="el-GR"/>
              </w:rPr>
            </w:pPr>
          </w:p>
        </w:tc>
      </w:tr>
      <w:tr w:rsidR="00FE2689" w:rsidRPr="00FE2689" w14:paraId="41122E91" w14:textId="77777777" w:rsidTr="00006983">
        <w:tc>
          <w:tcPr>
            <w:tcW w:w="466" w:type="pct"/>
            <w:tcBorders>
              <w:top w:val="single" w:sz="4" w:space="0" w:color="auto"/>
              <w:left w:val="single" w:sz="4" w:space="0" w:color="auto"/>
              <w:bottom w:val="single" w:sz="4" w:space="0" w:color="auto"/>
            </w:tcBorders>
            <w:shd w:val="clear" w:color="auto" w:fill="FFFFFF"/>
            <w:vAlign w:val="center"/>
          </w:tcPr>
          <w:p w14:paraId="24941D6D" w14:textId="77777777" w:rsidR="00FE2689" w:rsidRPr="00FE2689" w:rsidRDefault="00FE2689">
            <w:pPr>
              <w:widowControl w:val="0"/>
              <w:numPr>
                <w:ilvl w:val="0"/>
                <w:numId w:val="14"/>
              </w:numPr>
              <w:suppressAutoHyphens/>
              <w:spacing w:after="0" w:line="240" w:lineRule="auto"/>
              <w:contextualSpacing/>
              <w:jc w:val="center"/>
              <w:rPr>
                <w:rFonts w:ascii="Calibri" w:eastAsia="Calibri" w:hAnsi="Calibri" w:cs="Calibri"/>
                <w:color w:val="000000"/>
                <w:szCs w:val="24"/>
                <w:lang w:val="el-GR" w:bidi="en-US"/>
              </w:rPr>
            </w:pPr>
          </w:p>
        </w:tc>
        <w:tc>
          <w:tcPr>
            <w:tcW w:w="1584" w:type="pct"/>
            <w:tcBorders>
              <w:top w:val="single" w:sz="4" w:space="0" w:color="auto"/>
              <w:left w:val="single" w:sz="4" w:space="0" w:color="auto"/>
              <w:bottom w:val="single" w:sz="4" w:space="0" w:color="auto"/>
            </w:tcBorders>
            <w:shd w:val="clear" w:color="auto" w:fill="FFFFFF"/>
            <w:vAlign w:val="bottom"/>
          </w:tcPr>
          <w:p w14:paraId="613994C5" w14:textId="77777777" w:rsidR="00FE2689" w:rsidRPr="00FE2689" w:rsidRDefault="00FE2689" w:rsidP="00FE2689">
            <w:pPr>
              <w:widowControl w:val="0"/>
              <w:spacing w:after="0" w:line="240" w:lineRule="auto"/>
              <w:rPr>
                <w:rFonts w:ascii="Calibri" w:eastAsia="Calibri" w:hAnsi="Calibri" w:cs="Calibri"/>
                <w:lang w:val="el-GR" w:eastAsia="el-GR" w:bidi="el-GR"/>
              </w:rPr>
            </w:pPr>
            <w:r w:rsidRPr="00FE2689">
              <w:rPr>
                <w:rFonts w:ascii="Calibri" w:eastAsia="Calibri" w:hAnsi="Calibri" w:cs="Calibri"/>
                <w:lang w:val="el-GR" w:eastAsia="el-GR" w:bidi="el-GR"/>
              </w:rPr>
              <w:t>Για κάθε ψηφιακό αρχείο με εξαίρεση τα αρχεία ήχου θα πρέπει να υπάρχει αρχείο προεπισκόπησης :</w:t>
            </w:r>
          </w:p>
          <w:p w14:paraId="790D2FEA" w14:textId="77777777" w:rsidR="00FE2689" w:rsidRPr="00FE2689" w:rsidRDefault="00FE2689" w:rsidP="00FE2689">
            <w:pPr>
              <w:widowControl w:val="0"/>
              <w:spacing w:after="0" w:line="240" w:lineRule="auto"/>
              <w:rPr>
                <w:rFonts w:ascii="Calibri" w:eastAsia="Calibri" w:hAnsi="Calibri" w:cs="Calibri"/>
                <w:lang w:val="el-GR" w:eastAsia="el-GR" w:bidi="el-GR"/>
              </w:rPr>
            </w:pPr>
            <w:proofErr w:type="spellStart"/>
            <w:r w:rsidRPr="00FE2689">
              <w:rPr>
                <w:rFonts w:ascii="Calibri" w:eastAsia="Calibri" w:hAnsi="Calibri" w:cs="Calibri"/>
                <w:lang w:val="el-GR" w:eastAsia="el-GR" w:bidi="el-GR"/>
              </w:rPr>
              <w:t>Μορφότυπος</w:t>
            </w:r>
            <w:proofErr w:type="spellEnd"/>
            <w:r w:rsidRPr="00FE2689">
              <w:rPr>
                <w:rFonts w:ascii="Calibri" w:eastAsia="Calibri" w:hAnsi="Calibri" w:cs="Calibri"/>
                <w:lang w:val="el-GR" w:eastAsia="el-GR" w:bidi="el-GR"/>
              </w:rPr>
              <w:t xml:space="preserve">: JPEG </w:t>
            </w:r>
          </w:p>
          <w:p w14:paraId="09F428DC" w14:textId="77777777" w:rsidR="00FE2689" w:rsidRPr="00FE2689" w:rsidRDefault="00FE2689" w:rsidP="00FE2689">
            <w:pPr>
              <w:widowControl w:val="0"/>
              <w:spacing w:after="0" w:line="240" w:lineRule="auto"/>
              <w:rPr>
                <w:rFonts w:ascii="Calibri" w:eastAsia="Calibri" w:hAnsi="Calibri" w:cs="Calibri"/>
                <w:lang w:val="el-GR" w:eastAsia="el-GR" w:bidi="el-GR"/>
              </w:rPr>
            </w:pPr>
            <w:r w:rsidRPr="00FE2689">
              <w:rPr>
                <w:rFonts w:ascii="Calibri" w:eastAsia="Calibri" w:hAnsi="Calibri" w:cs="Calibri"/>
                <w:lang w:val="el-GR" w:eastAsia="el-GR" w:bidi="el-GR"/>
              </w:rPr>
              <w:t xml:space="preserve">Ανάλυση: 300 </w:t>
            </w:r>
            <w:r w:rsidRPr="00FE2689">
              <w:rPr>
                <w:rFonts w:ascii="Calibri" w:eastAsia="Calibri" w:hAnsi="Calibri" w:cs="Calibri"/>
                <w:lang w:eastAsia="el-GR" w:bidi="el-GR"/>
              </w:rPr>
              <w:t>pixels</w:t>
            </w:r>
            <w:r w:rsidRPr="00FE2689">
              <w:rPr>
                <w:rFonts w:ascii="Calibri" w:eastAsia="Calibri" w:hAnsi="Calibri" w:cs="Calibri"/>
                <w:lang w:val="el-GR" w:eastAsia="el-GR" w:bidi="el-GR"/>
              </w:rPr>
              <w:t xml:space="preserve"> στη μέγιστη διάθεση </w:t>
            </w:r>
          </w:p>
          <w:p w14:paraId="76D03558" w14:textId="77777777" w:rsidR="00FE2689" w:rsidRPr="00FE2689" w:rsidRDefault="00FE2689" w:rsidP="00FE2689">
            <w:pPr>
              <w:widowControl w:val="0"/>
              <w:spacing w:after="120" w:line="240" w:lineRule="auto"/>
              <w:rPr>
                <w:rFonts w:ascii="Calibri" w:eastAsia="Calibri" w:hAnsi="Calibri" w:cs="Calibri"/>
                <w:szCs w:val="24"/>
                <w:lang w:eastAsia="el-GR" w:bidi="el-GR"/>
              </w:rPr>
            </w:pPr>
            <w:r w:rsidRPr="00FE2689">
              <w:rPr>
                <w:rFonts w:ascii="Calibri" w:eastAsia="Calibri" w:hAnsi="Calibri" w:cs="Calibri"/>
                <w:lang w:val="el-GR" w:eastAsia="el-GR" w:bidi="el-GR"/>
              </w:rPr>
              <w:t>Μέγεθος: μέχρι 50ΚΒ</w:t>
            </w:r>
          </w:p>
        </w:tc>
        <w:tc>
          <w:tcPr>
            <w:tcW w:w="1314" w:type="pct"/>
            <w:tcBorders>
              <w:top w:val="single" w:sz="4" w:space="0" w:color="auto"/>
              <w:left w:val="single" w:sz="4" w:space="0" w:color="auto"/>
              <w:bottom w:val="single" w:sz="4" w:space="0" w:color="auto"/>
            </w:tcBorders>
            <w:shd w:val="clear" w:color="auto" w:fill="FFFFFF"/>
            <w:vAlign w:val="center"/>
          </w:tcPr>
          <w:p w14:paraId="2C9B5E5E" w14:textId="77777777" w:rsidR="00FE2689" w:rsidRPr="00FE2689" w:rsidRDefault="00FE2689" w:rsidP="00FE2689">
            <w:pPr>
              <w:widowControl w:val="0"/>
              <w:spacing w:after="0" w:line="240" w:lineRule="auto"/>
              <w:jc w:val="center"/>
              <w:rPr>
                <w:rFonts w:ascii="Calibri" w:eastAsia="Calibri" w:hAnsi="Calibri" w:cs="Calibri"/>
                <w:b/>
                <w:bCs/>
                <w:szCs w:val="24"/>
                <w:lang w:val="el-GR" w:bidi="en-US"/>
              </w:rPr>
            </w:pPr>
            <w:r w:rsidRPr="00FE2689">
              <w:rPr>
                <w:rFonts w:ascii="Calibri" w:eastAsia="Calibri" w:hAnsi="Calibri" w:cs="Calibri"/>
                <w:b/>
                <w:bCs/>
                <w:lang w:val="el-GR" w:bidi="en-US"/>
              </w:rPr>
              <w:t>ΝΑΙ</w:t>
            </w:r>
          </w:p>
        </w:tc>
        <w:tc>
          <w:tcPr>
            <w:tcW w:w="728" w:type="pct"/>
            <w:tcBorders>
              <w:top w:val="single" w:sz="4" w:space="0" w:color="auto"/>
              <w:left w:val="single" w:sz="4" w:space="0" w:color="auto"/>
              <w:bottom w:val="single" w:sz="4" w:space="0" w:color="auto"/>
            </w:tcBorders>
            <w:shd w:val="clear" w:color="auto" w:fill="FFFFFF"/>
          </w:tcPr>
          <w:p w14:paraId="5F7FF71E" w14:textId="77777777" w:rsidR="00FE2689" w:rsidRPr="00FE2689" w:rsidRDefault="00FE2689" w:rsidP="00FE2689">
            <w:pPr>
              <w:spacing w:after="0" w:line="240" w:lineRule="auto"/>
              <w:rPr>
                <w:rFonts w:ascii="Calibri" w:eastAsia="Calibri" w:hAnsi="Calibri" w:cs="Calibri"/>
                <w:szCs w:val="24"/>
                <w:lang w:val="el-GR"/>
              </w:rPr>
            </w:pPr>
          </w:p>
        </w:tc>
        <w:tc>
          <w:tcPr>
            <w:tcW w:w="908" w:type="pct"/>
            <w:tcBorders>
              <w:top w:val="single" w:sz="4" w:space="0" w:color="auto"/>
              <w:left w:val="single" w:sz="4" w:space="0" w:color="auto"/>
              <w:bottom w:val="single" w:sz="4" w:space="0" w:color="auto"/>
              <w:right w:val="single" w:sz="4" w:space="0" w:color="auto"/>
            </w:tcBorders>
            <w:shd w:val="clear" w:color="auto" w:fill="FFFFFF"/>
          </w:tcPr>
          <w:p w14:paraId="4B3811DD" w14:textId="77777777" w:rsidR="00FE2689" w:rsidRPr="00FE2689" w:rsidRDefault="00FE2689" w:rsidP="00FE2689">
            <w:pPr>
              <w:spacing w:after="0" w:line="240" w:lineRule="auto"/>
              <w:rPr>
                <w:rFonts w:ascii="Calibri" w:eastAsia="Calibri" w:hAnsi="Calibri" w:cs="Calibri"/>
                <w:szCs w:val="24"/>
                <w:lang w:val="el-GR"/>
              </w:rPr>
            </w:pPr>
          </w:p>
        </w:tc>
      </w:tr>
    </w:tbl>
    <w:p w14:paraId="71913E00" w14:textId="77777777" w:rsidR="00FE2689" w:rsidRPr="00FE2689" w:rsidRDefault="00FE2689" w:rsidP="00FE2689">
      <w:pPr>
        <w:spacing w:after="0" w:line="276" w:lineRule="auto"/>
        <w:jc w:val="both"/>
        <w:rPr>
          <w:rFonts w:ascii="Calibri" w:eastAsia="Times New Roman" w:hAnsi="Calibri" w:cs="Calibri"/>
          <w:b/>
          <w:lang w:val="el-GR" w:eastAsia="zh-CN"/>
        </w:rPr>
      </w:pPr>
    </w:p>
    <w:p w14:paraId="6C047138" w14:textId="77777777" w:rsidR="00FE2689" w:rsidRPr="00FE2689" w:rsidRDefault="00FE2689" w:rsidP="00FE2689">
      <w:pPr>
        <w:spacing w:after="0" w:line="240" w:lineRule="auto"/>
        <w:rPr>
          <w:rFonts w:ascii="Calibri" w:eastAsia="Times New Roman" w:hAnsi="Calibri" w:cs="Calibri"/>
          <w:lang w:val="el-GR" w:eastAsia="zh-CN"/>
        </w:rPr>
      </w:pPr>
    </w:p>
    <w:p w14:paraId="01786EDA" w14:textId="77777777" w:rsidR="00FE2689" w:rsidRPr="00FE2689" w:rsidRDefault="00FE2689">
      <w:pPr>
        <w:keepNext/>
        <w:numPr>
          <w:ilvl w:val="3"/>
          <w:numId w:val="25"/>
        </w:numPr>
        <w:suppressAutoHyphens/>
        <w:spacing w:before="240" w:after="60" w:line="276" w:lineRule="auto"/>
        <w:ind w:left="1432" w:hanging="864"/>
        <w:jc w:val="both"/>
        <w:outlineLvl w:val="3"/>
        <w:rPr>
          <w:rFonts w:ascii="Calibri" w:eastAsia="SimSun" w:hAnsi="Calibri" w:cs="Calibri"/>
          <w:b/>
          <w:bCs/>
          <w:iCs/>
          <w:color w:val="333399"/>
          <w:lang w:val="el-GR" w:eastAsia="zh-CN"/>
        </w:rPr>
      </w:pPr>
      <w:bookmarkStart w:id="16" w:name="_Ref100058027"/>
      <w:bookmarkStart w:id="17" w:name="_Toc100671993"/>
      <w:r w:rsidRPr="00FE2689">
        <w:rPr>
          <w:rFonts w:ascii="Calibri" w:eastAsia="SimSun" w:hAnsi="Calibri" w:cs="Calibri"/>
          <w:b/>
          <w:bCs/>
          <w:iCs/>
          <w:color w:val="333399"/>
          <w:lang w:val="el-GR" w:eastAsia="zh-CN"/>
        </w:rPr>
        <w:t>Τεκμηρίωση ψηφιοποιημένου υλικού</w:t>
      </w:r>
      <w:bookmarkEnd w:id="16"/>
      <w:bookmarkEnd w:id="17"/>
    </w:p>
    <w:p w14:paraId="04415E44" w14:textId="77777777" w:rsidR="00FE2689" w:rsidRPr="00FE2689" w:rsidRDefault="00FE2689" w:rsidP="00FE2689">
      <w:pPr>
        <w:spacing w:after="0" w:line="240" w:lineRule="auto"/>
        <w:rPr>
          <w:rFonts w:ascii="Calibri" w:eastAsia="Times New Roman" w:hAnsi="Calibri" w:cs="Calibri"/>
          <w:b/>
          <w:lang w:val="el-GR"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2734"/>
        <w:gridCol w:w="2268"/>
        <w:gridCol w:w="1257"/>
        <w:gridCol w:w="1568"/>
      </w:tblGrid>
      <w:tr w:rsidR="00FE2689" w:rsidRPr="00FE2689" w14:paraId="14CDEF6E" w14:textId="77777777" w:rsidTr="00006983">
        <w:trPr>
          <w:tblHeader/>
        </w:trPr>
        <w:tc>
          <w:tcPr>
            <w:tcW w:w="466" w:type="pct"/>
            <w:tcBorders>
              <w:top w:val="single" w:sz="4" w:space="0" w:color="auto"/>
              <w:left w:val="single" w:sz="4" w:space="0" w:color="auto"/>
              <w:bottom w:val="single" w:sz="4" w:space="0" w:color="auto"/>
            </w:tcBorders>
            <w:shd w:val="clear" w:color="auto" w:fill="D0CECE"/>
          </w:tcPr>
          <w:p w14:paraId="5ACA0B9A"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bookmarkStart w:id="18" w:name="_Hlk68688451"/>
            <w:bookmarkStart w:id="19" w:name="_Hlk68688486"/>
            <w:r w:rsidRPr="00FE2689">
              <w:rPr>
                <w:rFonts w:ascii="Calibri" w:eastAsia="Calibri" w:hAnsi="Calibri" w:cs="Calibri"/>
                <w:b/>
                <w:bCs/>
                <w:color w:val="000000"/>
                <w:szCs w:val="24"/>
                <w:lang w:bidi="en-US"/>
              </w:rPr>
              <w:t>A/A</w:t>
            </w:r>
          </w:p>
        </w:tc>
        <w:tc>
          <w:tcPr>
            <w:tcW w:w="1584" w:type="pct"/>
            <w:tcBorders>
              <w:top w:val="single" w:sz="4" w:space="0" w:color="auto"/>
              <w:left w:val="single" w:sz="4" w:space="0" w:color="auto"/>
              <w:bottom w:val="single" w:sz="4" w:space="0" w:color="auto"/>
            </w:tcBorders>
            <w:shd w:val="clear" w:color="auto" w:fill="D0CECE"/>
          </w:tcPr>
          <w:p w14:paraId="142C016D"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ΠΡΟΔΙΑΓΡΑΦΗ</w:t>
            </w:r>
          </w:p>
        </w:tc>
        <w:tc>
          <w:tcPr>
            <w:tcW w:w="1314" w:type="pct"/>
            <w:tcBorders>
              <w:top w:val="single" w:sz="4" w:space="0" w:color="auto"/>
              <w:left w:val="single" w:sz="4" w:space="0" w:color="auto"/>
              <w:bottom w:val="single" w:sz="4" w:space="0" w:color="auto"/>
            </w:tcBorders>
            <w:shd w:val="clear" w:color="auto" w:fill="D0CECE"/>
          </w:tcPr>
          <w:p w14:paraId="773F6B17"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ΑΠΑΙΤΗΣΗ</w:t>
            </w:r>
          </w:p>
        </w:tc>
        <w:tc>
          <w:tcPr>
            <w:tcW w:w="728" w:type="pct"/>
            <w:tcBorders>
              <w:top w:val="single" w:sz="4" w:space="0" w:color="auto"/>
              <w:left w:val="single" w:sz="4" w:space="0" w:color="auto"/>
              <w:bottom w:val="single" w:sz="4" w:space="0" w:color="auto"/>
            </w:tcBorders>
            <w:shd w:val="clear" w:color="auto" w:fill="D0CECE"/>
          </w:tcPr>
          <w:p w14:paraId="56FC4FE9"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ΑΠΑΝΤΗΣΗ</w:t>
            </w:r>
          </w:p>
        </w:tc>
        <w:tc>
          <w:tcPr>
            <w:tcW w:w="908" w:type="pct"/>
            <w:tcBorders>
              <w:top w:val="single" w:sz="4" w:space="0" w:color="auto"/>
              <w:left w:val="single" w:sz="4" w:space="0" w:color="auto"/>
              <w:bottom w:val="single" w:sz="4" w:space="0" w:color="auto"/>
              <w:right w:val="single" w:sz="4" w:space="0" w:color="auto"/>
            </w:tcBorders>
            <w:shd w:val="clear" w:color="auto" w:fill="D0CECE"/>
          </w:tcPr>
          <w:p w14:paraId="28926F8B" w14:textId="77777777" w:rsidR="00FE2689" w:rsidRPr="00FE2689" w:rsidRDefault="00FE2689" w:rsidP="00FE2689">
            <w:pPr>
              <w:widowControl w:val="0"/>
              <w:spacing w:after="0" w:line="31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ΠΑΡΑΠΟΜΠΕΣ / ΣΧΟΛΙΑ</w:t>
            </w:r>
          </w:p>
        </w:tc>
      </w:tr>
      <w:bookmarkEnd w:id="19"/>
      <w:tr w:rsidR="00FE2689" w:rsidRPr="00FE2689" w14:paraId="549C0E9E" w14:textId="77777777" w:rsidTr="00006983">
        <w:tc>
          <w:tcPr>
            <w:tcW w:w="466" w:type="pct"/>
            <w:tcBorders>
              <w:top w:val="single" w:sz="4" w:space="0" w:color="auto"/>
              <w:left w:val="single" w:sz="4" w:space="0" w:color="auto"/>
              <w:bottom w:val="single" w:sz="4" w:space="0" w:color="auto"/>
            </w:tcBorders>
            <w:shd w:val="clear" w:color="auto" w:fill="auto"/>
            <w:vAlign w:val="center"/>
          </w:tcPr>
          <w:p w14:paraId="3B6710D3" w14:textId="77777777" w:rsidR="00FE2689" w:rsidRPr="00FE2689" w:rsidRDefault="00FE2689">
            <w:pPr>
              <w:widowControl w:val="0"/>
              <w:numPr>
                <w:ilvl w:val="1"/>
                <w:numId w:val="15"/>
              </w:numPr>
              <w:suppressAutoHyphens/>
              <w:spacing w:after="0" w:line="240" w:lineRule="auto"/>
              <w:contextualSpacing/>
              <w:jc w:val="both"/>
              <w:rPr>
                <w:rFonts w:ascii="Calibri" w:eastAsia="Calibri" w:hAnsi="Calibri" w:cs="Calibri"/>
                <w:b/>
                <w:bCs/>
                <w:color w:val="000000"/>
                <w:szCs w:val="24"/>
                <w:lang w:val="el-GR" w:bidi="en-US"/>
              </w:rPr>
            </w:pPr>
          </w:p>
        </w:tc>
        <w:tc>
          <w:tcPr>
            <w:tcW w:w="1584" w:type="pct"/>
            <w:tcBorders>
              <w:top w:val="single" w:sz="4" w:space="0" w:color="auto"/>
              <w:left w:val="single" w:sz="4" w:space="0" w:color="auto"/>
              <w:bottom w:val="single" w:sz="4" w:space="0" w:color="auto"/>
            </w:tcBorders>
            <w:shd w:val="clear" w:color="auto" w:fill="auto"/>
            <w:vAlign w:val="center"/>
          </w:tcPr>
          <w:p w14:paraId="7BFD3B87"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Τεκμηρίωση του συνόλου του προς </w:t>
            </w:r>
            <w:proofErr w:type="spellStart"/>
            <w:r w:rsidRPr="00FE2689">
              <w:rPr>
                <w:rFonts w:ascii="Calibri" w:eastAsia="Calibri" w:hAnsi="Calibri" w:cs="Calibri"/>
                <w:color w:val="000000"/>
                <w:szCs w:val="24"/>
                <w:lang w:val="el-GR" w:eastAsia="el-GR" w:bidi="el-GR"/>
              </w:rPr>
              <w:t>ψηφιοποίηση</w:t>
            </w:r>
            <w:proofErr w:type="spellEnd"/>
            <w:r w:rsidRPr="00FE2689">
              <w:rPr>
                <w:rFonts w:ascii="Calibri" w:eastAsia="Calibri" w:hAnsi="Calibri" w:cs="Calibri"/>
                <w:color w:val="000000"/>
                <w:szCs w:val="24"/>
                <w:lang w:val="el-GR" w:eastAsia="el-GR" w:bidi="el-GR"/>
              </w:rPr>
              <w:t xml:space="preserve"> υλικού.</w:t>
            </w:r>
          </w:p>
        </w:tc>
        <w:tc>
          <w:tcPr>
            <w:tcW w:w="1314" w:type="pct"/>
            <w:tcBorders>
              <w:top w:val="single" w:sz="4" w:space="0" w:color="auto"/>
              <w:left w:val="single" w:sz="4" w:space="0" w:color="auto"/>
              <w:bottom w:val="single" w:sz="4" w:space="0" w:color="auto"/>
            </w:tcBorders>
            <w:shd w:val="clear" w:color="auto" w:fill="auto"/>
            <w:vAlign w:val="center"/>
          </w:tcPr>
          <w:p w14:paraId="3CE191D2"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ΝΑΙ</w:t>
            </w:r>
          </w:p>
        </w:tc>
        <w:tc>
          <w:tcPr>
            <w:tcW w:w="728" w:type="pct"/>
            <w:tcBorders>
              <w:top w:val="single" w:sz="4" w:space="0" w:color="auto"/>
              <w:left w:val="single" w:sz="4" w:space="0" w:color="auto"/>
              <w:bottom w:val="single" w:sz="4" w:space="0" w:color="auto"/>
            </w:tcBorders>
            <w:shd w:val="clear" w:color="auto" w:fill="auto"/>
            <w:vAlign w:val="center"/>
          </w:tcPr>
          <w:p w14:paraId="34A3EECB"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100CC2DB"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0786C694" w14:textId="77777777" w:rsidTr="00006983">
        <w:tc>
          <w:tcPr>
            <w:tcW w:w="466" w:type="pct"/>
            <w:tcBorders>
              <w:top w:val="single" w:sz="4" w:space="0" w:color="auto"/>
              <w:left w:val="single" w:sz="4" w:space="0" w:color="auto"/>
              <w:bottom w:val="single" w:sz="4" w:space="0" w:color="auto"/>
            </w:tcBorders>
            <w:shd w:val="clear" w:color="auto" w:fill="auto"/>
            <w:vAlign w:val="center"/>
          </w:tcPr>
          <w:p w14:paraId="01E9B30C" w14:textId="77777777" w:rsidR="00FE2689" w:rsidRPr="00FE2689" w:rsidRDefault="00FE2689">
            <w:pPr>
              <w:widowControl w:val="0"/>
              <w:numPr>
                <w:ilvl w:val="1"/>
                <w:numId w:val="15"/>
              </w:numPr>
              <w:suppressAutoHyphens/>
              <w:spacing w:after="0" w:line="240" w:lineRule="auto"/>
              <w:contextualSpacing/>
              <w:jc w:val="both"/>
              <w:rPr>
                <w:rFonts w:ascii="Calibri" w:eastAsia="Calibri" w:hAnsi="Calibri" w:cs="Calibri"/>
                <w:b/>
                <w:bCs/>
                <w:color w:val="000000"/>
                <w:szCs w:val="24"/>
                <w:lang w:val="el-GR" w:bidi="en-US"/>
              </w:rPr>
            </w:pPr>
          </w:p>
        </w:tc>
        <w:tc>
          <w:tcPr>
            <w:tcW w:w="1584" w:type="pct"/>
            <w:tcBorders>
              <w:top w:val="single" w:sz="4" w:space="0" w:color="auto"/>
              <w:left w:val="single" w:sz="4" w:space="0" w:color="auto"/>
              <w:bottom w:val="single" w:sz="4" w:space="0" w:color="auto"/>
            </w:tcBorders>
            <w:shd w:val="clear" w:color="auto" w:fill="auto"/>
            <w:vAlign w:val="center"/>
          </w:tcPr>
          <w:p w14:paraId="7D867932" w14:textId="77777777" w:rsidR="00FE2689" w:rsidRPr="00FE2689" w:rsidRDefault="00FE2689" w:rsidP="00FE2689">
            <w:pPr>
              <w:widowControl w:val="0"/>
              <w:spacing w:after="0" w:line="240" w:lineRule="auto"/>
              <w:jc w:val="both"/>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Πρόταση του τρόπου τεκμηρίωσης ανά κατηγορία υλικού και του σχήματος </w:t>
            </w:r>
            <w:proofErr w:type="spellStart"/>
            <w:r w:rsidRPr="00FE2689">
              <w:rPr>
                <w:rFonts w:ascii="Calibri" w:eastAsia="Calibri" w:hAnsi="Calibri" w:cs="Calibri"/>
                <w:color w:val="000000"/>
                <w:szCs w:val="24"/>
                <w:lang w:val="el-GR" w:eastAsia="el-GR" w:bidi="el-GR"/>
              </w:rPr>
              <w:t>διαλειτουργικότητας</w:t>
            </w:r>
            <w:proofErr w:type="spellEnd"/>
            <w:r w:rsidRPr="00FE2689">
              <w:rPr>
                <w:rFonts w:ascii="Calibri" w:eastAsia="Calibri" w:hAnsi="Calibri" w:cs="Calibri"/>
                <w:color w:val="000000"/>
                <w:szCs w:val="24"/>
                <w:lang w:val="el-GR" w:eastAsia="el-GR" w:bidi="el-GR"/>
              </w:rPr>
              <w:t xml:space="preserve">. Η εν </w:t>
            </w:r>
            <w:r w:rsidRPr="00FE2689">
              <w:rPr>
                <w:rFonts w:ascii="Calibri" w:eastAsia="Calibri" w:hAnsi="Calibri" w:cs="Calibri"/>
                <w:color w:val="000000"/>
                <w:szCs w:val="24"/>
                <w:lang w:val="el-GR" w:eastAsia="el-GR" w:bidi="el-GR"/>
              </w:rPr>
              <w:lastRenderedPageBreak/>
              <w:t xml:space="preserve">λόγω πρόταση θα οριστικοποιηθεί κατά τη μελέτη εφαρμογής με βάση και τις υποδείξεις του ΟΜΜΑ.  </w:t>
            </w:r>
          </w:p>
        </w:tc>
        <w:tc>
          <w:tcPr>
            <w:tcW w:w="1314" w:type="pct"/>
            <w:tcBorders>
              <w:top w:val="single" w:sz="4" w:space="0" w:color="auto"/>
              <w:left w:val="single" w:sz="4" w:space="0" w:color="auto"/>
              <w:bottom w:val="single" w:sz="4" w:space="0" w:color="auto"/>
            </w:tcBorders>
            <w:shd w:val="clear" w:color="auto" w:fill="auto"/>
            <w:vAlign w:val="center"/>
          </w:tcPr>
          <w:p w14:paraId="2AE468F5"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lastRenderedPageBreak/>
              <w:t>ΝΑΙ</w:t>
            </w:r>
          </w:p>
        </w:tc>
        <w:tc>
          <w:tcPr>
            <w:tcW w:w="728" w:type="pct"/>
            <w:tcBorders>
              <w:top w:val="single" w:sz="4" w:space="0" w:color="auto"/>
              <w:left w:val="single" w:sz="4" w:space="0" w:color="auto"/>
              <w:bottom w:val="single" w:sz="4" w:space="0" w:color="auto"/>
            </w:tcBorders>
            <w:shd w:val="clear" w:color="auto" w:fill="auto"/>
            <w:vAlign w:val="center"/>
          </w:tcPr>
          <w:p w14:paraId="179B37E1"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38BB610B"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bookmarkEnd w:id="18"/>
      <w:tr w:rsidR="00FE2689" w:rsidRPr="00FE2689" w14:paraId="0520ED3A" w14:textId="77777777" w:rsidTr="00006983">
        <w:tc>
          <w:tcPr>
            <w:tcW w:w="466" w:type="pct"/>
            <w:tcBorders>
              <w:top w:val="single" w:sz="4" w:space="0" w:color="auto"/>
              <w:left w:val="single" w:sz="4" w:space="0" w:color="auto"/>
              <w:bottom w:val="single" w:sz="4" w:space="0" w:color="auto"/>
            </w:tcBorders>
            <w:shd w:val="clear" w:color="auto" w:fill="auto"/>
            <w:vAlign w:val="center"/>
          </w:tcPr>
          <w:p w14:paraId="587CDE9A" w14:textId="77777777" w:rsidR="00FE2689" w:rsidRPr="00FE2689" w:rsidRDefault="00FE2689">
            <w:pPr>
              <w:widowControl w:val="0"/>
              <w:numPr>
                <w:ilvl w:val="1"/>
                <w:numId w:val="15"/>
              </w:numPr>
              <w:suppressAutoHyphens/>
              <w:spacing w:after="0" w:line="240" w:lineRule="auto"/>
              <w:contextualSpacing/>
              <w:jc w:val="both"/>
              <w:rPr>
                <w:rFonts w:ascii="Calibri" w:eastAsia="Calibri" w:hAnsi="Calibri" w:cs="Calibri"/>
                <w:b/>
                <w:bCs/>
                <w:color w:val="000000"/>
                <w:szCs w:val="24"/>
                <w:lang w:val="el-GR" w:bidi="en-US"/>
              </w:rPr>
            </w:pPr>
          </w:p>
        </w:tc>
        <w:tc>
          <w:tcPr>
            <w:tcW w:w="1584" w:type="pct"/>
            <w:tcBorders>
              <w:top w:val="single" w:sz="4" w:space="0" w:color="auto"/>
              <w:left w:val="single" w:sz="4" w:space="0" w:color="auto"/>
              <w:bottom w:val="single" w:sz="4" w:space="0" w:color="auto"/>
            </w:tcBorders>
            <w:shd w:val="clear" w:color="auto" w:fill="auto"/>
            <w:vAlign w:val="center"/>
          </w:tcPr>
          <w:p w14:paraId="497494AF" w14:textId="77777777" w:rsidR="00FE2689" w:rsidRPr="00FE2689" w:rsidRDefault="00FE2689" w:rsidP="00FE2689">
            <w:pPr>
              <w:widowControl w:val="0"/>
              <w:spacing w:after="0" w:line="240" w:lineRule="auto"/>
              <w:jc w:val="both"/>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 xml:space="preserve">Τήρηση των απαιτούμενων προδιαγραφών </w:t>
            </w:r>
            <w:proofErr w:type="spellStart"/>
            <w:r w:rsidRPr="00FE2689">
              <w:rPr>
                <w:rFonts w:ascii="Calibri" w:eastAsia="Calibri" w:hAnsi="Calibri" w:cs="Calibri"/>
                <w:color w:val="000000"/>
                <w:szCs w:val="24"/>
                <w:lang w:val="el-GR" w:eastAsia="el-GR" w:bidi="el-GR"/>
              </w:rPr>
              <w:t>διαλειτουργικότητας</w:t>
            </w:r>
            <w:proofErr w:type="spellEnd"/>
            <w:r w:rsidRPr="00FE2689">
              <w:rPr>
                <w:rFonts w:ascii="Calibri" w:eastAsia="Calibri" w:hAnsi="Calibri" w:cs="Calibri"/>
                <w:color w:val="000000"/>
                <w:szCs w:val="24"/>
                <w:lang w:val="el-GR" w:eastAsia="el-GR" w:bidi="el-GR"/>
              </w:rPr>
              <w:t xml:space="preserve"> και </w:t>
            </w:r>
            <w:proofErr w:type="spellStart"/>
            <w:r w:rsidRPr="00FE2689">
              <w:rPr>
                <w:rFonts w:ascii="Calibri" w:eastAsia="Calibri" w:hAnsi="Calibri" w:cs="Calibri"/>
                <w:color w:val="000000"/>
                <w:szCs w:val="24"/>
                <w:lang w:val="el-GR" w:eastAsia="el-GR" w:bidi="el-GR"/>
              </w:rPr>
              <w:t>μεταδεδομένων</w:t>
            </w:r>
            <w:proofErr w:type="spellEnd"/>
            <w:r w:rsidRPr="00FE2689">
              <w:rPr>
                <w:rFonts w:ascii="Calibri" w:eastAsia="Calibri" w:hAnsi="Calibri" w:cs="Calibri"/>
                <w:color w:val="000000"/>
                <w:szCs w:val="24"/>
                <w:lang w:val="el-GR" w:eastAsia="el-GR" w:bidi="el-GR"/>
              </w:rPr>
              <w:t xml:space="preserve"> ώστε να είναι δυνατή η ένταξη των συλλογών στον Εθνικό συσσωρευτή Πολιτιστικού Περιεχομένου και στην </w:t>
            </w:r>
            <w:proofErr w:type="spellStart"/>
            <w:r w:rsidRPr="00FE2689">
              <w:rPr>
                <w:rFonts w:ascii="Calibri" w:eastAsia="Calibri" w:hAnsi="Calibri" w:cs="Calibri"/>
                <w:color w:val="000000"/>
                <w:szCs w:val="24"/>
                <w:lang w:eastAsia="el-GR" w:bidi="el-GR"/>
              </w:rPr>
              <w:t>Europeana</w:t>
            </w:r>
            <w:proofErr w:type="spellEnd"/>
            <w:r w:rsidRPr="00FE2689">
              <w:rPr>
                <w:rFonts w:ascii="Calibri" w:eastAsia="Calibri" w:hAnsi="Calibri" w:cs="Calibri"/>
                <w:color w:val="000000"/>
                <w:szCs w:val="24"/>
                <w:lang w:val="el-GR" w:eastAsia="el-GR" w:bidi="el-GR"/>
              </w:rPr>
              <w:t xml:space="preserve"> </w:t>
            </w:r>
          </w:p>
        </w:tc>
        <w:tc>
          <w:tcPr>
            <w:tcW w:w="1314" w:type="pct"/>
            <w:tcBorders>
              <w:top w:val="single" w:sz="4" w:space="0" w:color="auto"/>
              <w:left w:val="single" w:sz="4" w:space="0" w:color="auto"/>
              <w:bottom w:val="single" w:sz="4" w:space="0" w:color="auto"/>
            </w:tcBorders>
            <w:shd w:val="clear" w:color="auto" w:fill="auto"/>
            <w:vAlign w:val="center"/>
          </w:tcPr>
          <w:p w14:paraId="1878D624"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ΝΑΙ</w:t>
            </w:r>
          </w:p>
        </w:tc>
        <w:tc>
          <w:tcPr>
            <w:tcW w:w="728" w:type="pct"/>
            <w:tcBorders>
              <w:top w:val="single" w:sz="4" w:space="0" w:color="auto"/>
              <w:left w:val="single" w:sz="4" w:space="0" w:color="auto"/>
              <w:bottom w:val="single" w:sz="4" w:space="0" w:color="auto"/>
            </w:tcBorders>
            <w:shd w:val="clear" w:color="auto" w:fill="auto"/>
            <w:vAlign w:val="center"/>
          </w:tcPr>
          <w:p w14:paraId="6EBBF160"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3B27E8F6"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6A7EBF38" w14:textId="77777777" w:rsidTr="00006983">
        <w:tc>
          <w:tcPr>
            <w:tcW w:w="466" w:type="pct"/>
            <w:tcBorders>
              <w:top w:val="single" w:sz="4" w:space="0" w:color="auto"/>
              <w:left w:val="single" w:sz="4" w:space="0" w:color="auto"/>
              <w:bottom w:val="single" w:sz="4" w:space="0" w:color="auto"/>
            </w:tcBorders>
            <w:shd w:val="clear" w:color="auto" w:fill="auto"/>
            <w:vAlign w:val="center"/>
          </w:tcPr>
          <w:p w14:paraId="5B3984F6" w14:textId="77777777" w:rsidR="00FE2689" w:rsidRPr="00FE2689" w:rsidRDefault="00FE2689">
            <w:pPr>
              <w:widowControl w:val="0"/>
              <w:numPr>
                <w:ilvl w:val="0"/>
                <w:numId w:val="15"/>
              </w:numPr>
              <w:suppressAutoHyphens/>
              <w:spacing w:after="0" w:line="240" w:lineRule="auto"/>
              <w:contextualSpacing/>
              <w:jc w:val="center"/>
              <w:rPr>
                <w:rFonts w:ascii="Calibri" w:eastAsia="Calibri" w:hAnsi="Calibri" w:cs="Calibri"/>
                <w:b/>
                <w:bCs/>
                <w:color w:val="000000"/>
                <w:szCs w:val="24"/>
                <w:lang w:val="el-GR" w:bidi="en-US"/>
              </w:rPr>
            </w:pPr>
          </w:p>
        </w:tc>
        <w:tc>
          <w:tcPr>
            <w:tcW w:w="1584" w:type="pct"/>
            <w:tcBorders>
              <w:top w:val="single" w:sz="4" w:space="0" w:color="auto"/>
              <w:left w:val="single" w:sz="4" w:space="0" w:color="auto"/>
              <w:bottom w:val="single" w:sz="4" w:space="0" w:color="auto"/>
            </w:tcBorders>
            <w:shd w:val="clear" w:color="auto" w:fill="auto"/>
            <w:vAlign w:val="center"/>
          </w:tcPr>
          <w:p w14:paraId="48AEC8BA" w14:textId="77777777" w:rsidR="00FE2689" w:rsidRPr="00FE2689" w:rsidRDefault="00FE2689" w:rsidP="00FE2689">
            <w:pPr>
              <w:widowControl w:val="0"/>
              <w:spacing w:after="0" w:line="240" w:lineRule="auto"/>
              <w:jc w:val="both"/>
              <w:rPr>
                <w:rFonts w:ascii="Calibri" w:eastAsia="Calibri" w:hAnsi="Calibri" w:cs="Calibri"/>
                <w:b/>
                <w:bCs/>
                <w:color w:val="000000"/>
                <w:szCs w:val="24"/>
                <w:lang w:val="el-GR" w:eastAsia="el-GR" w:bidi="el-GR"/>
              </w:rPr>
            </w:pPr>
            <w:proofErr w:type="spellStart"/>
            <w:r w:rsidRPr="00FE2689">
              <w:rPr>
                <w:rFonts w:ascii="Calibri" w:eastAsia="Calibri" w:hAnsi="Calibri" w:cs="Calibri"/>
                <w:szCs w:val="24"/>
                <w:lang w:val="el-GR" w:eastAsia="zh-CN"/>
              </w:rPr>
              <w:t>Μοντελοποίηση</w:t>
            </w:r>
            <w:proofErr w:type="spellEnd"/>
            <w:r w:rsidRPr="00FE2689">
              <w:rPr>
                <w:rFonts w:ascii="Calibri" w:eastAsia="Calibri" w:hAnsi="Calibri" w:cs="Calibri"/>
                <w:szCs w:val="24"/>
                <w:lang w:val="el-GR" w:eastAsia="zh-CN"/>
              </w:rPr>
              <w:t xml:space="preserve"> του Ψηφιακού Πολιτιστικού Πόρου με την κλάση </w:t>
            </w:r>
            <w:r w:rsidRPr="00FE2689">
              <w:rPr>
                <w:rFonts w:ascii="Calibri" w:eastAsia="Calibri" w:hAnsi="Calibri" w:cs="Calibri"/>
                <w:szCs w:val="24"/>
                <w:lang w:val="en-GB" w:eastAsia="zh-CN"/>
              </w:rPr>
              <w:t>ore</w:t>
            </w:r>
            <w:r w:rsidRPr="00FE2689">
              <w:rPr>
                <w:rFonts w:ascii="Calibri" w:eastAsia="Calibri" w:hAnsi="Calibri" w:cs="Calibri"/>
                <w:szCs w:val="24"/>
                <w:lang w:val="el-GR" w:eastAsia="zh-CN"/>
              </w:rPr>
              <w:t>:</w:t>
            </w:r>
            <w:r w:rsidRPr="00FE2689">
              <w:rPr>
                <w:rFonts w:ascii="Calibri" w:eastAsia="Calibri" w:hAnsi="Calibri" w:cs="Calibri"/>
                <w:szCs w:val="24"/>
                <w:lang w:val="en-GB" w:eastAsia="zh-CN"/>
              </w:rPr>
              <w:t>Aggregation</w:t>
            </w:r>
            <w:r w:rsidRPr="00FE2689">
              <w:rPr>
                <w:rFonts w:ascii="Calibri" w:eastAsia="Calibri" w:hAnsi="Calibri" w:cs="Calibri"/>
                <w:szCs w:val="24"/>
                <w:lang w:val="el-GR" w:eastAsia="zh-CN"/>
              </w:rPr>
              <w:t xml:space="preserve"> του </w:t>
            </w:r>
            <w:r w:rsidRPr="00FE2689">
              <w:rPr>
                <w:rFonts w:ascii="Calibri" w:eastAsia="Calibri" w:hAnsi="Calibri" w:cs="Calibri"/>
                <w:szCs w:val="24"/>
                <w:lang w:val="en-GB" w:eastAsia="zh-CN"/>
              </w:rPr>
              <w:t>EDM</w:t>
            </w:r>
          </w:p>
        </w:tc>
        <w:tc>
          <w:tcPr>
            <w:tcW w:w="1314" w:type="pct"/>
            <w:tcBorders>
              <w:top w:val="single" w:sz="4" w:space="0" w:color="auto"/>
              <w:left w:val="single" w:sz="4" w:space="0" w:color="auto"/>
              <w:bottom w:val="single" w:sz="4" w:space="0" w:color="auto"/>
            </w:tcBorders>
            <w:shd w:val="clear" w:color="auto" w:fill="auto"/>
            <w:vAlign w:val="center"/>
          </w:tcPr>
          <w:p w14:paraId="74576EF8"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ΝΑΙ</w:t>
            </w:r>
          </w:p>
        </w:tc>
        <w:tc>
          <w:tcPr>
            <w:tcW w:w="728" w:type="pct"/>
            <w:tcBorders>
              <w:top w:val="single" w:sz="4" w:space="0" w:color="auto"/>
              <w:left w:val="single" w:sz="4" w:space="0" w:color="auto"/>
              <w:bottom w:val="single" w:sz="4" w:space="0" w:color="auto"/>
            </w:tcBorders>
            <w:shd w:val="clear" w:color="auto" w:fill="auto"/>
            <w:vAlign w:val="center"/>
          </w:tcPr>
          <w:p w14:paraId="59491368"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637A6B99"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23597BEB" w14:textId="77777777" w:rsidTr="00006983">
        <w:tc>
          <w:tcPr>
            <w:tcW w:w="466" w:type="pct"/>
            <w:tcBorders>
              <w:top w:val="single" w:sz="4" w:space="0" w:color="auto"/>
              <w:left w:val="single" w:sz="4" w:space="0" w:color="auto"/>
              <w:bottom w:val="single" w:sz="4" w:space="0" w:color="auto"/>
            </w:tcBorders>
            <w:shd w:val="clear" w:color="auto" w:fill="auto"/>
            <w:vAlign w:val="center"/>
          </w:tcPr>
          <w:p w14:paraId="1B7AC41A" w14:textId="77777777" w:rsidR="00FE2689" w:rsidRPr="00FE2689" w:rsidRDefault="00FE2689">
            <w:pPr>
              <w:widowControl w:val="0"/>
              <w:numPr>
                <w:ilvl w:val="0"/>
                <w:numId w:val="15"/>
              </w:numPr>
              <w:suppressAutoHyphens/>
              <w:spacing w:after="0" w:line="240" w:lineRule="auto"/>
              <w:contextualSpacing/>
              <w:jc w:val="center"/>
              <w:rPr>
                <w:rFonts w:ascii="Calibri" w:eastAsia="Calibri" w:hAnsi="Calibri" w:cs="Calibri"/>
                <w:b/>
                <w:bCs/>
                <w:color w:val="000000"/>
                <w:szCs w:val="24"/>
                <w:lang w:val="el-GR" w:bidi="en-US"/>
              </w:rPr>
            </w:pPr>
          </w:p>
        </w:tc>
        <w:tc>
          <w:tcPr>
            <w:tcW w:w="1584" w:type="pct"/>
            <w:tcBorders>
              <w:top w:val="single" w:sz="4" w:space="0" w:color="auto"/>
              <w:left w:val="single" w:sz="4" w:space="0" w:color="auto"/>
              <w:bottom w:val="single" w:sz="4" w:space="0" w:color="auto"/>
            </w:tcBorders>
            <w:shd w:val="clear" w:color="auto" w:fill="auto"/>
            <w:vAlign w:val="center"/>
          </w:tcPr>
          <w:p w14:paraId="4FC1DD7B"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proofErr w:type="spellStart"/>
            <w:r w:rsidRPr="00FE2689">
              <w:rPr>
                <w:rFonts w:ascii="Calibri" w:eastAsia="Calibri" w:hAnsi="Calibri" w:cs="Calibri"/>
                <w:szCs w:val="24"/>
                <w:lang w:val="el-GR" w:eastAsia="zh-CN"/>
              </w:rPr>
              <w:t>Μοντελοποίηση</w:t>
            </w:r>
            <w:proofErr w:type="spellEnd"/>
            <w:r w:rsidRPr="00FE2689">
              <w:rPr>
                <w:rFonts w:ascii="Calibri" w:eastAsia="Calibri" w:hAnsi="Calibri" w:cs="Calibri"/>
                <w:szCs w:val="24"/>
                <w:lang w:val="el-GR" w:eastAsia="zh-CN"/>
              </w:rPr>
              <w:t xml:space="preserve"> του Πολιτιστικού Αντικειμένου με την κλάση </w:t>
            </w:r>
            <w:proofErr w:type="spellStart"/>
            <w:r w:rsidRPr="00FE2689">
              <w:rPr>
                <w:rFonts w:ascii="Calibri" w:eastAsia="Calibri" w:hAnsi="Calibri" w:cs="Calibri"/>
                <w:szCs w:val="24"/>
                <w:lang w:val="en-GB" w:eastAsia="zh-CN"/>
              </w:rPr>
              <w:t>edm</w:t>
            </w:r>
            <w:proofErr w:type="spellEnd"/>
            <w:r w:rsidRPr="00FE2689">
              <w:rPr>
                <w:rFonts w:ascii="Calibri" w:eastAsia="Calibri" w:hAnsi="Calibri" w:cs="Calibri"/>
                <w:szCs w:val="24"/>
                <w:lang w:val="el-GR" w:eastAsia="zh-CN"/>
              </w:rPr>
              <w:t>:</w:t>
            </w:r>
            <w:proofErr w:type="spellStart"/>
            <w:r w:rsidRPr="00FE2689">
              <w:rPr>
                <w:rFonts w:ascii="Calibri" w:eastAsia="Calibri" w:hAnsi="Calibri" w:cs="Calibri"/>
                <w:szCs w:val="24"/>
                <w:lang w:val="en-GB" w:eastAsia="zh-CN"/>
              </w:rPr>
              <w:t>ProvidedCHO</w:t>
            </w:r>
            <w:proofErr w:type="spellEnd"/>
            <w:r w:rsidRPr="00FE2689">
              <w:rPr>
                <w:rFonts w:ascii="Calibri" w:eastAsia="Calibri" w:hAnsi="Calibri" w:cs="Calibri"/>
                <w:szCs w:val="24"/>
                <w:lang w:val="el-GR" w:eastAsia="zh-CN"/>
              </w:rPr>
              <w:t xml:space="preserve"> του </w:t>
            </w:r>
            <w:r w:rsidRPr="00FE2689">
              <w:rPr>
                <w:rFonts w:ascii="Calibri" w:eastAsia="Calibri" w:hAnsi="Calibri" w:cs="Calibri"/>
                <w:szCs w:val="24"/>
                <w:lang w:val="en-GB" w:eastAsia="zh-CN"/>
              </w:rPr>
              <w:t>EDM</w:t>
            </w:r>
          </w:p>
        </w:tc>
        <w:tc>
          <w:tcPr>
            <w:tcW w:w="1314" w:type="pct"/>
            <w:tcBorders>
              <w:top w:val="single" w:sz="4" w:space="0" w:color="auto"/>
              <w:left w:val="single" w:sz="4" w:space="0" w:color="auto"/>
              <w:bottom w:val="single" w:sz="4" w:space="0" w:color="auto"/>
            </w:tcBorders>
            <w:shd w:val="clear" w:color="auto" w:fill="auto"/>
            <w:vAlign w:val="center"/>
          </w:tcPr>
          <w:p w14:paraId="5B5A8ED3"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ΝΑΙ</w:t>
            </w:r>
          </w:p>
        </w:tc>
        <w:tc>
          <w:tcPr>
            <w:tcW w:w="728" w:type="pct"/>
            <w:tcBorders>
              <w:top w:val="single" w:sz="4" w:space="0" w:color="auto"/>
              <w:left w:val="single" w:sz="4" w:space="0" w:color="auto"/>
              <w:bottom w:val="single" w:sz="4" w:space="0" w:color="auto"/>
            </w:tcBorders>
            <w:shd w:val="clear" w:color="auto" w:fill="auto"/>
            <w:vAlign w:val="center"/>
          </w:tcPr>
          <w:p w14:paraId="3C261802"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1C73D906"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40183211" w14:textId="77777777" w:rsidTr="00006983">
        <w:tc>
          <w:tcPr>
            <w:tcW w:w="466" w:type="pct"/>
            <w:tcBorders>
              <w:top w:val="single" w:sz="4" w:space="0" w:color="auto"/>
              <w:left w:val="single" w:sz="4" w:space="0" w:color="auto"/>
              <w:bottom w:val="single" w:sz="4" w:space="0" w:color="auto"/>
            </w:tcBorders>
            <w:shd w:val="clear" w:color="auto" w:fill="auto"/>
            <w:vAlign w:val="center"/>
          </w:tcPr>
          <w:p w14:paraId="3AF3BDD0" w14:textId="77777777" w:rsidR="00FE2689" w:rsidRPr="00FE2689" w:rsidRDefault="00FE2689">
            <w:pPr>
              <w:widowControl w:val="0"/>
              <w:numPr>
                <w:ilvl w:val="0"/>
                <w:numId w:val="15"/>
              </w:numPr>
              <w:suppressAutoHyphens/>
              <w:spacing w:after="0" w:line="240" w:lineRule="auto"/>
              <w:contextualSpacing/>
              <w:jc w:val="center"/>
              <w:rPr>
                <w:rFonts w:ascii="Calibri" w:eastAsia="Calibri" w:hAnsi="Calibri" w:cs="Calibri"/>
                <w:b/>
                <w:bCs/>
                <w:color w:val="000000"/>
                <w:szCs w:val="24"/>
                <w:lang w:val="el-GR" w:bidi="en-US"/>
              </w:rPr>
            </w:pPr>
          </w:p>
        </w:tc>
        <w:tc>
          <w:tcPr>
            <w:tcW w:w="1584" w:type="pct"/>
            <w:tcBorders>
              <w:top w:val="single" w:sz="4" w:space="0" w:color="auto"/>
              <w:left w:val="single" w:sz="4" w:space="0" w:color="auto"/>
              <w:bottom w:val="single" w:sz="4" w:space="0" w:color="auto"/>
            </w:tcBorders>
            <w:shd w:val="clear" w:color="auto" w:fill="auto"/>
            <w:vAlign w:val="center"/>
          </w:tcPr>
          <w:p w14:paraId="33C5AD6E"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proofErr w:type="spellStart"/>
            <w:r w:rsidRPr="00FE2689">
              <w:rPr>
                <w:rFonts w:ascii="Calibri" w:eastAsia="Calibri" w:hAnsi="Calibri" w:cs="Calibri"/>
                <w:szCs w:val="24"/>
                <w:lang w:val="el-GR" w:eastAsia="zh-CN"/>
              </w:rPr>
              <w:t>Μοντελοποίηση</w:t>
            </w:r>
            <w:proofErr w:type="spellEnd"/>
            <w:r w:rsidRPr="00FE2689">
              <w:rPr>
                <w:rFonts w:ascii="Calibri" w:eastAsia="Calibri" w:hAnsi="Calibri" w:cs="Calibri"/>
                <w:szCs w:val="24"/>
                <w:lang w:val="el-GR" w:eastAsia="zh-CN"/>
              </w:rPr>
              <w:t xml:space="preserve"> τουλάχιστον του βασικού ψηφιακού αρχείου </w:t>
            </w:r>
            <w:proofErr w:type="spellStart"/>
            <w:r w:rsidRPr="00FE2689">
              <w:rPr>
                <w:rFonts w:ascii="Calibri" w:eastAsia="Calibri" w:hAnsi="Calibri" w:cs="Calibri"/>
                <w:szCs w:val="24"/>
                <w:lang w:val="el-GR" w:eastAsia="zh-CN"/>
              </w:rPr>
              <w:t>διιαδικτυακής</w:t>
            </w:r>
            <w:proofErr w:type="spellEnd"/>
            <w:r w:rsidRPr="00FE2689">
              <w:rPr>
                <w:rFonts w:ascii="Calibri" w:eastAsia="Calibri" w:hAnsi="Calibri" w:cs="Calibri"/>
                <w:szCs w:val="24"/>
                <w:lang w:val="el-GR" w:eastAsia="zh-CN"/>
              </w:rPr>
              <w:t xml:space="preserve"> διάθεσης (</w:t>
            </w:r>
            <w:proofErr w:type="spellStart"/>
            <w:r w:rsidRPr="00FE2689">
              <w:rPr>
                <w:rFonts w:ascii="Calibri" w:eastAsia="Calibri" w:hAnsi="Calibri" w:cs="Calibri"/>
                <w:szCs w:val="24"/>
                <w:lang w:val="en-GB" w:eastAsia="zh-CN"/>
              </w:rPr>
              <w:t>edm</w:t>
            </w:r>
            <w:proofErr w:type="spellEnd"/>
            <w:r w:rsidRPr="00FE2689">
              <w:rPr>
                <w:rFonts w:ascii="Calibri" w:eastAsia="Calibri" w:hAnsi="Calibri" w:cs="Calibri"/>
                <w:szCs w:val="24"/>
                <w:lang w:val="el-GR" w:eastAsia="zh-CN"/>
              </w:rPr>
              <w:t>:</w:t>
            </w:r>
            <w:proofErr w:type="spellStart"/>
            <w:r w:rsidRPr="00FE2689">
              <w:rPr>
                <w:rFonts w:ascii="Calibri" w:eastAsia="Calibri" w:hAnsi="Calibri" w:cs="Calibri"/>
                <w:szCs w:val="24"/>
                <w:lang w:val="en-GB" w:eastAsia="zh-CN"/>
              </w:rPr>
              <w:t>isShownBy</w:t>
            </w:r>
            <w:proofErr w:type="spellEnd"/>
            <w:r w:rsidRPr="00FE2689">
              <w:rPr>
                <w:rFonts w:ascii="Calibri" w:eastAsia="Calibri" w:hAnsi="Calibri" w:cs="Calibri"/>
                <w:szCs w:val="24"/>
                <w:lang w:val="el-GR" w:eastAsia="zh-CN"/>
              </w:rPr>
              <w:t xml:space="preserve">) με την κλάση </w:t>
            </w:r>
            <w:proofErr w:type="spellStart"/>
            <w:r w:rsidRPr="00FE2689">
              <w:rPr>
                <w:rFonts w:ascii="Calibri" w:eastAsia="Calibri" w:hAnsi="Calibri" w:cs="Calibri"/>
                <w:szCs w:val="24"/>
                <w:lang w:val="en-GB" w:eastAsia="zh-CN"/>
              </w:rPr>
              <w:t>edm</w:t>
            </w:r>
            <w:proofErr w:type="spellEnd"/>
            <w:r w:rsidRPr="00FE2689">
              <w:rPr>
                <w:rFonts w:ascii="Calibri" w:eastAsia="Calibri" w:hAnsi="Calibri" w:cs="Calibri"/>
                <w:szCs w:val="24"/>
                <w:lang w:val="el-GR" w:eastAsia="zh-CN"/>
              </w:rPr>
              <w:t>:</w:t>
            </w:r>
            <w:proofErr w:type="spellStart"/>
            <w:r w:rsidRPr="00FE2689">
              <w:rPr>
                <w:rFonts w:ascii="Calibri" w:eastAsia="Calibri" w:hAnsi="Calibri" w:cs="Calibri"/>
                <w:szCs w:val="24"/>
                <w:lang w:val="en-GB" w:eastAsia="zh-CN"/>
              </w:rPr>
              <w:t>WebResource</w:t>
            </w:r>
            <w:proofErr w:type="spellEnd"/>
          </w:p>
        </w:tc>
        <w:tc>
          <w:tcPr>
            <w:tcW w:w="1314" w:type="pct"/>
            <w:tcBorders>
              <w:top w:val="single" w:sz="4" w:space="0" w:color="auto"/>
              <w:left w:val="single" w:sz="4" w:space="0" w:color="auto"/>
              <w:bottom w:val="single" w:sz="4" w:space="0" w:color="auto"/>
            </w:tcBorders>
            <w:shd w:val="clear" w:color="auto" w:fill="auto"/>
            <w:vAlign w:val="center"/>
          </w:tcPr>
          <w:p w14:paraId="419B18C5"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ΝΑΙ</w:t>
            </w:r>
          </w:p>
        </w:tc>
        <w:tc>
          <w:tcPr>
            <w:tcW w:w="728" w:type="pct"/>
            <w:tcBorders>
              <w:top w:val="single" w:sz="4" w:space="0" w:color="auto"/>
              <w:left w:val="single" w:sz="4" w:space="0" w:color="auto"/>
              <w:bottom w:val="single" w:sz="4" w:space="0" w:color="auto"/>
            </w:tcBorders>
            <w:shd w:val="clear" w:color="auto" w:fill="auto"/>
            <w:vAlign w:val="center"/>
          </w:tcPr>
          <w:p w14:paraId="7612262A"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314F08FA"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6C31235C" w14:textId="77777777" w:rsidTr="00006983">
        <w:tc>
          <w:tcPr>
            <w:tcW w:w="466" w:type="pct"/>
            <w:tcBorders>
              <w:top w:val="single" w:sz="4" w:space="0" w:color="auto"/>
              <w:left w:val="single" w:sz="4" w:space="0" w:color="auto"/>
              <w:bottom w:val="single" w:sz="4" w:space="0" w:color="auto"/>
            </w:tcBorders>
            <w:shd w:val="clear" w:color="auto" w:fill="auto"/>
            <w:vAlign w:val="center"/>
          </w:tcPr>
          <w:p w14:paraId="7B458872" w14:textId="77777777" w:rsidR="00FE2689" w:rsidRPr="00FE2689" w:rsidRDefault="00FE2689">
            <w:pPr>
              <w:widowControl w:val="0"/>
              <w:numPr>
                <w:ilvl w:val="0"/>
                <w:numId w:val="15"/>
              </w:numPr>
              <w:suppressAutoHyphens/>
              <w:spacing w:after="0" w:line="240" w:lineRule="auto"/>
              <w:contextualSpacing/>
              <w:jc w:val="center"/>
              <w:rPr>
                <w:rFonts w:ascii="Calibri" w:eastAsia="Calibri" w:hAnsi="Calibri" w:cs="Calibri"/>
                <w:b/>
                <w:bCs/>
                <w:color w:val="000000"/>
                <w:szCs w:val="24"/>
                <w:lang w:val="el-GR" w:bidi="en-US"/>
              </w:rPr>
            </w:pPr>
          </w:p>
        </w:tc>
        <w:tc>
          <w:tcPr>
            <w:tcW w:w="1584" w:type="pct"/>
            <w:tcBorders>
              <w:top w:val="single" w:sz="4" w:space="0" w:color="auto"/>
              <w:left w:val="single" w:sz="4" w:space="0" w:color="auto"/>
              <w:bottom w:val="single" w:sz="4" w:space="0" w:color="auto"/>
            </w:tcBorders>
            <w:shd w:val="clear" w:color="auto" w:fill="auto"/>
            <w:vAlign w:val="center"/>
          </w:tcPr>
          <w:p w14:paraId="35906830"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Διασύνδεση των </w:t>
            </w:r>
            <w:proofErr w:type="spellStart"/>
            <w:r w:rsidRPr="00FE2689">
              <w:rPr>
                <w:rFonts w:ascii="Calibri" w:eastAsia="Calibri" w:hAnsi="Calibri" w:cs="Calibri"/>
                <w:szCs w:val="24"/>
                <w:lang w:val="el-GR" w:eastAsia="zh-CN"/>
              </w:rPr>
              <w:t>μεταδεδομένων</w:t>
            </w:r>
            <w:proofErr w:type="spellEnd"/>
            <w:r w:rsidRPr="00FE2689">
              <w:rPr>
                <w:rFonts w:ascii="Calibri" w:eastAsia="Calibri" w:hAnsi="Calibri" w:cs="Calibri"/>
                <w:szCs w:val="24"/>
                <w:lang w:val="el-GR" w:eastAsia="zh-CN"/>
              </w:rPr>
              <w:t xml:space="preserve"> με σημασιολογικούς πόρους από καθιερωμένα και </w:t>
            </w:r>
            <w:proofErr w:type="spellStart"/>
            <w:r w:rsidRPr="00FE2689">
              <w:rPr>
                <w:rFonts w:ascii="Calibri" w:eastAsia="Calibri" w:hAnsi="Calibri" w:cs="Calibri"/>
                <w:szCs w:val="24"/>
                <w:lang w:val="el-GR" w:eastAsia="zh-CN"/>
              </w:rPr>
              <w:t>πολυγλωσσικά</w:t>
            </w:r>
            <w:proofErr w:type="spellEnd"/>
            <w:r w:rsidRPr="00FE2689">
              <w:rPr>
                <w:rFonts w:ascii="Calibri" w:eastAsia="Calibri" w:hAnsi="Calibri" w:cs="Calibri"/>
                <w:szCs w:val="24"/>
                <w:lang w:val="el-GR" w:eastAsia="zh-CN"/>
              </w:rPr>
              <w:t xml:space="preserve"> λεξιλόγια και θησαυρούς που διατίθενται ως Διασυνδεδεμένα Δεδομένα</w:t>
            </w:r>
          </w:p>
        </w:tc>
        <w:tc>
          <w:tcPr>
            <w:tcW w:w="1314" w:type="pct"/>
            <w:tcBorders>
              <w:top w:val="single" w:sz="4" w:space="0" w:color="auto"/>
              <w:left w:val="single" w:sz="4" w:space="0" w:color="auto"/>
              <w:bottom w:val="single" w:sz="4" w:space="0" w:color="auto"/>
            </w:tcBorders>
            <w:shd w:val="clear" w:color="auto" w:fill="auto"/>
            <w:vAlign w:val="center"/>
          </w:tcPr>
          <w:p w14:paraId="7FF9CD21"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ΝΑΙ</w:t>
            </w:r>
          </w:p>
        </w:tc>
        <w:tc>
          <w:tcPr>
            <w:tcW w:w="728" w:type="pct"/>
            <w:tcBorders>
              <w:top w:val="single" w:sz="4" w:space="0" w:color="auto"/>
              <w:left w:val="single" w:sz="4" w:space="0" w:color="auto"/>
              <w:bottom w:val="single" w:sz="4" w:space="0" w:color="auto"/>
            </w:tcBorders>
            <w:shd w:val="clear" w:color="auto" w:fill="auto"/>
            <w:vAlign w:val="center"/>
          </w:tcPr>
          <w:p w14:paraId="2D3F6712"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7461EF95"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73E26469" w14:textId="77777777" w:rsidTr="00006983">
        <w:tc>
          <w:tcPr>
            <w:tcW w:w="466" w:type="pct"/>
            <w:tcBorders>
              <w:top w:val="single" w:sz="4" w:space="0" w:color="auto"/>
              <w:left w:val="single" w:sz="4" w:space="0" w:color="auto"/>
              <w:bottom w:val="single" w:sz="4" w:space="0" w:color="auto"/>
            </w:tcBorders>
            <w:shd w:val="clear" w:color="auto" w:fill="auto"/>
            <w:vAlign w:val="center"/>
          </w:tcPr>
          <w:p w14:paraId="3426608E" w14:textId="77777777" w:rsidR="00FE2689" w:rsidRPr="00FE2689" w:rsidRDefault="00FE2689">
            <w:pPr>
              <w:widowControl w:val="0"/>
              <w:numPr>
                <w:ilvl w:val="0"/>
                <w:numId w:val="15"/>
              </w:numPr>
              <w:suppressAutoHyphens/>
              <w:spacing w:after="0" w:line="240" w:lineRule="auto"/>
              <w:contextualSpacing/>
              <w:jc w:val="center"/>
              <w:rPr>
                <w:rFonts w:ascii="Calibri" w:eastAsia="Calibri" w:hAnsi="Calibri" w:cs="Calibri"/>
                <w:b/>
                <w:bCs/>
                <w:color w:val="000000"/>
                <w:szCs w:val="24"/>
                <w:lang w:val="el-GR" w:bidi="en-US"/>
              </w:rPr>
            </w:pPr>
          </w:p>
        </w:tc>
        <w:tc>
          <w:tcPr>
            <w:tcW w:w="1584" w:type="pct"/>
            <w:tcBorders>
              <w:top w:val="single" w:sz="4" w:space="0" w:color="auto"/>
              <w:left w:val="single" w:sz="4" w:space="0" w:color="auto"/>
              <w:bottom w:val="single" w:sz="4" w:space="0" w:color="auto"/>
            </w:tcBorders>
            <w:shd w:val="clear" w:color="auto" w:fill="auto"/>
            <w:vAlign w:val="center"/>
          </w:tcPr>
          <w:p w14:paraId="3F530339"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Για τις τιμές των γνωρισμάτων </w:t>
            </w:r>
            <w:r w:rsidRPr="00FE2689">
              <w:rPr>
                <w:rFonts w:ascii="Calibri" w:eastAsia="Calibri" w:hAnsi="Calibri" w:cs="Calibri"/>
                <w:szCs w:val="24"/>
                <w:lang w:val="en-GB" w:eastAsia="zh-CN"/>
              </w:rPr>
              <w:t>dc</w:t>
            </w:r>
            <w:r w:rsidRPr="00FE2689">
              <w:rPr>
                <w:rFonts w:ascii="Calibri" w:eastAsia="Calibri" w:hAnsi="Calibri" w:cs="Calibri"/>
                <w:szCs w:val="24"/>
                <w:lang w:val="el-GR" w:eastAsia="zh-CN"/>
              </w:rPr>
              <w:t>:</w:t>
            </w:r>
            <w:r w:rsidRPr="00FE2689">
              <w:rPr>
                <w:rFonts w:ascii="Calibri" w:eastAsia="Calibri" w:hAnsi="Calibri" w:cs="Calibri"/>
                <w:szCs w:val="24"/>
                <w:lang w:val="en-GB" w:eastAsia="zh-CN"/>
              </w:rPr>
              <w:t>type</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dc</w:t>
            </w:r>
            <w:r w:rsidRPr="00FE2689">
              <w:rPr>
                <w:rFonts w:ascii="Calibri" w:eastAsia="Calibri" w:hAnsi="Calibri" w:cs="Calibri"/>
                <w:szCs w:val="24"/>
                <w:lang w:val="el-GR" w:eastAsia="zh-CN"/>
              </w:rPr>
              <w:t>:</w:t>
            </w:r>
            <w:r w:rsidRPr="00FE2689">
              <w:rPr>
                <w:rFonts w:ascii="Calibri" w:eastAsia="Calibri" w:hAnsi="Calibri" w:cs="Calibri"/>
                <w:szCs w:val="24"/>
                <w:lang w:val="en-GB" w:eastAsia="zh-CN"/>
              </w:rPr>
              <w:t>subject</w:t>
            </w:r>
            <w:r w:rsidRPr="00FE2689">
              <w:rPr>
                <w:rFonts w:ascii="Calibri" w:eastAsia="Calibri" w:hAnsi="Calibri" w:cs="Calibri"/>
                <w:szCs w:val="24"/>
                <w:lang w:val="el-GR" w:eastAsia="zh-CN"/>
              </w:rPr>
              <w:t xml:space="preserve"> που αναφέρονται μέσω </w:t>
            </w:r>
            <w:r w:rsidRPr="00FE2689">
              <w:rPr>
                <w:rFonts w:ascii="Calibri" w:eastAsia="Calibri" w:hAnsi="Calibri" w:cs="Calibri"/>
                <w:szCs w:val="24"/>
                <w:lang w:val="en-GB" w:eastAsia="zh-CN"/>
              </w:rPr>
              <w:t>URL</w:t>
            </w:r>
            <w:r w:rsidRPr="00FE2689">
              <w:rPr>
                <w:rFonts w:ascii="Calibri" w:eastAsia="Calibri" w:hAnsi="Calibri" w:cs="Calibri"/>
                <w:szCs w:val="24"/>
                <w:lang w:val="el-GR" w:eastAsia="zh-CN"/>
              </w:rPr>
              <w:t xml:space="preserve"> θα πρέπει να ενσωματώνεται και η </w:t>
            </w:r>
            <w:r w:rsidRPr="00FE2689">
              <w:rPr>
                <w:rFonts w:ascii="Calibri" w:eastAsia="Calibri" w:hAnsi="Calibri" w:cs="Calibri"/>
                <w:szCs w:val="24"/>
                <w:lang w:val="en-GB" w:eastAsia="zh-CN"/>
              </w:rPr>
              <w:t>contextual</w:t>
            </w:r>
            <w:r w:rsidRPr="00FE2689">
              <w:rPr>
                <w:rFonts w:ascii="Calibri" w:eastAsia="Calibri" w:hAnsi="Calibri" w:cs="Calibri"/>
                <w:szCs w:val="24"/>
                <w:lang w:val="el-GR" w:eastAsia="zh-CN"/>
              </w:rPr>
              <w:t xml:space="preserve"> (συγκείμενη) κλάση </w:t>
            </w:r>
            <w:proofErr w:type="spellStart"/>
            <w:r w:rsidRPr="00FE2689">
              <w:rPr>
                <w:rFonts w:ascii="Calibri" w:eastAsia="Calibri" w:hAnsi="Calibri" w:cs="Calibri"/>
                <w:szCs w:val="24"/>
                <w:lang w:val="en-GB" w:eastAsia="zh-CN"/>
              </w:rPr>
              <w:t>skos</w:t>
            </w:r>
            <w:proofErr w:type="spellEnd"/>
            <w:r w:rsidRPr="00FE2689">
              <w:rPr>
                <w:rFonts w:ascii="Calibri" w:eastAsia="Calibri" w:hAnsi="Calibri" w:cs="Calibri"/>
                <w:szCs w:val="24"/>
                <w:lang w:val="el-GR" w:eastAsia="zh-CN"/>
              </w:rPr>
              <w:t>:</w:t>
            </w:r>
            <w:r w:rsidRPr="00FE2689">
              <w:rPr>
                <w:rFonts w:ascii="Calibri" w:eastAsia="Calibri" w:hAnsi="Calibri" w:cs="Calibri"/>
                <w:szCs w:val="24"/>
                <w:lang w:val="en-GB" w:eastAsia="zh-CN"/>
              </w:rPr>
              <w:t>Concept</w:t>
            </w:r>
            <w:r w:rsidRPr="00FE2689">
              <w:rPr>
                <w:rFonts w:ascii="Calibri" w:eastAsia="Calibri" w:hAnsi="Calibri" w:cs="Calibri"/>
                <w:szCs w:val="24"/>
                <w:lang w:val="el-GR" w:eastAsia="zh-CN"/>
              </w:rPr>
              <w:t xml:space="preserve"> του </w:t>
            </w:r>
            <w:r w:rsidRPr="00FE2689">
              <w:rPr>
                <w:rFonts w:ascii="Calibri" w:eastAsia="Calibri" w:hAnsi="Calibri" w:cs="Calibri"/>
                <w:szCs w:val="24"/>
                <w:lang w:val="en-GB" w:eastAsia="zh-CN"/>
              </w:rPr>
              <w:t>EDM</w:t>
            </w:r>
            <w:r w:rsidRPr="00FE2689">
              <w:rPr>
                <w:rFonts w:ascii="Calibri" w:eastAsia="Calibri" w:hAnsi="Calibri" w:cs="Calibri"/>
                <w:szCs w:val="24"/>
                <w:lang w:val="el-GR" w:eastAsia="zh-CN"/>
              </w:rPr>
              <w:t xml:space="preserve"> προκειμένου να παρέχονται </w:t>
            </w:r>
            <w:r w:rsidRPr="00FE2689">
              <w:rPr>
                <w:rFonts w:ascii="Calibri" w:eastAsia="Calibri" w:hAnsi="Calibri" w:cs="Calibri"/>
                <w:szCs w:val="24"/>
                <w:lang w:val="el-GR" w:eastAsia="zh-CN"/>
              </w:rPr>
              <w:lastRenderedPageBreak/>
              <w:t>τουλάχιστον οι προτιμητέες ονομασίες των όρων.</w:t>
            </w:r>
          </w:p>
        </w:tc>
        <w:tc>
          <w:tcPr>
            <w:tcW w:w="1314" w:type="pct"/>
            <w:tcBorders>
              <w:top w:val="single" w:sz="4" w:space="0" w:color="auto"/>
              <w:left w:val="single" w:sz="4" w:space="0" w:color="auto"/>
              <w:bottom w:val="single" w:sz="4" w:space="0" w:color="auto"/>
            </w:tcBorders>
            <w:shd w:val="clear" w:color="auto" w:fill="auto"/>
            <w:vAlign w:val="center"/>
          </w:tcPr>
          <w:p w14:paraId="6EAF812A"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728" w:type="pct"/>
            <w:tcBorders>
              <w:top w:val="single" w:sz="4" w:space="0" w:color="auto"/>
              <w:left w:val="single" w:sz="4" w:space="0" w:color="auto"/>
              <w:bottom w:val="single" w:sz="4" w:space="0" w:color="auto"/>
            </w:tcBorders>
            <w:shd w:val="clear" w:color="auto" w:fill="auto"/>
            <w:vAlign w:val="center"/>
          </w:tcPr>
          <w:p w14:paraId="5DFB11D5"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03E7EFAD"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3ECF07EA" w14:textId="77777777" w:rsidTr="00006983">
        <w:tc>
          <w:tcPr>
            <w:tcW w:w="466" w:type="pct"/>
            <w:tcBorders>
              <w:top w:val="single" w:sz="4" w:space="0" w:color="auto"/>
              <w:left w:val="single" w:sz="4" w:space="0" w:color="auto"/>
              <w:bottom w:val="single" w:sz="4" w:space="0" w:color="auto"/>
            </w:tcBorders>
            <w:shd w:val="clear" w:color="auto" w:fill="auto"/>
            <w:vAlign w:val="center"/>
          </w:tcPr>
          <w:p w14:paraId="4F33028F" w14:textId="77777777" w:rsidR="00FE2689" w:rsidRPr="00FE2689" w:rsidRDefault="00FE2689">
            <w:pPr>
              <w:widowControl w:val="0"/>
              <w:numPr>
                <w:ilvl w:val="0"/>
                <w:numId w:val="15"/>
              </w:numPr>
              <w:suppressAutoHyphens/>
              <w:spacing w:after="0" w:line="240" w:lineRule="auto"/>
              <w:contextualSpacing/>
              <w:jc w:val="center"/>
              <w:rPr>
                <w:rFonts w:ascii="Calibri" w:eastAsia="Calibri" w:hAnsi="Calibri" w:cs="Calibri"/>
                <w:b/>
                <w:bCs/>
                <w:color w:val="000000"/>
                <w:szCs w:val="24"/>
                <w:lang w:val="el-GR" w:bidi="en-US"/>
              </w:rPr>
            </w:pPr>
          </w:p>
        </w:tc>
        <w:tc>
          <w:tcPr>
            <w:tcW w:w="1584" w:type="pct"/>
            <w:tcBorders>
              <w:top w:val="single" w:sz="4" w:space="0" w:color="auto"/>
              <w:left w:val="single" w:sz="4" w:space="0" w:color="auto"/>
              <w:bottom w:val="single" w:sz="4" w:space="0" w:color="auto"/>
            </w:tcBorders>
            <w:shd w:val="clear" w:color="auto" w:fill="auto"/>
            <w:vAlign w:val="center"/>
          </w:tcPr>
          <w:p w14:paraId="72F60FDF"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Για τις τιμές των γνωρισμάτων </w:t>
            </w:r>
            <w:proofErr w:type="spellStart"/>
            <w:r w:rsidRPr="00FE2689">
              <w:rPr>
                <w:rFonts w:ascii="Calibri" w:eastAsia="Calibri" w:hAnsi="Calibri" w:cs="Calibri"/>
                <w:szCs w:val="24"/>
                <w:lang w:val="en-GB" w:eastAsia="zh-CN"/>
              </w:rPr>
              <w:t>dcterms</w:t>
            </w:r>
            <w:proofErr w:type="spellEnd"/>
            <w:r w:rsidRPr="00FE2689">
              <w:rPr>
                <w:rFonts w:ascii="Calibri" w:eastAsia="Calibri" w:hAnsi="Calibri" w:cs="Calibri"/>
                <w:szCs w:val="24"/>
                <w:lang w:val="el-GR" w:eastAsia="zh-CN"/>
              </w:rPr>
              <w:t>:</w:t>
            </w:r>
            <w:r w:rsidRPr="00FE2689">
              <w:rPr>
                <w:rFonts w:ascii="Calibri" w:eastAsia="Calibri" w:hAnsi="Calibri" w:cs="Calibri"/>
                <w:szCs w:val="24"/>
                <w:lang w:val="en-GB" w:eastAsia="zh-CN"/>
              </w:rPr>
              <w:t>spatial</w:t>
            </w:r>
            <w:r w:rsidRPr="00FE2689">
              <w:rPr>
                <w:rFonts w:ascii="Calibri" w:eastAsia="Calibri" w:hAnsi="Calibri" w:cs="Calibri"/>
                <w:szCs w:val="24"/>
                <w:lang w:val="el-GR" w:eastAsia="zh-CN"/>
              </w:rPr>
              <w:t xml:space="preserve"> και </w:t>
            </w:r>
            <w:proofErr w:type="spellStart"/>
            <w:r w:rsidRPr="00FE2689">
              <w:rPr>
                <w:rFonts w:ascii="Calibri" w:eastAsia="Calibri" w:hAnsi="Calibri" w:cs="Calibri"/>
                <w:szCs w:val="24"/>
                <w:lang w:val="en-GB" w:eastAsia="zh-CN"/>
              </w:rPr>
              <w:t>edm</w:t>
            </w:r>
            <w:proofErr w:type="spellEnd"/>
            <w:r w:rsidRPr="00FE2689">
              <w:rPr>
                <w:rFonts w:ascii="Calibri" w:eastAsia="Calibri" w:hAnsi="Calibri" w:cs="Calibri"/>
                <w:szCs w:val="24"/>
                <w:lang w:val="el-GR" w:eastAsia="zh-CN"/>
              </w:rPr>
              <w:t>:</w:t>
            </w:r>
            <w:proofErr w:type="spellStart"/>
            <w:r w:rsidRPr="00FE2689">
              <w:rPr>
                <w:rFonts w:ascii="Calibri" w:eastAsia="Calibri" w:hAnsi="Calibri" w:cs="Calibri"/>
                <w:szCs w:val="24"/>
                <w:lang w:val="en-GB" w:eastAsia="zh-CN"/>
              </w:rPr>
              <w:t>currentLocation</w:t>
            </w:r>
            <w:proofErr w:type="spellEnd"/>
            <w:r w:rsidRPr="00FE2689">
              <w:rPr>
                <w:rFonts w:ascii="Calibri" w:eastAsia="Calibri" w:hAnsi="Calibri" w:cs="Calibri"/>
                <w:szCs w:val="24"/>
                <w:lang w:val="el-GR" w:eastAsia="zh-CN"/>
              </w:rPr>
              <w:t xml:space="preserve"> που αναφέρονται μέσω </w:t>
            </w:r>
            <w:r w:rsidRPr="00FE2689">
              <w:rPr>
                <w:rFonts w:ascii="Calibri" w:eastAsia="Calibri" w:hAnsi="Calibri" w:cs="Calibri"/>
                <w:szCs w:val="24"/>
                <w:lang w:val="en-GB" w:eastAsia="zh-CN"/>
              </w:rPr>
              <w:t>URL</w:t>
            </w:r>
            <w:r w:rsidRPr="00FE2689">
              <w:rPr>
                <w:rFonts w:ascii="Calibri" w:eastAsia="Calibri" w:hAnsi="Calibri" w:cs="Calibri"/>
                <w:szCs w:val="24"/>
                <w:lang w:val="el-GR" w:eastAsia="zh-CN"/>
              </w:rPr>
              <w:t xml:space="preserve"> σε σημασιολογικούς πόρους γεωγραφικών τοποθεσιών από Λεξιλόγια και Θησαυρούς Γεωγραφικών Όρων, θα πρέπει να ενσωματώνεται και η </w:t>
            </w:r>
            <w:r w:rsidRPr="00FE2689">
              <w:rPr>
                <w:rFonts w:ascii="Calibri" w:eastAsia="Calibri" w:hAnsi="Calibri" w:cs="Calibri"/>
                <w:szCs w:val="24"/>
                <w:lang w:val="en-GB" w:eastAsia="zh-CN"/>
              </w:rPr>
              <w:t>contextual</w:t>
            </w:r>
            <w:r w:rsidRPr="00FE2689">
              <w:rPr>
                <w:rFonts w:ascii="Calibri" w:eastAsia="Calibri" w:hAnsi="Calibri" w:cs="Calibri"/>
                <w:szCs w:val="24"/>
                <w:lang w:val="el-GR" w:eastAsia="zh-CN"/>
              </w:rPr>
              <w:t xml:space="preserve"> (συγκείμενη) κλάση </w:t>
            </w:r>
            <w:proofErr w:type="spellStart"/>
            <w:r w:rsidRPr="00FE2689">
              <w:rPr>
                <w:rFonts w:ascii="Calibri" w:eastAsia="Calibri" w:hAnsi="Calibri" w:cs="Calibri"/>
                <w:szCs w:val="24"/>
                <w:lang w:val="en-GB" w:eastAsia="zh-CN"/>
              </w:rPr>
              <w:t>edm</w:t>
            </w:r>
            <w:proofErr w:type="spellEnd"/>
            <w:r w:rsidRPr="00FE2689">
              <w:rPr>
                <w:rFonts w:ascii="Calibri" w:eastAsia="Calibri" w:hAnsi="Calibri" w:cs="Calibri"/>
                <w:szCs w:val="24"/>
                <w:lang w:val="el-GR" w:eastAsia="zh-CN"/>
              </w:rPr>
              <w:t>:</w:t>
            </w:r>
            <w:r w:rsidRPr="00FE2689">
              <w:rPr>
                <w:rFonts w:ascii="Calibri" w:eastAsia="Calibri" w:hAnsi="Calibri" w:cs="Calibri"/>
                <w:szCs w:val="24"/>
                <w:lang w:val="en-GB" w:eastAsia="zh-CN"/>
              </w:rPr>
              <w:t>Place</w:t>
            </w:r>
            <w:r w:rsidRPr="00FE2689">
              <w:rPr>
                <w:rFonts w:ascii="Calibri" w:eastAsia="Calibri" w:hAnsi="Calibri" w:cs="Calibri"/>
                <w:szCs w:val="24"/>
                <w:lang w:val="el-GR" w:eastAsia="zh-CN"/>
              </w:rPr>
              <w:t xml:space="preserve"> του </w:t>
            </w:r>
            <w:r w:rsidRPr="00FE2689">
              <w:rPr>
                <w:rFonts w:ascii="Calibri" w:eastAsia="Calibri" w:hAnsi="Calibri" w:cs="Calibri"/>
                <w:szCs w:val="24"/>
                <w:lang w:val="en-GB" w:eastAsia="zh-CN"/>
              </w:rPr>
              <w:t>EDM</w:t>
            </w:r>
            <w:r w:rsidRPr="00FE2689">
              <w:rPr>
                <w:rFonts w:ascii="Calibri" w:eastAsia="Calibri" w:hAnsi="Calibri" w:cs="Calibri"/>
                <w:szCs w:val="24"/>
                <w:lang w:val="el-GR" w:eastAsia="zh-CN"/>
              </w:rPr>
              <w:t xml:space="preserve"> </w:t>
            </w:r>
          </w:p>
        </w:tc>
        <w:tc>
          <w:tcPr>
            <w:tcW w:w="1314" w:type="pct"/>
            <w:tcBorders>
              <w:top w:val="single" w:sz="4" w:space="0" w:color="auto"/>
              <w:left w:val="single" w:sz="4" w:space="0" w:color="auto"/>
              <w:bottom w:val="single" w:sz="4" w:space="0" w:color="auto"/>
            </w:tcBorders>
            <w:shd w:val="clear" w:color="auto" w:fill="auto"/>
            <w:vAlign w:val="center"/>
          </w:tcPr>
          <w:p w14:paraId="64CBDBBD"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ΝΑΙ</w:t>
            </w:r>
          </w:p>
        </w:tc>
        <w:tc>
          <w:tcPr>
            <w:tcW w:w="728" w:type="pct"/>
            <w:tcBorders>
              <w:top w:val="single" w:sz="4" w:space="0" w:color="auto"/>
              <w:left w:val="single" w:sz="4" w:space="0" w:color="auto"/>
              <w:bottom w:val="single" w:sz="4" w:space="0" w:color="auto"/>
            </w:tcBorders>
            <w:shd w:val="clear" w:color="auto" w:fill="auto"/>
            <w:vAlign w:val="center"/>
          </w:tcPr>
          <w:p w14:paraId="7BB9DA11"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23EFBA69"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6DC56DBF" w14:textId="77777777" w:rsidTr="00006983">
        <w:tc>
          <w:tcPr>
            <w:tcW w:w="466" w:type="pct"/>
            <w:tcBorders>
              <w:top w:val="single" w:sz="4" w:space="0" w:color="auto"/>
              <w:left w:val="single" w:sz="4" w:space="0" w:color="auto"/>
              <w:bottom w:val="single" w:sz="4" w:space="0" w:color="auto"/>
            </w:tcBorders>
            <w:shd w:val="clear" w:color="auto" w:fill="auto"/>
            <w:vAlign w:val="center"/>
          </w:tcPr>
          <w:p w14:paraId="276F7792" w14:textId="77777777" w:rsidR="00FE2689" w:rsidRPr="00FE2689" w:rsidRDefault="00FE2689">
            <w:pPr>
              <w:widowControl w:val="0"/>
              <w:numPr>
                <w:ilvl w:val="0"/>
                <w:numId w:val="15"/>
              </w:numPr>
              <w:suppressAutoHyphens/>
              <w:spacing w:after="0" w:line="240" w:lineRule="auto"/>
              <w:contextualSpacing/>
              <w:jc w:val="center"/>
              <w:rPr>
                <w:rFonts w:ascii="Calibri" w:eastAsia="Calibri" w:hAnsi="Calibri" w:cs="Calibri"/>
                <w:b/>
                <w:bCs/>
                <w:color w:val="000000"/>
                <w:szCs w:val="24"/>
                <w:lang w:val="el-GR" w:bidi="en-US"/>
              </w:rPr>
            </w:pPr>
          </w:p>
        </w:tc>
        <w:tc>
          <w:tcPr>
            <w:tcW w:w="1584" w:type="pct"/>
            <w:tcBorders>
              <w:top w:val="single" w:sz="4" w:space="0" w:color="auto"/>
              <w:left w:val="single" w:sz="4" w:space="0" w:color="auto"/>
              <w:bottom w:val="single" w:sz="4" w:space="0" w:color="auto"/>
            </w:tcBorders>
            <w:shd w:val="clear" w:color="auto" w:fill="auto"/>
            <w:vAlign w:val="center"/>
          </w:tcPr>
          <w:p w14:paraId="7A4AF487"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Για τις τιμές των γνωρισμάτων </w:t>
            </w:r>
            <w:proofErr w:type="spellStart"/>
            <w:r w:rsidRPr="00FE2689">
              <w:rPr>
                <w:rFonts w:ascii="Calibri" w:eastAsia="Calibri" w:hAnsi="Calibri" w:cs="Calibri"/>
                <w:szCs w:val="24"/>
                <w:lang w:val="en-GB" w:eastAsia="zh-CN"/>
              </w:rPr>
              <w:t>dcterms</w:t>
            </w:r>
            <w:proofErr w:type="spellEnd"/>
            <w:r w:rsidRPr="00FE2689">
              <w:rPr>
                <w:rFonts w:ascii="Calibri" w:eastAsia="Calibri" w:hAnsi="Calibri" w:cs="Calibri"/>
                <w:szCs w:val="24"/>
                <w:lang w:val="el-GR" w:eastAsia="zh-CN"/>
              </w:rPr>
              <w:t>:</w:t>
            </w:r>
            <w:r w:rsidRPr="00FE2689">
              <w:rPr>
                <w:rFonts w:ascii="Calibri" w:eastAsia="Calibri" w:hAnsi="Calibri" w:cs="Calibri"/>
                <w:szCs w:val="24"/>
                <w:lang w:val="en-GB" w:eastAsia="zh-CN"/>
              </w:rPr>
              <w:t>created</w:t>
            </w:r>
            <w:r w:rsidRPr="00FE2689">
              <w:rPr>
                <w:rFonts w:ascii="Calibri" w:eastAsia="Calibri" w:hAnsi="Calibri" w:cs="Calibri"/>
                <w:szCs w:val="24"/>
                <w:lang w:val="el-GR" w:eastAsia="zh-CN"/>
              </w:rPr>
              <w:t xml:space="preserve">, </w:t>
            </w:r>
            <w:proofErr w:type="spellStart"/>
            <w:r w:rsidRPr="00FE2689">
              <w:rPr>
                <w:rFonts w:ascii="Calibri" w:eastAsia="Calibri" w:hAnsi="Calibri" w:cs="Calibri"/>
                <w:szCs w:val="24"/>
                <w:lang w:val="en-GB" w:eastAsia="zh-CN"/>
              </w:rPr>
              <w:t>dcterms</w:t>
            </w:r>
            <w:proofErr w:type="spellEnd"/>
            <w:r w:rsidRPr="00FE2689">
              <w:rPr>
                <w:rFonts w:ascii="Calibri" w:eastAsia="Calibri" w:hAnsi="Calibri" w:cs="Calibri"/>
                <w:szCs w:val="24"/>
                <w:lang w:val="el-GR" w:eastAsia="zh-CN"/>
              </w:rPr>
              <w:t>:</w:t>
            </w:r>
            <w:r w:rsidRPr="00FE2689">
              <w:rPr>
                <w:rFonts w:ascii="Calibri" w:eastAsia="Calibri" w:hAnsi="Calibri" w:cs="Calibri"/>
                <w:szCs w:val="24"/>
                <w:lang w:val="en-GB" w:eastAsia="zh-CN"/>
              </w:rPr>
              <w:t>temporal</w:t>
            </w:r>
            <w:r w:rsidRPr="00FE2689">
              <w:rPr>
                <w:rFonts w:ascii="Calibri" w:eastAsia="Calibri" w:hAnsi="Calibri" w:cs="Calibri"/>
                <w:szCs w:val="24"/>
                <w:lang w:val="el-GR" w:eastAsia="zh-CN"/>
              </w:rPr>
              <w:t xml:space="preserve"> που αναφέρονται μέσω </w:t>
            </w:r>
            <w:r w:rsidRPr="00FE2689">
              <w:rPr>
                <w:rFonts w:ascii="Calibri" w:eastAsia="Calibri" w:hAnsi="Calibri" w:cs="Calibri"/>
                <w:szCs w:val="24"/>
                <w:lang w:val="en-GB" w:eastAsia="zh-CN"/>
              </w:rPr>
              <w:t>URL</w:t>
            </w:r>
            <w:r w:rsidRPr="00FE2689">
              <w:rPr>
                <w:rFonts w:ascii="Calibri" w:eastAsia="Calibri" w:hAnsi="Calibri" w:cs="Calibri"/>
                <w:szCs w:val="24"/>
                <w:lang w:val="el-GR" w:eastAsia="zh-CN"/>
              </w:rPr>
              <w:t xml:space="preserve"> σε σημασιολογικούς πόρους ιστορικών περιόδων, θα πρέπει να ενσωματώνεται και η </w:t>
            </w:r>
            <w:r w:rsidRPr="00FE2689">
              <w:rPr>
                <w:rFonts w:ascii="Calibri" w:eastAsia="Calibri" w:hAnsi="Calibri" w:cs="Calibri"/>
                <w:szCs w:val="24"/>
                <w:lang w:val="en-GB" w:eastAsia="zh-CN"/>
              </w:rPr>
              <w:t>contextual</w:t>
            </w:r>
            <w:r w:rsidRPr="00FE2689">
              <w:rPr>
                <w:rFonts w:ascii="Calibri" w:eastAsia="Calibri" w:hAnsi="Calibri" w:cs="Calibri"/>
                <w:szCs w:val="24"/>
                <w:lang w:val="el-GR" w:eastAsia="zh-CN"/>
              </w:rPr>
              <w:t xml:space="preserve"> (συγκείμενη) κλάση </w:t>
            </w:r>
            <w:proofErr w:type="spellStart"/>
            <w:r w:rsidRPr="00FE2689">
              <w:rPr>
                <w:rFonts w:ascii="Calibri" w:eastAsia="Calibri" w:hAnsi="Calibri" w:cs="Calibri"/>
                <w:szCs w:val="24"/>
                <w:lang w:val="en-GB" w:eastAsia="zh-CN"/>
              </w:rPr>
              <w:t>edm</w:t>
            </w:r>
            <w:proofErr w:type="spellEnd"/>
            <w:r w:rsidRPr="00FE2689">
              <w:rPr>
                <w:rFonts w:ascii="Calibri" w:eastAsia="Calibri" w:hAnsi="Calibri" w:cs="Calibri"/>
                <w:szCs w:val="24"/>
                <w:lang w:val="el-GR" w:eastAsia="zh-CN"/>
              </w:rPr>
              <w:t>:</w:t>
            </w:r>
            <w:r w:rsidRPr="00FE2689">
              <w:rPr>
                <w:rFonts w:ascii="Calibri" w:eastAsia="Calibri" w:hAnsi="Calibri" w:cs="Calibri"/>
                <w:szCs w:val="24"/>
                <w:lang w:val="en-GB" w:eastAsia="zh-CN"/>
              </w:rPr>
              <w:t>Timespan</w:t>
            </w:r>
            <w:r w:rsidRPr="00FE2689">
              <w:rPr>
                <w:rFonts w:ascii="Calibri" w:eastAsia="Calibri" w:hAnsi="Calibri" w:cs="Calibri"/>
                <w:szCs w:val="24"/>
                <w:lang w:val="el-GR" w:eastAsia="zh-CN"/>
              </w:rPr>
              <w:t xml:space="preserve"> του </w:t>
            </w:r>
            <w:r w:rsidRPr="00FE2689">
              <w:rPr>
                <w:rFonts w:ascii="Calibri" w:eastAsia="Calibri" w:hAnsi="Calibri" w:cs="Calibri"/>
                <w:szCs w:val="24"/>
                <w:lang w:val="en-GB" w:eastAsia="zh-CN"/>
              </w:rPr>
              <w:t>EDM</w:t>
            </w:r>
            <w:r w:rsidRPr="00FE2689">
              <w:rPr>
                <w:rFonts w:ascii="Calibri" w:eastAsia="Calibri" w:hAnsi="Calibri" w:cs="Calibri"/>
                <w:szCs w:val="24"/>
                <w:lang w:val="el-GR" w:eastAsia="zh-CN"/>
              </w:rPr>
              <w:t xml:space="preserve"> </w:t>
            </w:r>
          </w:p>
        </w:tc>
        <w:tc>
          <w:tcPr>
            <w:tcW w:w="1314" w:type="pct"/>
            <w:tcBorders>
              <w:top w:val="single" w:sz="4" w:space="0" w:color="auto"/>
              <w:left w:val="single" w:sz="4" w:space="0" w:color="auto"/>
              <w:bottom w:val="single" w:sz="4" w:space="0" w:color="auto"/>
            </w:tcBorders>
            <w:shd w:val="clear" w:color="auto" w:fill="auto"/>
            <w:vAlign w:val="center"/>
          </w:tcPr>
          <w:p w14:paraId="2893CCBD"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ΝΑΙ</w:t>
            </w:r>
          </w:p>
        </w:tc>
        <w:tc>
          <w:tcPr>
            <w:tcW w:w="728" w:type="pct"/>
            <w:tcBorders>
              <w:top w:val="single" w:sz="4" w:space="0" w:color="auto"/>
              <w:left w:val="single" w:sz="4" w:space="0" w:color="auto"/>
              <w:bottom w:val="single" w:sz="4" w:space="0" w:color="auto"/>
            </w:tcBorders>
            <w:shd w:val="clear" w:color="auto" w:fill="auto"/>
            <w:vAlign w:val="center"/>
          </w:tcPr>
          <w:p w14:paraId="49224580"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42D12D58"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3FC27503" w14:textId="77777777" w:rsidTr="00006983">
        <w:tc>
          <w:tcPr>
            <w:tcW w:w="466" w:type="pct"/>
            <w:tcBorders>
              <w:top w:val="single" w:sz="4" w:space="0" w:color="auto"/>
              <w:left w:val="single" w:sz="4" w:space="0" w:color="auto"/>
              <w:bottom w:val="single" w:sz="4" w:space="0" w:color="auto"/>
            </w:tcBorders>
            <w:shd w:val="clear" w:color="auto" w:fill="auto"/>
            <w:vAlign w:val="center"/>
          </w:tcPr>
          <w:p w14:paraId="4A101DFD" w14:textId="77777777" w:rsidR="00FE2689" w:rsidRPr="00FE2689" w:rsidRDefault="00FE2689">
            <w:pPr>
              <w:widowControl w:val="0"/>
              <w:numPr>
                <w:ilvl w:val="0"/>
                <w:numId w:val="15"/>
              </w:numPr>
              <w:suppressAutoHyphens/>
              <w:spacing w:after="0" w:line="240" w:lineRule="auto"/>
              <w:contextualSpacing/>
              <w:jc w:val="center"/>
              <w:rPr>
                <w:rFonts w:ascii="Calibri" w:eastAsia="Calibri" w:hAnsi="Calibri" w:cs="Calibri"/>
                <w:b/>
                <w:bCs/>
                <w:color w:val="000000"/>
                <w:szCs w:val="24"/>
                <w:lang w:val="el-GR" w:bidi="en-US"/>
              </w:rPr>
            </w:pPr>
          </w:p>
        </w:tc>
        <w:tc>
          <w:tcPr>
            <w:tcW w:w="1584" w:type="pct"/>
            <w:tcBorders>
              <w:top w:val="single" w:sz="4" w:space="0" w:color="auto"/>
              <w:left w:val="single" w:sz="4" w:space="0" w:color="auto"/>
              <w:bottom w:val="single" w:sz="4" w:space="0" w:color="auto"/>
            </w:tcBorders>
            <w:shd w:val="clear" w:color="auto" w:fill="auto"/>
            <w:vAlign w:val="center"/>
          </w:tcPr>
          <w:p w14:paraId="675B5870"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Για τις τιμές των γνωρισμάτων </w:t>
            </w:r>
            <w:r w:rsidRPr="00FE2689">
              <w:rPr>
                <w:rFonts w:ascii="Calibri" w:eastAsia="Calibri" w:hAnsi="Calibri" w:cs="Calibri"/>
                <w:szCs w:val="24"/>
                <w:lang w:val="en-GB" w:eastAsia="zh-CN"/>
              </w:rPr>
              <w:t>dc</w:t>
            </w:r>
            <w:r w:rsidRPr="00FE2689">
              <w:rPr>
                <w:rFonts w:ascii="Calibri" w:eastAsia="Calibri" w:hAnsi="Calibri" w:cs="Calibri"/>
                <w:szCs w:val="24"/>
                <w:lang w:val="el-GR" w:eastAsia="zh-CN"/>
              </w:rPr>
              <w:t>:</w:t>
            </w:r>
            <w:r w:rsidRPr="00FE2689">
              <w:rPr>
                <w:rFonts w:ascii="Calibri" w:eastAsia="Calibri" w:hAnsi="Calibri" w:cs="Calibri"/>
                <w:szCs w:val="24"/>
                <w:lang w:val="en-GB" w:eastAsia="zh-CN"/>
              </w:rPr>
              <w:t>creator</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dc</w:t>
            </w:r>
            <w:r w:rsidRPr="00FE2689">
              <w:rPr>
                <w:rFonts w:ascii="Calibri" w:eastAsia="Calibri" w:hAnsi="Calibri" w:cs="Calibri"/>
                <w:szCs w:val="24"/>
                <w:lang w:val="el-GR" w:eastAsia="zh-CN"/>
              </w:rPr>
              <w:t>:</w:t>
            </w:r>
            <w:r w:rsidRPr="00FE2689">
              <w:rPr>
                <w:rFonts w:ascii="Calibri" w:eastAsia="Calibri" w:hAnsi="Calibri" w:cs="Calibri"/>
                <w:szCs w:val="24"/>
                <w:lang w:val="en-GB" w:eastAsia="zh-CN"/>
              </w:rPr>
              <w:t>contributor</w:t>
            </w:r>
            <w:r w:rsidRPr="00FE2689">
              <w:rPr>
                <w:rFonts w:ascii="Calibri" w:eastAsia="Calibri" w:hAnsi="Calibri" w:cs="Calibri"/>
                <w:szCs w:val="24"/>
                <w:lang w:val="el-GR" w:eastAsia="zh-CN"/>
              </w:rPr>
              <w:t xml:space="preserve"> και </w:t>
            </w:r>
            <w:r w:rsidRPr="00FE2689">
              <w:rPr>
                <w:rFonts w:ascii="Calibri" w:eastAsia="Calibri" w:hAnsi="Calibri" w:cs="Calibri"/>
                <w:szCs w:val="24"/>
                <w:lang w:val="en-GB" w:eastAsia="zh-CN"/>
              </w:rPr>
              <w:t>dc</w:t>
            </w:r>
            <w:r w:rsidRPr="00FE2689">
              <w:rPr>
                <w:rFonts w:ascii="Calibri" w:eastAsia="Calibri" w:hAnsi="Calibri" w:cs="Calibri"/>
                <w:szCs w:val="24"/>
                <w:lang w:val="el-GR" w:eastAsia="zh-CN"/>
              </w:rPr>
              <w:t>:</w:t>
            </w:r>
            <w:r w:rsidRPr="00FE2689">
              <w:rPr>
                <w:rFonts w:ascii="Calibri" w:eastAsia="Calibri" w:hAnsi="Calibri" w:cs="Calibri"/>
                <w:szCs w:val="24"/>
                <w:lang w:val="en-GB" w:eastAsia="zh-CN"/>
              </w:rPr>
              <w:t>publisher</w:t>
            </w:r>
            <w:r w:rsidRPr="00FE2689">
              <w:rPr>
                <w:rFonts w:ascii="Calibri" w:eastAsia="Calibri" w:hAnsi="Calibri" w:cs="Calibri"/>
                <w:szCs w:val="24"/>
                <w:lang w:val="el-GR" w:eastAsia="zh-CN"/>
              </w:rPr>
              <w:t xml:space="preserve"> που αναφέρονται μέσω </w:t>
            </w:r>
            <w:r w:rsidRPr="00FE2689">
              <w:rPr>
                <w:rFonts w:ascii="Calibri" w:eastAsia="Calibri" w:hAnsi="Calibri" w:cs="Calibri"/>
                <w:szCs w:val="24"/>
                <w:lang w:val="en-GB" w:eastAsia="zh-CN"/>
              </w:rPr>
              <w:t>URL</w:t>
            </w:r>
            <w:r w:rsidRPr="00FE2689">
              <w:rPr>
                <w:rFonts w:ascii="Calibri" w:eastAsia="Calibri" w:hAnsi="Calibri" w:cs="Calibri"/>
                <w:szCs w:val="24"/>
                <w:lang w:val="el-GR" w:eastAsia="zh-CN"/>
              </w:rPr>
              <w:t xml:space="preserve"> σε σημασιολογικούς πόρους φυσικών προσώπων ή συλλογικών οργάνων από Λεξιλόγια, Θησαυρούς και Καταλόγους Καθιερωμένων Ονομάτων, θα πρέπει να ενσωματώνεται και η </w:t>
            </w:r>
            <w:r w:rsidRPr="00FE2689">
              <w:rPr>
                <w:rFonts w:ascii="Calibri" w:eastAsia="Calibri" w:hAnsi="Calibri" w:cs="Calibri"/>
                <w:szCs w:val="24"/>
                <w:lang w:val="en-GB" w:eastAsia="zh-CN"/>
              </w:rPr>
              <w:t>contextual</w:t>
            </w:r>
            <w:r w:rsidRPr="00FE2689">
              <w:rPr>
                <w:rFonts w:ascii="Calibri" w:eastAsia="Calibri" w:hAnsi="Calibri" w:cs="Calibri"/>
                <w:szCs w:val="24"/>
                <w:lang w:val="el-GR" w:eastAsia="zh-CN"/>
              </w:rPr>
              <w:t xml:space="preserve"> (συγκείμενη) κλάση </w:t>
            </w:r>
            <w:proofErr w:type="spellStart"/>
            <w:r w:rsidRPr="00FE2689">
              <w:rPr>
                <w:rFonts w:ascii="Calibri" w:eastAsia="Calibri" w:hAnsi="Calibri" w:cs="Calibri"/>
                <w:szCs w:val="24"/>
                <w:lang w:val="en-GB" w:eastAsia="zh-CN"/>
              </w:rPr>
              <w:t>edm</w:t>
            </w:r>
            <w:proofErr w:type="spellEnd"/>
            <w:r w:rsidRPr="00FE2689">
              <w:rPr>
                <w:rFonts w:ascii="Calibri" w:eastAsia="Calibri" w:hAnsi="Calibri" w:cs="Calibri"/>
                <w:szCs w:val="24"/>
                <w:lang w:val="el-GR" w:eastAsia="zh-CN"/>
              </w:rPr>
              <w:t>:</w:t>
            </w:r>
            <w:r w:rsidRPr="00FE2689">
              <w:rPr>
                <w:rFonts w:ascii="Calibri" w:eastAsia="Calibri" w:hAnsi="Calibri" w:cs="Calibri"/>
                <w:szCs w:val="24"/>
                <w:lang w:val="en-GB" w:eastAsia="zh-CN"/>
              </w:rPr>
              <w:t>Agent</w:t>
            </w:r>
            <w:r w:rsidRPr="00FE2689">
              <w:rPr>
                <w:rFonts w:ascii="Calibri" w:eastAsia="Calibri" w:hAnsi="Calibri" w:cs="Calibri"/>
                <w:szCs w:val="24"/>
                <w:lang w:val="el-GR" w:eastAsia="zh-CN"/>
              </w:rPr>
              <w:t xml:space="preserve"> του </w:t>
            </w:r>
            <w:r w:rsidRPr="00FE2689">
              <w:rPr>
                <w:rFonts w:ascii="Calibri" w:eastAsia="Calibri" w:hAnsi="Calibri" w:cs="Calibri"/>
                <w:szCs w:val="24"/>
                <w:lang w:val="en-GB" w:eastAsia="zh-CN"/>
              </w:rPr>
              <w:t>EDM</w:t>
            </w:r>
          </w:p>
        </w:tc>
        <w:tc>
          <w:tcPr>
            <w:tcW w:w="1314" w:type="pct"/>
            <w:tcBorders>
              <w:top w:val="single" w:sz="4" w:space="0" w:color="auto"/>
              <w:left w:val="single" w:sz="4" w:space="0" w:color="auto"/>
              <w:bottom w:val="single" w:sz="4" w:space="0" w:color="auto"/>
            </w:tcBorders>
            <w:shd w:val="clear" w:color="auto" w:fill="auto"/>
            <w:vAlign w:val="center"/>
          </w:tcPr>
          <w:p w14:paraId="365C9F3F"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t>ΝΑΙ</w:t>
            </w:r>
          </w:p>
        </w:tc>
        <w:tc>
          <w:tcPr>
            <w:tcW w:w="728" w:type="pct"/>
            <w:tcBorders>
              <w:top w:val="single" w:sz="4" w:space="0" w:color="auto"/>
              <w:left w:val="single" w:sz="4" w:space="0" w:color="auto"/>
              <w:bottom w:val="single" w:sz="4" w:space="0" w:color="auto"/>
            </w:tcBorders>
            <w:shd w:val="clear" w:color="auto" w:fill="auto"/>
            <w:vAlign w:val="center"/>
          </w:tcPr>
          <w:p w14:paraId="1A561692"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73AC9AFB"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bl>
    <w:p w14:paraId="220FC83D" w14:textId="77777777" w:rsidR="00FE2689" w:rsidRPr="00FE2689" w:rsidRDefault="00FE2689" w:rsidP="00FE2689">
      <w:pPr>
        <w:spacing w:after="0" w:line="240" w:lineRule="auto"/>
        <w:rPr>
          <w:rFonts w:ascii="Calibri" w:eastAsia="Times New Roman" w:hAnsi="Calibri" w:cs="Calibri"/>
          <w:b/>
          <w:lang w:val="el-GR" w:eastAsia="zh-CN"/>
        </w:rPr>
      </w:pPr>
    </w:p>
    <w:p w14:paraId="52817EF6" w14:textId="77777777" w:rsidR="00FE2689" w:rsidRPr="00FE2689" w:rsidRDefault="00FE2689" w:rsidP="00FE2689">
      <w:pPr>
        <w:spacing w:after="0" w:line="240" w:lineRule="auto"/>
        <w:rPr>
          <w:rFonts w:ascii="Calibri" w:eastAsia="Times New Roman" w:hAnsi="Calibri" w:cs="Calibri"/>
          <w:b/>
          <w:lang w:val="el-GR" w:eastAsia="zh-CN"/>
        </w:rPr>
      </w:pPr>
    </w:p>
    <w:p w14:paraId="4CF0830D" w14:textId="77777777" w:rsidR="00FE2689" w:rsidRPr="00FE2689" w:rsidRDefault="00FE2689">
      <w:pPr>
        <w:keepNext/>
        <w:numPr>
          <w:ilvl w:val="3"/>
          <w:numId w:val="25"/>
        </w:numPr>
        <w:suppressAutoHyphens/>
        <w:spacing w:before="240" w:after="60" w:line="276" w:lineRule="auto"/>
        <w:ind w:left="1432" w:hanging="864"/>
        <w:jc w:val="both"/>
        <w:outlineLvl w:val="3"/>
        <w:rPr>
          <w:rFonts w:ascii="Calibri" w:eastAsia="SimSun" w:hAnsi="Calibri" w:cs="Calibri"/>
          <w:b/>
          <w:bCs/>
          <w:iCs/>
          <w:color w:val="333399"/>
          <w:lang w:val="el-GR" w:eastAsia="zh-CN"/>
        </w:rPr>
      </w:pPr>
      <w:bookmarkStart w:id="20" w:name="_Ref100058051"/>
      <w:bookmarkStart w:id="21" w:name="_Toc100671994"/>
      <w:r w:rsidRPr="00FE2689">
        <w:rPr>
          <w:rFonts w:ascii="Calibri" w:eastAsia="SimSun" w:hAnsi="Calibri" w:cs="Calibri"/>
          <w:b/>
          <w:bCs/>
          <w:iCs/>
          <w:color w:val="333399"/>
          <w:lang w:val="el-GR" w:eastAsia="zh-CN"/>
        </w:rPr>
        <w:t>Σύστημα Διαχείρισης Ψηφιακού Περιεχομένου – Ψηφιακό Αποθετήριο</w:t>
      </w:r>
      <w:bookmarkEnd w:id="20"/>
      <w:bookmarkEnd w:id="21"/>
    </w:p>
    <w:p w14:paraId="41E061D7" w14:textId="77777777" w:rsidR="00FE2689" w:rsidRPr="00FE2689" w:rsidRDefault="00FE2689" w:rsidP="00FE2689">
      <w:pPr>
        <w:spacing w:after="0" w:line="240" w:lineRule="auto"/>
        <w:rPr>
          <w:rFonts w:ascii="Calibri" w:eastAsia="Times New Roman" w:hAnsi="Calibri" w:cs="Calibri"/>
          <w:b/>
          <w:lang w:val="el-GR"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2697"/>
        <w:gridCol w:w="2231"/>
        <w:gridCol w:w="1257"/>
        <w:gridCol w:w="1568"/>
      </w:tblGrid>
      <w:tr w:rsidR="00FE2689" w:rsidRPr="00FE2689" w14:paraId="56947DC1" w14:textId="77777777" w:rsidTr="00006983">
        <w:trPr>
          <w:tblHeader/>
        </w:trPr>
        <w:tc>
          <w:tcPr>
            <w:tcW w:w="517" w:type="pct"/>
            <w:tcBorders>
              <w:top w:val="single" w:sz="4" w:space="0" w:color="auto"/>
              <w:left w:val="single" w:sz="4" w:space="0" w:color="auto"/>
              <w:bottom w:val="single" w:sz="4" w:space="0" w:color="auto"/>
            </w:tcBorders>
            <w:shd w:val="clear" w:color="auto" w:fill="D9D9D9"/>
          </w:tcPr>
          <w:p w14:paraId="58163FF5"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bidi="en-US"/>
              </w:rPr>
              <w:lastRenderedPageBreak/>
              <w:t>A/A</w:t>
            </w:r>
          </w:p>
        </w:tc>
        <w:tc>
          <w:tcPr>
            <w:tcW w:w="1571" w:type="pct"/>
            <w:tcBorders>
              <w:top w:val="single" w:sz="4" w:space="0" w:color="auto"/>
              <w:left w:val="single" w:sz="4" w:space="0" w:color="auto"/>
              <w:bottom w:val="single" w:sz="4" w:space="0" w:color="auto"/>
            </w:tcBorders>
            <w:shd w:val="clear" w:color="auto" w:fill="D9D9D9"/>
          </w:tcPr>
          <w:p w14:paraId="68A08573"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ΠΡΟΔΙΑΓΡΑΦΗ</w:t>
            </w:r>
          </w:p>
        </w:tc>
        <w:tc>
          <w:tcPr>
            <w:tcW w:w="1301" w:type="pct"/>
            <w:tcBorders>
              <w:top w:val="single" w:sz="4" w:space="0" w:color="auto"/>
              <w:left w:val="single" w:sz="4" w:space="0" w:color="auto"/>
              <w:bottom w:val="single" w:sz="4" w:space="0" w:color="auto"/>
            </w:tcBorders>
            <w:shd w:val="clear" w:color="auto" w:fill="D9D9D9"/>
          </w:tcPr>
          <w:p w14:paraId="712C78BF"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ΑΠΑΙΤΗΣΗ</w:t>
            </w:r>
          </w:p>
        </w:tc>
        <w:tc>
          <w:tcPr>
            <w:tcW w:w="716" w:type="pct"/>
            <w:tcBorders>
              <w:top w:val="single" w:sz="4" w:space="0" w:color="auto"/>
              <w:left w:val="single" w:sz="4" w:space="0" w:color="auto"/>
              <w:bottom w:val="single" w:sz="4" w:space="0" w:color="auto"/>
            </w:tcBorders>
            <w:shd w:val="clear" w:color="auto" w:fill="D9D9D9"/>
          </w:tcPr>
          <w:p w14:paraId="52212DC6"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ΑΠΑΝΤΗΣΗ</w:t>
            </w:r>
          </w:p>
        </w:tc>
        <w:tc>
          <w:tcPr>
            <w:tcW w:w="895" w:type="pct"/>
            <w:tcBorders>
              <w:top w:val="single" w:sz="4" w:space="0" w:color="auto"/>
              <w:left w:val="single" w:sz="4" w:space="0" w:color="auto"/>
              <w:bottom w:val="single" w:sz="4" w:space="0" w:color="auto"/>
              <w:right w:val="single" w:sz="4" w:space="0" w:color="auto"/>
            </w:tcBorders>
            <w:shd w:val="clear" w:color="auto" w:fill="D9D9D9"/>
          </w:tcPr>
          <w:p w14:paraId="5DE5DE78" w14:textId="77777777" w:rsidR="00FE2689" w:rsidRPr="00FE2689" w:rsidRDefault="00FE2689" w:rsidP="00FE2689">
            <w:pPr>
              <w:widowControl w:val="0"/>
              <w:spacing w:after="0" w:line="31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ΠΑΡΑΠΟΜΠΕΣ / ΣΧΟΛΙΑ</w:t>
            </w:r>
          </w:p>
        </w:tc>
      </w:tr>
      <w:tr w:rsidR="00FE2689" w:rsidRPr="00FE2689" w14:paraId="5B9B7F20"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19A93EFD" w14:textId="77777777" w:rsidR="00FE2689" w:rsidRPr="00FE2689" w:rsidRDefault="00FE2689">
            <w:pPr>
              <w:widowControl w:val="0"/>
              <w:numPr>
                <w:ilvl w:val="0"/>
                <w:numId w:val="16"/>
              </w:numPr>
              <w:suppressAutoHyphens/>
              <w:spacing w:after="0" w:line="240" w:lineRule="auto"/>
              <w:contextualSpacing/>
              <w:jc w:val="center"/>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0CE23CA4"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Το λογισμικό θα είναι </w:t>
            </w:r>
            <w:proofErr w:type="spellStart"/>
            <w:r w:rsidRPr="00FE2689">
              <w:rPr>
                <w:rFonts w:ascii="Calibri" w:eastAsia="Calibri" w:hAnsi="Calibri" w:cs="Calibri"/>
                <w:szCs w:val="24"/>
                <w:lang w:val="el-GR" w:eastAsia="zh-CN"/>
              </w:rPr>
              <w:t>παραμετροποιήσιμο</w:t>
            </w:r>
            <w:proofErr w:type="spellEnd"/>
            <w:r w:rsidRPr="00FE2689">
              <w:rPr>
                <w:rFonts w:ascii="Calibri" w:eastAsia="Calibri" w:hAnsi="Calibri" w:cs="Calibri"/>
                <w:szCs w:val="24"/>
                <w:lang w:val="el-GR" w:eastAsia="zh-CN"/>
              </w:rPr>
              <w:t xml:space="preserve"> και ανοικτού κώδικα (</w:t>
            </w:r>
            <w:r w:rsidRPr="00FE2689">
              <w:rPr>
                <w:rFonts w:ascii="Calibri" w:eastAsia="Calibri" w:hAnsi="Calibri" w:cs="Calibri"/>
                <w:szCs w:val="24"/>
                <w:lang w:eastAsia="zh-CN"/>
              </w:rPr>
              <w:t>open</w:t>
            </w:r>
            <w:r w:rsidRPr="00FE2689">
              <w:rPr>
                <w:rFonts w:ascii="Calibri" w:eastAsia="Calibri" w:hAnsi="Calibri" w:cs="Calibri"/>
                <w:szCs w:val="24"/>
                <w:lang w:val="el-GR" w:eastAsia="zh-CN"/>
              </w:rPr>
              <w:t xml:space="preserve"> </w:t>
            </w:r>
            <w:r w:rsidRPr="00FE2689">
              <w:rPr>
                <w:rFonts w:ascii="Calibri" w:eastAsia="Calibri" w:hAnsi="Calibri" w:cs="Calibri"/>
                <w:szCs w:val="24"/>
                <w:lang w:eastAsia="zh-CN"/>
              </w:rPr>
              <w:t>source</w:t>
            </w:r>
            <w:r w:rsidRPr="00FE2689">
              <w:rPr>
                <w:rFonts w:ascii="Calibri" w:eastAsia="Calibri" w:hAnsi="Calibri" w:cs="Calibri"/>
                <w:szCs w:val="24"/>
                <w:lang w:val="el-GR" w:eastAsia="zh-CN"/>
              </w:rPr>
              <w:t>)</w:t>
            </w:r>
          </w:p>
          <w:p w14:paraId="5E3D130D" w14:textId="77777777" w:rsidR="00FE2689" w:rsidRPr="00FE2689" w:rsidRDefault="00FE2689" w:rsidP="00FE2689">
            <w:pPr>
              <w:widowControl w:val="0"/>
              <w:spacing w:after="0" w:line="240" w:lineRule="auto"/>
              <w:jc w:val="both"/>
              <w:rPr>
                <w:rFonts w:ascii="Calibri" w:eastAsia="Calibri" w:hAnsi="Calibri" w:cs="Calibri"/>
                <w:b/>
                <w:bCs/>
                <w:color w:val="000000"/>
                <w:szCs w:val="24"/>
                <w:lang w:val="el-GR" w:eastAsia="el-GR" w:bidi="el-GR"/>
              </w:rPr>
            </w:pPr>
          </w:p>
        </w:tc>
        <w:tc>
          <w:tcPr>
            <w:tcW w:w="1301" w:type="pct"/>
            <w:tcBorders>
              <w:top w:val="single" w:sz="4" w:space="0" w:color="auto"/>
              <w:left w:val="single" w:sz="4" w:space="0" w:color="auto"/>
              <w:bottom w:val="single" w:sz="4" w:space="0" w:color="auto"/>
            </w:tcBorders>
            <w:shd w:val="clear" w:color="auto" w:fill="auto"/>
            <w:vAlign w:val="center"/>
          </w:tcPr>
          <w:p w14:paraId="6810D1C1"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684BD8DD"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40CB8AE0"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5262B5C8"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7768E0F6" w14:textId="77777777" w:rsidR="00FE2689" w:rsidRPr="00FE2689" w:rsidRDefault="00FE2689">
            <w:pPr>
              <w:widowControl w:val="0"/>
              <w:numPr>
                <w:ilvl w:val="0"/>
                <w:numId w:val="16"/>
              </w:numPr>
              <w:suppressAutoHyphens/>
              <w:spacing w:after="0" w:line="240" w:lineRule="auto"/>
              <w:contextualSpacing/>
              <w:jc w:val="center"/>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0D8B449E"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Θα πρέπει να πληρούνται οι οδηγίες προσβασιμότητας του Περιεχομένου του Παγκόσμιου Ιστού </w:t>
            </w:r>
            <w:r w:rsidRPr="00FE2689">
              <w:rPr>
                <w:rFonts w:ascii="Calibri" w:eastAsia="Calibri" w:hAnsi="Calibri" w:cs="Calibri"/>
                <w:szCs w:val="24"/>
                <w:lang w:val="en-GB" w:eastAsia="zh-CN"/>
              </w:rPr>
              <w:t>WCAG</w:t>
            </w:r>
            <w:r w:rsidRPr="00FE2689">
              <w:rPr>
                <w:rFonts w:ascii="Calibri" w:eastAsia="Calibri" w:hAnsi="Calibri" w:cs="Calibri"/>
                <w:szCs w:val="24"/>
                <w:lang w:val="el-GR" w:eastAsia="zh-CN"/>
              </w:rPr>
              <w:t xml:space="preserve"> 2.0</w:t>
            </w:r>
          </w:p>
        </w:tc>
        <w:tc>
          <w:tcPr>
            <w:tcW w:w="1301" w:type="pct"/>
            <w:tcBorders>
              <w:top w:val="single" w:sz="4" w:space="0" w:color="auto"/>
              <w:left w:val="single" w:sz="4" w:space="0" w:color="auto"/>
              <w:bottom w:val="single" w:sz="4" w:space="0" w:color="auto"/>
            </w:tcBorders>
            <w:shd w:val="clear" w:color="auto" w:fill="auto"/>
            <w:vAlign w:val="center"/>
          </w:tcPr>
          <w:p w14:paraId="32D40FA1"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0C68701A"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1DA15C68"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79DE06A9"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2FE495BF" w14:textId="77777777" w:rsidR="00FE2689" w:rsidRPr="00FE2689" w:rsidRDefault="00FE2689">
            <w:pPr>
              <w:widowControl w:val="0"/>
              <w:numPr>
                <w:ilvl w:val="0"/>
                <w:numId w:val="16"/>
              </w:numPr>
              <w:suppressAutoHyphens/>
              <w:spacing w:after="0" w:line="240" w:lineRule="auto"/>
              <w:contextualSpacing/>
              <w:jc w:val="center"/>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6F517CED"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Το περιεχόμενο θα είναι </w:t>
            </w:r>
            <w:proofErr w:type="spellStart"/>
            <w:r w:rsidRPr="00FE2689">
              <w:rPr>
                <w:rFonts w:ascii="Calibri" w:eastAsia="Calibri" w:hAnsi="Calibri" w:cs="Calibri"/>
                <w:szCs w:val="24"/>
                <w:lang w:val="el-GR" w:eastAsia="zh-CN"/>
              </w:rPr>
              <w:t>προσβάσιμο</w:t>
            </w:r>
            <w:proofErr w:type="spellEnd"/>
            <w:r w:rsidRPr="00FE2689">
              <w:rPr>
                <w:rFonts w:ascii="Calibri" w:eastAsia="Calibri" w:hAnsi="Calibri" w:cs="Calibri"/>
                <w:szCs w:val="24"/>
                <w:lang w:val="el-GR" w:eastAsia="zh-CN"/>
              </w:rPr>
              <w:t xml:space="preserve"> από όλους τους </w:t>
            </w:r>
            <w:proofErr w:type="spellStart"/>
            <w:r w:rsidRPr="00FE2689">
              <w:rPr>
                <w:rFonts w:ascii="Calibri" w:eastAsia="Calibri" w:hAnsi="Calibri" w:cs="Calibri"/>
                <w:szCs w:val="24"/>
                <w:lang w:val="el-GR" w:eastAsia="zh-CN"/>
              </w:rPr>
              <w:t>φυλλομετρητές</w:t>
            </w:r>
            <w:proofErr w:type="spellEnd"/>
            <w:r w:rsidRPr="00FE2689">
              <w:rPr>
                <w:rFonts w:ascii="Calibri" w:eastAsia="Calibri" w:hAnsi="Calibri" w:cs="Calibri"/>
                <w:szCs w:val="24"/>
                <w:lang w:val="el-GR" w:eastAsia="zh-CN"/>
              </w:rPr>
              <w:t xml:space="preserve"> χωρίς να απαιτείται η εγκατάσταση </w:t>
            </w:r>
            <w:proofErr w:type="spellStart"/>
            <w:r w:rsidRPr="00FE2689">
              <w:rPr>
                <w:rFonts w:ascii="Calibri" w:eastAsia="Calibri" w:hAnsi="Calibri" w:cs="Calibri"/>
                <w:szCs w:val="24"/>
                <w:lang w:val="el-GR" w:eastAsia="zh-CN"/>
              </w:rPr>
              <w:t>έλλου</w:t>
            </w:r>
            <w:proofErr w:type="spellEnd"/>
            <w:r w:rsidRPr="00FE2689">
              <w:rPr>
                <w:rFonts w:ascii="Calibri" w:eastAsia="Calibri" w:hAnsi="Calibri" w:cs="Calibri"/>
                <w:szCs w:val="24"/>
                <w:lang w:val="el-GR" w:eastAsia="zh-CN"/>
              </w:rPr>
              <w:t xml:space="preserve"> λογισμικού.</w:t>
            </w:r>
          </w:p>
        </w:tc>
        <w:tc>
          <w:tcPr>
            <w:tcW w:w="1301" w:type="pct"/>
            <w:tcBorders>
              <w:top w:val="single" w:sz="4" w:space="0" w:color="auto"/>
              <w:left w:val="single" w:sz="4" w:space="0" w:color="auto"/>
              <w:bottom w:val="single" w:sz="4" w:space="0" w:color="auto"/>
            </w:tcBorders>
            <w:shd w:val="clear" w:color="auto" w:fill="auto"/>
            <w:vAlign w:val="center"/>
          </w:tcPr>
          <w:p w14:paraId="24328750"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417DBB3D"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0F84EF53"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30DBA529"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55B2747C" w14:textId="77777777" w:rsidR="00FE2689" w:rsidRPr="00FE2689" w:rsidRDefault="00FE2689">
            <w:pPr>
              <w:widowControl w:val="0"/>
              <w:numPr>
                <w:ilvl w:val="0"/>
                <w:numId w:val="16"/>
              </w:numPr>
              <w:suppressAutoHyphens/>
              <w:spacing w:after="0" w:line="240" w:lineRule="auto"/>
              <w:contextualSpacing/>
              <w:jc w:val="center"/>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3A2B92E3"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Υποστήριξη προβολής του αποθετηρίου σε όλες τις συσκευές</w:t>
            </w:r>
          </w:p>
          <w:p w14:paraId="34AEE023" w14:textId="77777777" w:rsidR="00FE2689" w:rsidRPr="00FE2689" w:rsidDel="00AB5155"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w:t>
            </w:r>
            <w:r w:rsidRPr="00FE2689">
              <w:rPr>
                <w:rFonts w:ascii="Calibri" w:eastAsia="Calibri" w:hAnsi="Calibri" w:cs="Calibri"/>
                <w:szCs w:val="24"/>
                <w:lang w:val="en-GB" w:eastAsia="zh-CN"/>
              </w:rPr>
              <w:t>Απ</w:t>
            </w:r>
            <w:proofErr w:type="spellStart"/>
            <w:r w:rsidRPr="00FE2689">
              <w:rPr>
                <w:rFonts w:ascii="Calibri" w:eastAsia="Calibri" w:hAnsi="Calibri" w:cs="Calibri"/>
                <w:szCs w:val="24"/>
                <w:lang w:val="en-GB" w:eastAsia="zh-CN"/>
              </w:rPr>
              <w:t>οκριτική</w:t>
            </w:r>
            <w:proofErr w:type="spellEnd"/>
            <w:r w:rsidRPr="00FE2689">
              <w:rPr>
                <w:rFonts w:ascii="Calibri" w:eastAsia="Calibri" w:hAnsi="Calibri" w:cs="Calibri"/>
                <w:szCs w:val="24"/>
                <w:lang w:val="en-GB" w:eastAsia="zh-CN"/>
              </w:rPr>
              <w:t xml:space="preserve"> </w:t>
            </w:r>
            <w:proofErr w:type="spellStart"/>
            <w:r w:rsidRPr="00FE2689">
              <w:rPr>
                <w:rFonts w:ascii="Calibri" w:eastAsia="Calibri" w:hAnsi="Calibri" w:cs="Calibri"/>
                <w:szCs w:val="24"/>
                <w:lang w:val="en-GB" w:eastAsia="zh-CN"/>
              </w:rPr>
              <w:t>σχεδί</w:t>
            </w:r>
            <w:proofErr w:type="spellEnd"/>
            <w:r w:rsidRPr="00FE2689">
              <w:rPr>
                <w:rFonts w:ascii="Calibri" w:eastAsia="Calibri" w:hAnsi="Calibri" w:cs="Calibri"/>
                <w:szCs w:val="24"/>
                <w:lang w:val="en-GB" w:eastAsia="zh-CN"/>
              </w:rPr>
              <w:t>αση</w:t>
            </w:r>
            <w:r w:rsidRPr="00FE2689">
              <w:rPr>
                <w:rFonts w:ascii="Calibri" w:eastAsia="Calibri" w:hAnsi="Calibri" w:cs="Calibri"/>
                <w:szCs w:val="24"/>
                <w:lang w:val="el-GR" w:eastAsia="zh-CN"/>
              </w:rPr>
              <w:t>)</w:t>
            </w:r>
          </w:p>
        </w:tc>
        <w:tc>
          <w:tcPr>
            <w:tcW w:w="1301" w:type="pct"/>
            <w:tcBorders>
              <w:top w:val="single" w:sz="4" w:space="0" w:color="auto"/>
              <w:left w:val="single" w:sz="4" w:space="0" w:color="auto"/>
              <w:bottom w:val="single" w:sz="4" w:space="0" w:color="auto"/>
            </w:tcBorders>
            <w:shd w:val="clear" w:color="auto" w:fill="auto"/>
            <w:vAlign w:val="center"/>
          </w:tcPr>
          <w:p w14:paraId="33D9781B"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38E17209"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3BE08F06"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7E55B73B"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755BD069" w14:textId="77777777" w:rsidR="00FE2689" w:rsidRPr="00FE2689" w:rsidRDefault="00FE2689">
            <w:pPr>
              <w:widowControl w:val="0"/>
              <w:numPr>
                <w:ilvl w:val="0"/>
                <w:numId w:val="16"/>
              </w:numPr>
              <w:suppressAutoHyphens/>
              <w:spacing w:after="0" w:line="240" w:lineRule="auto"/>
              <w:contextualSpacing/>
              <w:jc w:val="center"/>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5E574707"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Το αποθετήριο θα υποστηρίζει την ελληνική και αγγλική γλώσσα.</w:t>
            </w:r>
          </w:p>
        </w:tc>
        <w:tc>
          <w:tcPr>
            <w:tcW w:w="1301" w:type="pct"/>
            <w:tcBorders>
              <w:top w:val="single" w:sz="4" w:space="0" w:color="auto"/>
              <w:left w:val="single" w:sz="4" w:space="0" w:color="auto"/>
              <w:bottom w:val="single" w:sz="4" w:space="0" w:color="auto"/>
            </w:tcBorders>
            <w:shd w:val="clear" w:color="auto" w:fill="auto"/>
            <w:vAlign w:val="center"/>
          </w:tcPr>
          <w:p w14:paraId="554CAD2F"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799CD583"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10B802F2"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672030EA"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396350EA" w14:textId="77777777" w:rsidR="00FE2689" w:rsidRPr="00FE2689" w:rsidRDefault="00FE2689">
            <w:pPr>
              <w:widowControl w:val="0"/>
              <w:numPr>
                <w:ilvl w:val="0"/>
                <w:numId w:val="16"/>
              </w:numPr>
              <w:suppressAutoHyphens/>
              <w:spacing w:after="0" w:line="240" w:lineRule="auto"/>
              <w:contextualSpacing/>
              <w:jc w:val="both"/>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3223EBDD"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Χρήση αρθρωτής (</w:t>
            </w:r>
            <w:r w:rsidRPr="00FE2689">
              <w:rPr>
                <w:rFonts w:ascii="Calibri" w:eastAsia="Calibri" w:hAnsi="Calibri" w:cs="Calibri"/>
                <w:szCs w:val="24"/>
                <w:lang w:eastAsia="zh-CN"/>
              </w:rPr>
              <w:t>modular</w:t>
            </w:r>
            <w:r w:rsidRPr="00FE2689">
              <w:rPr>
                <w:rFonts w:ascii="Calibri" w:eastAsia="Calibri" w:hAnsi="Calibri" w:cs="Calibri"/>
                <w:szCs w:val="24"/>
                <w:lang w:val="el-GR" w:eastAsia="zh-CN"/>
              </w:rPr>
              <w:t xml:space="preserve">) αρχιτεκτονικής </w:t>
            </w:r>
          </w:p>
          <w:p w14:paraId="271C425F"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Δυνατότητα εύκολης επέκτασης και περαιτέρω ανάπτυξης του αποθετηρίου και του πολιτιστικού αποθέματος </w:t>
            </w:r>
          </w:p>
          <w:p w14:paraId="022AFC20"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Το αποθετήριο θα πρέπει να βασίζεται σε λογισμικό που επιτρέπει τη διενέργεια μελλοντικών αναβαθμίσεων και υλοποίηση πιθανών επεκτάσεων.</w:t>
            </w:r>
          </w:p>
        </w:tc>
        <w:tc>
          <w:tcPr>
            <w:tcW w:w="1301" w:type="pct"/>
            <w:tcBorders>
              <w:top w:val="single" w:sz="4" w:space="0" w:color="auto"/>
              <w:left w:val="single" w:sz="4" w:space="0" w:color="auto"/>
              <w:bottom w:val="single" w:sz="4" w:space="0" w:color="auto"/>
            </w:tcBorders>
            <w:shd w:val="clear" w:color="auto" w:fill="auto"/>
            <w:vAlign w:val="center"/>
          </w:tcPr>
          <w:p w14:paraId="46170149"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7B99270F"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3D7C5D9D"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52FBADA4"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59017BE4" w14:textId="77777777" w:rsidR="00FE2689" w:rsidRPr="00FE2689" w:rsidRDefault="00FE2689">
            <w:pPr>
              <w:widowControl w:val="0"/>
              <w:numPr>
                <w:ilvl w:val="0"/>
                <w:numId w:val="16"/>
              </w:numPr>
              <w:suppressAutoHyphens/>
              <w:spacing w:after="0" w:line="240" w:lineRule="auto"/>
              <w:contextualSpacing/>
              <w:jc w:val="both"/>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28FAAF79"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Χρήση ανοικτών προτύπων και τεχνολογιών </w:t>
            </w:r>
            <w:r w:rsidRPr="00FE2689">
              <w:rPr>
                <w:rFonts w:ascii="Calibri" w:eastAsia="Calibri" w:hAnsi="Calibri" w:cs="Calibri"/>
                <w:szCs w:val="24"/>
                <w:lang w:eastAsia="zh-CN"/>
              </w:rPr>
              <w:t>XML</w:t>
            </w:r>
            <w:r w:rsidRPr="00FE2689">
              <w:rPr>
                <w:rFonts w:ascii="Calibri" w:eastAsia="Calibri" w:hAnsi="Calibri" w:cs="Calibri"/>
                <w:szCs w:val="24"/>
                <w:lang w:val="el-GR" w:eastAsia="zh-CN"/>
              </w:rPr>
              <w:t xml:space="preserve"> κα </w:t>
            </w:r>
            <w:r w:rsidRPr="00FE2689">
              <w:rPr>
                <w:rFonts w:ascii="Calibri" w:eastAsia="Calibri" w:hAnsi="Calibri" w:cs="Calibri"/>
                <w:szCs w:val="24"/>
                <w:lang w:eastAsia="zh-CN"/>
              </w:rPr>
              <w:t>Web</w:t>
            </w:r>
            <w:r w:rsidRPr="00FE2689">
              <w:rPr>
                <w:rFonts w:ascii="Calibri" w:eastAsia="Calibri" w:hAnsi="Calibri" w:cs="Calibri"/>
                <w:szCs w:val="24"/>
                <w:lang w:val="el-GR" w:eastAsia="zh-CN"/>
              </w:rPr>
              <w:t xml:space="preserve"> </w:t>
            </w:r>
            <w:r w:rsidRPr="00FE2689">
              <w:rPr>
                <w:rFonts w:ascii="Calibri" w:eastAsia="Calibri" w:hAnsi="Calibri" w:cs="Calibri"/>
                <w:szCs w:val="24"/>
                <w:lang w:eastAsia="zh-CN"/>
              </w:rPr>
              <w:t>Services</w:t>
            </w:r>
            <w:r w:rsidRPr="00FE2689">
              <w:rPr>
                <w:rFonts w:ascii="Calibri" w:eastAsia="Calibri" w:hAnsi="Calibri" w:cs="Calibri"/>
                <w:szCs w:val="24"/>
                <w:lang w:val="el-GR" w:eastAsia="zh-CN"/>
              </w:rPr>
              <w:t xml:space="preserve"> για την υποστήριξη υπηρεσιών </w:t>
            </w:r>
            <w:proofErr w:type="spellStart"/>
            <w:r w:rsidRPr="00FE2689">
              <w:rPr>
                <w:rFonts w:ascii="Calibri" w:eastAsia="Calibri" w:hAnsi="Calibri" w:cs="Calibri"/>
                <w:szCs w:val="24"/>
                <w:lang w:val="el-GR" w:eastAsia="zh-CN"/>
              </w:rPr>
              <w:t>διαλειτουργικότητας</w:t>
            </w:r>
            <w:proofErr w:type="spellEnd"/>
            <w:r w:rsidRPr="00FE2689">
              <w:rPr>
                <w:rFonts w:ascii="Calibri" w:eastAsia="Calibri" w:hAnsi="Calibri" w:cs="Calibri"/>
                <w:szCs w:val="24"/>
                <w:lang w:val="el-GR" w:eastAsia="zh-CN"/>
              </w:rPr>
              <w:t xml:space="preserve"> με εξωτερικές εφαρμογές μέσω προγραμματιστικών </w:t>
            </w:r>
            <w:proofErr w:type="spellStart"/>
            <w:r w:rsidRPr="00FE2689">
              <w:rPr>
                <w:rFonts w:ascii="Calibri" w:eastAsia="Calibri" w:hAnsi="Calibri" w:cs="Calibri"/>
                <w:szCs w:val="24"/>
                <w:lang w:val="el-GR" w:eastAsia="zh-CN"/>
              </w:rPr>
              <w:lastRenderedPageBreak/>
              <w:t>διεπαφών</w:t>
            </w:r>
            <w:proofErr w:type="spellEnd"/>
            <w:r w:rsidRPr="00FE2689">
              <w:rPr>
                <w:rFonts w:ascii="Calibri" w:eastAsia="Calibri" w:hAnsi="Calibri" w:cs="Calibri"/>
                <w:szCs w:val="24"/>
                <w:lang w:val="el-GR" w:eastAsia="zh-CN"/>
              </w:rPr>
              <w:t xml:space="preserve"> (</w:t>
            </w:r>
            <w:r w:rsidRPr="00FE2689">
              <w:rPr>
                <w:rFonts w:ascii="Calibri" w:eastAsia="Calibri" w:hAnsi="Calibri" w:cs="Calibri"/>
                <w:szCs w:val="24"/>
                <w:lang w:eastAsia="zh-CN"/>
              </w:rPr>
              <w:t>API</w:t>
            </w:r>
            <w:r w:rsidRPr="00FE2689">
              <w:rPr>
                <w:rFonts w:ascii="Calibri" w:eastAsia="Calibri" w:hAnsi="Calibri" w:cs="Calibri"/>
                <w:szCs w:val="24"/>
                <w:lang w:val="el-GR" w:eastAsia="zh-CN"/>
              </w:rPr>
              <w:t>). (</w:t>
            </w:r>
            <w:r w:rsidRPr="00FE2689">
              <w:rPr>
                <w:rFonts w:ascii="Calibri" w:eastAsia="Calibri" w:hAnsi="Calibri" w:cs="Calibri"/>
                <w:szCs w:val="24"/>
                <w:lang w:eastAsia="zh-CN"/>
              </w:rPr>
              <w:t>open</w:t>
            </w:r>
            <w:r w:rsidRPr="00FE2689">
              <w:rPr>
                <w:rFonts w:ascii="Calibri" w:eastAsia="Calibri" w:hAnsi="Calibri" w:cs="Calibri"/>
                <w:szCs w:val="24"/>
                <w:lang w:val="el-GR" w:eastAsia="zh-CN"/>
              </w:rPr>
              <w:t xml:space="preserve"> </w:t>
            </w:r>
            <w:r w:rsidRPr="00FE2689">
              <w:rPr>
                <w:rFonts w:ascii="Calibri" w:eastAsia="Calibri" w:hAnsi="Calibri" w:cs="Calibri"/>
                <w:szCs w:val="24"/>
                <w:lang w:eastAsia="zh-CN"/>
              </w:rPr>
              <w:t>architecture</w:t>
            </w:r>
            <w:r w:rsidRPr="00FE2689">
              <w:rPr>
                <w:rFonts w:ascii="Calibri" w:eastAsia="Calibri" w:hAnsi="Calibri" w:cs="Calibri"/>
                <w:szCs w:val="24"/>
                <w:lang w:val="el-GR" w:eastAsia="zh-CN"/>
              </w:rPr>
              <w:t>)</w:t>
            </w:r>
          </w:p>
        </w:tc>
        <w:tc>
          <w:tcPr>
            <w:tcW w:w="1301" w:type="pct"/>
            <w:tcBorders>
              <w:top w:val="single" w:sz="4" w:space="0" w:color="auto"/>
              <w:left w:val="single" w:sz="4" w:space="0" w:color="auto"/>
              <w:bottom w:val="single" w:sz="4" w:space="0" w:color="auto"/>
            </w:tcBorders>
            <w:shd w:val="clear" w:color="auto" w:fill="auto"/>
            <w:vAlign w:val="center"/>
          </w:tcPr>
          <w:p w14:paraId="342A8009"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lastRenderedPageBreak/>
              <w:t>ΝΑΙ</w:t>
            </w:r>
          </w:p>
        </w:tc>
        <w:tc>
          <w:tcPr>
            <w:tcW w:w="716" w:type="pct"/>
            <w:tcBorders>
              <w:top w:val="single" w:sz="4" w:space="0" w:color="auto"/>
              <w:left w:val="single" w:sz="4" w:space="0" w:color="auto"/>
              <w:bottom w:val="single" w:sz="4" w:space="0" w:color="auto"/>
            </w:tcBorders>
            <w:shd w:val="clear" w:color="auto" w:fill="auto"/>
            <w:vAlign w:val="center"/>
          </w:tcPr>
          <w:p w14:paraId="5D7EB342"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60AFCA95"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7B4ED4A0"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1C413B8E" w14:textId="77777777" w:rsidR="00FE2689" w:rsidRPr="00FE2689" w:rsidRDefault="00FE2689">
            <w:pPr>
              <w:widowControl w:val="0"/>
              <w:numPr>
                <w:ilvl w:val="0"/>
                <w:numId w:val="16"/>
              </w:numPr>
              <w:suppressAutoHyphens/>
              <w:spacing w:after="0" w:line="240" w:lineRule="auto"/>
              <w:contextualSpacing/>
              <w:jc w:val="both"/>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0D967B4C"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Προστασία από τυχαίες και κακόβουλες αλλοιώσεις των δεδομένων τόσο εσωτερικά όσο και εξωτερικά. Ο ανάδοχος θα πρέπει να περιγράψει τον τρόπο υλοποίησης.</w:t>
            </w:r>
          </w:p>
        </w:tc>
        <w:tc>
          <w:tcPr>
            <w:tcW w:w="1301" w:type="pct"/>
            <w:tcBorders>
              <w:top w:val="single" w:sz="4" w:space="0" w:color="auto"/>
              <w:left w:val="single" w:sz="4" w:space="0" w:color="auto"/>
              <w:bottom w:val="single" w:sz="4" w:space="0" w:color="auto"/>
            </w:tcBorders>
            <w:shd w:val="clear" w:color="auto" w:fill="auto"/>
            <w:vAlign w:val="center"/>
          </w:tcPr>
          <w:p w14:paraId="6104DBBD"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126EC64B"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3EB9DC8D"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57A3F2CF"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1A40024D" w14:textId="77777777" w:rsidR="00FE2689" w:rsidRPr="00FE2689" w:rsidRDefault="00FE2689">
            <w:pPr>
              <w:widowControl w:val="0"/>
              <w:numPr>
                <w:ilvl w:val="0"/>
                <w:numId w:val="16"/>
              </w:numPr>
              <w:suppressAutoHyphens/>
              <w:spacing w:after="0" w:line="240" w:lineRule="auto"/>
              <w:contextualSpacing/>
              <w:jc w:val="both"/>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24A50756"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Το αποθετήριο πρέπει να διαθέτει κατάλληλα εργαλεία για τη δημιουργία αντιγράφων ασφαλείας (</w:t>
            </w:r>
            <w:r w:rsidRPr="00FE2689">
              <w:rPr>
                <w:rFonts w:ascii="Calibri" w:eastAsia="Calibri" w:hAnsi="Calibri" w:cs="Calibri"/>
                <w:szCs w:val="24"/>
                <w:lang w:eastAsia="zh-CN"/>
              </w:rPr>
              <w:t>full</w:t>
            </w:r>
            <w:r w:rsidRPr="00FE2689">
              <w:rPr>
                <w:rFonts w:ascii="Calibri" w:eastAsia="Calibri" w:hAnsi="Calibri" w:cs="Calibri"/>
                <w:szCs w:val="24"/>
                <w:lang w:val="el-GR" w:eastAsia="zh-CN"/>
              </w:rPr>
              <w:t xml:space="preserve"> </w:t>
            </w:r>
            <w:r w:rsidRPr="00FE2689">
              <w:rPr>
                <w:rFonts w:ascii="Calibri" w:eastAsia="Calibri" w:hAnsi="Calibri" w:cs="Calibri"/>
                <w:szCs w:val="24"/>
                <w:lang w:eastAsia="zh-CN"/>
              </w:rPr>
              <w:t>and</w:t>
            </w:r>
            <w:r w:rsidRPr="00FE2689">
              <w:rPr>
                <w:rFonts w:ascii="Calibri" w:eastAsia="Calibri" w:hAnsi="Calibri" w:cs="Calibri"/>
                <w:szCs w:val="24"/>
                <w:lang w:val="el-GR" w:eastAsia="zh-CN"/>
              </w:rPr>
              <w:t xml:space="preserve"> </w:t>
            </w:r>
            <w:r w:rsidRPr="00FE2689">
              <w:rPr>
                <w:rFonts w:ascii="Calibri" w:eastAsia="Calibri" w:hAnsi="Calibri" w:cs="Calibri"/>
                <w:szCs w:val="24"/>
                <w:lang w:eastAsia="zh-CN"/>
              </w:rPr>
              <w:t>incremental</w:t>
            </w:r>
            <w:r w:rsidRPr="00FE2689">
              <w:rPr>
                <w:rFonts w:ascii="Calibri" w:eastAsia="Calibri" w:hAnsi="Calibri" w:cs="Calibri"/>
                <w:szCs w:val="24"/>
                <w:lang w:val="el-GR" w:eastAsia="zh-CN"/>
              </w:rPr>
              <w:t xml:space="preserve"> </w:t>
            </w:r>
            <w:r w:rsidRPr="00FE2689">
              <w:rPr>
                <w:rFonts w:ascii="Calibri" w:eastAsia="Calibri" w:hAnsi="Calibri" w:cs="Calibri"/>
                <w:szCs w:val="24"/>
                <w:lang w:eastAsia="zh-CN"/>
              </w:rPr>
              <w:t>back</w:t>
            </w:r>
            <w:r w:rsidRPr="00FE2689">
              <w:rPr>
                <w:rFonts w:ascii="Calibri" w:eastAsia="Calibri" w:hAnsi="Calibri" w:cs="Calibri"/>
                <w:szCs w:val="24"/>
                <w:lang w:val="el-GR" w:eastAsia="zh-CN"/>
              </w:rPr>
              <w:t xml:space="preserve"> </w:t>
            </w:r>
            <w:r w:rsidRPr="00FE2689">
              <w:rPr>
                <w:rFonts w:ascii="Calibri" w:eastAsia="Calibri" w:hAnsi="Calibri" w:cs="Calibri"/>
                <w:szCs w:val="24"/>
                <w:lang w:eastAsia="zh-CN"/>
              </w:rPr>
              <w:t>up</w:t>
            </w:r>
            <w:r w:rsidRPr="00FE2689">
              <w:rPr>
                <w:rFonts w:ascii="Calibri" w:eastAsia="Calibri" w:hAnsi="Calibri" w:cs="Calibri"/>
                <w:szCs w:val="24"/>
                <w:lang w:val="el-GR" w:eastAsia="zh-CN"/>
              </w:rPr>
              <w:t>) και την επαναφορά των δεδομένων της βάσης από αντίγραφα ασφαλείας (</w:t>
            </w:r>
            <w:r w:rsidRPr="00FE2689">
              <w:rPr>
                <w:rFonts w:ascii="Calibri" w:eastAsia="Calibri" w:hAnsi="Calibri" w:cs="Calibri"/>
                <w:szCs w:val="24"/>
                <w:lang w:eastAsia="zh-CN"/>
              </w:rPr>
              <w:t>full</w:t>
            </w:r>
            <w:r w:rsidRPr="00FE2689">
              <w:rPr>
                <w:rFonts w:ascii="Calibri" w:eastAsia="Calibri" w:hAnsi="Calibri" w:cs="Calibri"/>
                <w:szCs w:val="24"/>
                <w:lang w:val="el-GR" w:eastAsia="zh-CN"/>
              </w:rPr>
              <w:t xml:space="preserve"> </w:t>
            </w:r>
            <w:r w:rsidRPr="00FE2689">
              <w:rPr>
                <w:rFonts w:ascii="Calibri" w:eastAsia="Calibri" w:hAnsi="Calibri" w:cs="Calibri"/>
                <w:szCs w:val="24"/>
                <w:lang w:eastAsia="zh-CN"/>
              </w:rPr>
              <w:t>and</w:t>
            </w:r>
            <w:r w:rsidRPr="00FE2689">
              <w:rPr>
                <w:rFonts w:ascii="Calibri" w:eastAsia="Calibri" w:hAnsi="Calibri" w:cs="Calibri"/>
                <w:szCs w:val="24"/>
                <w:lang w:val="el-GR" w:eastAsia="zh-CN"/>
              </w:rPr>
              <w:t xml:space="preserve"> </w:t>
            </w:r>
            <w:r w:rsidRPr="00FE2689">
              <w:rPr>
                <w:rFonts w:ascii="Calibri" w:eastAsia="Calibri" w:hAnsi="Calibri" w:cs="Calibri"/>
                <w:szCs w:val="24"/>
                <w:lang w:eastAsia="zh-CN"/>
              </w:rPr>
              <w:t>partial</w:t>
            </w:r>
            <w:r w:rsidRPr="00FE2689">
              <w:rPr>
                <w:rFonts w:ascii="Calibri" w:eastAsia="Calibri" w:hAnsi="Calibri" w:cs="Calibri"/>
                <w:szCs w:val="24"/>
                <w:lang w:val="el-GR" w:eastAsia="zh-CN"/>
              </w:rPr>
              <w:t xml:space="preserve"> </w:t>
            </w:r>
            <w:r w:rsidRPr="00FE2689">
              <w:rPr>
                <w:rFonts w:ascii="Calibri" w:eastAsia="Calibri" w:hAnsi="Calibri" w:cs="Calibri"/>
                <w:szCs w:val="24"/>
                <w:lang w:eastAsia="zh-CN"/>
              </w:rPr>
              <w:t>recovery</w:t>
            </w:r>
            <w:r w:rsidRPr="00FE2689">
              <w:rPr>
                <w:rFonts w:ascii="Calibri" w:eastAsia="Calibri" w:hAnsi="Calibri" w:cs="Calibri"/>
                <w:szCs w:val="24"/>
                <w:lang w:val="el-GR" w:eastAsia="zh-CN"/>
              </w:rPr>
              <w:t>)</w:t>
            </w:r>
          </w:p>
        </w:tc>
        <w:tc>
          <w:tcPr>
            <w:tcW w:w="1301" w:type="pct"/>
            <w:tcBorders>
              <w:top w:val="single" w:sz="4" w:space="0" w:color="auto"/>
              <w:left w:val="single" w:sz="4" w:space="0" w:color="auto"/>
              <w:bottom w:val="single" w:sz="4" w:space="0" w:color="auto"/>
            </w:tcBorders>
            <w:shd w:val="clear" w:color="auto" w:fill="auto"/>
            <w:vAlign w:val="center"/>
          </w:tcPr>
          <w:p w14:paraId="6A172D08"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16276DFE"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01B353D6"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05DEED98"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47A6E6A3" w14:textId="77777777" w:rsidR="00FE2689" w:rsidRPr="00FE2689" w:rsidRDefault="00FE2689">
            <w:pPr>
              <w:widowControl w:val="0"/>
              <w:numPr>
                <w:ilvl w:val="0"/>
                <w:numId w:val="16"/>
              </w:numPr>
              <w:suppressAutoHyphens/>
              <w:spacing w:after="0" w:line="240" w:lineRule="auto"/>
              <w:contextualSpacing/>
              <w:jc w:val="both"/>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68EADA39"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Χρήση ανοιχτών </w:t>
            </w:r>
            <w:proofErr w:type="spellStart"/>
            <w:r w:rsidRPr="00FE2689">
              <w:rPr>
                <w:rFonts w:ascii="Calibri" w:eastAsia="Calibri" w:hAnsi="Calibri" w:cs="Calibri"/>
                <w:szCs w:val="24"/>
                <w:lang w:val="el-GR" w:eastAsia="zh-CN"/>
              </w:rPr>
              <w:t>μεταδεδομένων</w:t>
            </w:r>
            <w:proofErr w:type="spellEnd"/>
            <w:r w:rsidRPr="00FE2689">
              <w:rPr>
                <w:rFonts w:ascii="Calibri" w:eastAsia="Calibri" w:hAnsi="Calibri" w:cs="Calibri"/>
                <w:szCs w:val="24"/>
                <w:lang w:val="el-GR" w:eastAsia="zh-CN"/>
              </w:rPr>
              <w:t xml:space="preserve"> και θα επιτρέπει την απρόσκοπτή ένταξη των </w:t>
            </w:r>
            <w:proofErr w:type="spellStart"/>
            <w:r w:rsidRPr="00FE2689">
              <w:rPr>
                <w:rFonts w:ascii="Calibri" w:eastAsia="Calibri" w:hAnsi="Calibri" w:cs="Calibri"/>
                <w:szCs w:val="24"/>
                <w:lang w:val="el-GR" w:eastAsia="zh-CN"/>
              </w:rPr>
              <w:t>μεταδεδομένων</w:t>
            </w:r>
            <w:proofErr w:type="spellEnd"/>
            <w:r w:rsidRPr="00FE2689">
              <w:rPr>
                <w:rFonts w:ascii="Calibri" w:eastAsia="Calibri" w:hAnsi="Calibri" w:cs="Calibri"/>
                <w:szCs w:val="24"/>
                <w:lang w:val="el-GR" w:eastAsia="zh-CN"/>
              </w:rPr>
              <w:t xml:space="preserve"> μέσω συγκομιδής στη </w:t>
            </w:r>
            <w:proofErr w:type="spellStart"/>
            <w:r w:rsidRPr="00FE2689">
              <w:rPr>
                <w:rFonts w:ascii="Calibri" w:eastAsia="Calibri" w:hAnsi="Calibri" w:cs="Calibri"/>
                <w:szCs w:val="24"/>
                <w:lang w:eastAsia="zh-CN"/>
              </w:rPr>
              <w:t>Europeana</w:t>
            </w:r>
            <w:proofErr w:type="spellEnd"/>
            <w:r w:rsidRPr="00FE2689">
              <w:rPr>
                <w:rFonts w:ascii="Calibri" w:eastAsia="Calibri" w:hAnsi="Calibri" w:cs="Calibri"/>
                <w:szCs w:val="24"/>
                <w:lang w:val="el-GR" w:eastAsia="zh-CN"/>
              </w:rPr>
              <w:t xml:space="preserve"> και τη </w:t>
            </w:r>
            <w:proofErr w:type="spellStart"/>
            <w:r w:rsidRPr="00FE2689">
              <w:rPr>
                <w:rFonts w:ascii="Calibri" w:eastAsia="Calibri" w:hAnsi="Calibri" w:cs="Calibri"/>
                <w:szCs w:val="24"/>
                <w:lang w:val="el-GR" w:eastAsia="zh-CN"/>
              </w:rPr>
              <w:t>συμπεριλήψή</w:t>
            </w:r>
            <w:proofErr w:type="spellEnd"/>
            <w:r w:rsidRPr="00FE2689">
              <w:rPr>
                <w:rFonts w:ascii="Calibri" w:eastAsia="Calibri" w:hAnsi="Calibri" w:cs="Calibri"/>
                <w:szCs w:val="24"/>
                <w:lang w:val="el-GR" w:eastAsia="zh-CN"/>
              </w:rPr>
              <w:t xml:space="preserve"> τους στον ενιαίο κατάλογο ψηφιακών πολιτιστικών πόρων του ΕΚΤ.</w:t>
            </w:r>
          </w:p>
        </w:tc>
        <w:tc>
          <w:tcPr>
            <w:tcW w:w="1301" w:type="pct"/>
            <w:tcBorders>
              <w:top w:val="single" w:sz="4" w:space="0" w:color="auto"/>
              <w:left w:val="single" w:sz="4" w:space="0" w:color="auto"/>
              <w:bottom w:val="single" w:sz="4" w:space="0" w:color="auto"/>
            </w:tcBorders>
            <w:shd w:val="clear" w:color="auto" w:fill="auto"/>
            <w:vAlign w:val="center"/>
          </w:tcPr>
          <w:p w14:paraId="14C2A2D6"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09EDB553"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7F51F2DC"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6057F500"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544D8382" w14:textId="77777777" w:rsidR="00FE2689" w:rsidRPr="00FE2689" w:rsidRDefault="00FE2689">
            <w:pPr>
              <w:widowControl w:val="0"/>
              <w:numPr>
                <w:ilvl w:val="0"/>
                <w:numId w:val="16"/>
              </w:numPr>
              <w:suppressAutoHyphens/>
              <w:spacing w:after="0" w:line="240" w:lineRule="auto"/>
              <w:contextualSpacing/>
              <w:jc w:val="both"/>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3CBB0145"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Το αποθετήριο πρέπει να υποστηρίζει την περιγραφή της εσωτερικής δομής των τεκμηρίων χρησιμοποιώντας κατάλληλα σχήματα </w:t>
            </w:r>
            <w:proofErr w:type="spellStart"/>
            <w:r w:rsidRPr="00FE2689">
              <w:rPr>
                <w:rFonts w:ascii="Calibri" w:eastAsia="Calibri" w:hAnsi="Calibri" w:cs="Calibri"/>
                <w:szCs w:val="24"/>
                <w:lang w:val="el-GR" w:eastAsia="zh-CN"/>
              </w:rPr>
              <w:t>μεταδεδομένων</w:t>
            </w:r>
            <w:proofErr w:type="spellEnd"/>
            <w:r w:rsidRPr="00FE2689">
              <w:rPr>
                <w:rFonts w:ascii="Calibri" w:eastAsia="Calibri" w:hAnsi="Calibri" w:cs="Calibri"/>
                <w:szCs w:val="24"/>
                <w:lang w:val="el-GR" w:eastAsia="zh-CN"/>
              </w:rPr>
              <w:t xml:space="preserve">. </w:t>
            </w:r>
          </w:p>
        </w:tc>
        <w:tc>
          <w:tcPr>
            <w:tcW w:w="1301" w:type="pct"/>
            <w:tcBorders>
              <w:top w:val="single" w:sz="4" w:space="0" w:color="auto"/>
              <w:left w:val="single" w:sz="4" w:space="0" w:color="auto"/>
              <w:bottom w:val="single" w:sz="4" w:space="0" w:color="auto"/>
            </w:tcBorders>
            <w:shd w:val="clear" w:color="auto" w:fill="auto"/>
            <w:vAlign w:val="center"/>
          </w:tcPr>
          <w:p w14:paraId="6D2C953F"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62668247"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11A0C951"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5A3DA58C"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295EF344" w14:textId="77777777" w:rsidR="00FE2689" w:rsidRPr="00FE2689" w:rsidRDefault="00FE2689">
            <w:pPr>
              <w:widowControl w:val="0"/>
              <w:numPr>
                <w:ilvl w:val="0"/>
                <w:numId w:val="16"/>
              </w:numPr>
              <w:suppressAutoHyphens/>
              <w:spacing w:after="0" w:line="240" w:lineRule="auto"/>
              <w:contextualSpacing/>
              <w:jc w:val="both"/>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3AA7519E"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Το αποθετήριο πρέπει να υποστηρίζει </w:t>
            </w:r>
            <w:r w:rsidRPr="00FE2689">
              <w:rPr>
                <w:rFonts w:ascii="Calibri" w:eastAsia="Calibri" w:hAnsi="Calibri" w:cs="Calibri"/>
                <w:szCs w:val="24"/>
                <w:lang w:eastAsia="zh-CN"/>
              </w:rPr>
              <w:t>Unicode</w:t>
            </w:r>
            <w:r w:rsidRPr="00FE2689">
              <w:rPr>
                <w:rFonts w:ascii="Calibri" w:eastAsia="Calibri" w:hAnsi="Calibri" w:cs="Calibri"/>
                <w:szCs w:val="24"/>
                <w:lang w:val="el-GR" w:eastAsia="zh-CN"/>
              </w:rPr>
              <w:t xml:space="preserve"> κωδικοποίηση (</w:t>
            </w:r>
            <w:r w:rsidRPr="00FE2689">
              <w:rPr>
                <w:rFonts w:ascii="Calibri" w:eastAsia="Calibri" w:hAnsi="Calibri" w:cs="Calibri"/>
                <w:szCs w:val="24"/>
                <w:lang w:eastAsia="zh-CN"/>
              </w:rPr>
              <w:t>UTF</w:t>
            </w:r>
            <w:r w:rsidRPr="00FE2689">
              <w:rPr>
                <w:rFonts w:ascii="Calibri" w:eastAsia="Calibri" w:hAnsi="Calibri" w:cs="Calibri"/>
                <w:szCs w:val="24"/>
                <w:lang w:val="el-GR" w:eastAsia="zh-CN"/>
              </w:rPr>
              <w:t xml:space="preserve"> 8)</w:t>
            </w:r>
          </w:p>
        </w:tc>
        <w:tc>
          <w:tcPr>
            <w:tcW w:w="1301" w:type="pct"/>
            <w:tcBorders>
              <w:top w:val="single" w:sz="4" w:space="0" w:color="auto"/>
              <w:left w:val="single" w:sz="4" w:space="0" w:color="auto"/>
              <w:bottom w:val="single" w:sz="4" w:space="0" w:color="auto"/>
            </w:tcBorders>
            <w:shd w:val="clear" w:color="auto" w:fill="auto"/>
            <w:vAlign w:val="center"/>
          </w:tcPr>
          <w:p w14:paraId="3FF2F30A"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66629BE6"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7003BB84"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1AAC70BF"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0A04C999" w14:textId="77777777" w:rsidR="00FE2689" w:rsidRPr="00FE2689" w:rsidRDefault="00FE2689">
            <w:pPr>
              <w:widowControl w:val="0"/>
              <w:numPr>
                <w:ilvl w:val="0"/>
                <w:numId w:val="16"/>
              </w:numPr>
              <w:suppressAutoHyphens/>
              <w:spacing w:after="0" w:line="240" w:lineRule="auto"/>
              <w:contextualSpacing/>
              <w:jc w:val="both"/>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74B6AEF9"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Το αποθετήριο θα διατηρεί στατιστικά </w:t>
            </w:r>
            <w:proofErr w:type="spellStart"/>
            <w:r w:rsidRPr="00FE2689">
              <w:rPr>
                <w:rFonts w:ascii="Calibri" w:eastAsia="Calibri" w:hAnsi="Calibri" w:cs="Calibri"/>
                <w:szCs w:val="24"/>
                <w:lang w:val="el-GR" w:eastAsia="zh-CN"/>
              </w:rPr>
              <w:t>επισκεψιμότητας</w:t>
            </w:r>
            <w:proofErr w:type="spellEnd"/>
            <w:r w:rsidRPr="00FE2689">
              <w:rPr>
                <w:rFonts w:ascii="Calibri" w:eastAsia="Calibri" w:hAnsi="Calibri" w:cs="Calibri"/>
                <w:szCs w:val="24"/>
                <w:lang w:val="el-GR" w:eastAsia="zh-CN"/>
              </w:rPr>
              <w:t xml:space="preserve">, προβολής και μεταφόρτωσης ψηφιακών αρχείων με τρόπο </w:t>
            </w:r>
            <w:r w:rsidRPr="00FE2689">
              <w:rPr>
                <w:rFonts w:ascii="Calibri" w:eastAsia="Calibri" w:hAnsi="Calibri" w:cs="Calibri"/>
                <w:szCs w:val="24"/>
                <w:lang w:eastAsia="zh-CN"/>
              </w:rPr>
              <w:t>GDPR</w:t>
            </w:r>
            <w:r w:rsidRPr="00FE2689">
              <w:rPr>
                <w:rFonts w:ascii="Calibri" w:eastAsia="Calibri" w:hAnsi="Calibri" w:cs="Calibri"/>
                <w:szCs w:val="24"/>
                <w:lang w:val="el-GR" w:eastAsia="zh-CN"/>
              </w:rPr>
              <w:t xml:space="preserve"> συμβατό.</w:t>
            </w:r>
          </w:p>
        </w:tc>
        <w:tc>
          <w:tcPr>
            <w:tcW w:w="1301" w:type="pct"/>
            <w:tcBorders>
              <w:top w:val="single" w:sz="4" w:space="0" w:color="auto"/>
              <w:left w:val="single" w:sz="4" w:space="0" w:color="auto"/>
              <w:bottom w:val="single" w:sz="4" w:space="0" w:color="auto"/>
            </w:tcBorders>
            <w:shd w:val="clear" w:color="auto" w:fill="auto"/>
            <w:vAlign w:val="center"/>
          </w:tcPr>
          <w:p w14:paraId="1F636FBC"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44C23AB7"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6A5359E4"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411B59C0"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646E1EF5" w14:textId="77777777" w:rsidR="00FE2689" w:rsidRPr="00FE2689" w:rsidRDefault="00FE2689">
            <w:pPr>
              <w:widowControl w:val="0"/>
              <w:numPr>
                <w:ilvl w:val="0"/>
                <w:numId w:val="16"/>
              </w:numPr>
              <w:suppressAutoHyphens/>
              <w:spacing w:after="0" w:line="240" w:lineRule="auto"/>
              <w:contextualSpacing/>
              <w:jc w:val="both"/>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6FA69975" w14:textId="77777777" w:rsidR="00FE2689" w:rsidRPr="00FE2689" w:rsidRDefault="00FE2689" w:rsidP="00FE2689">
            <w:pPr>
              <w:suppressAutoHyphens/>
              <w:spacing w:after="120" w:line="240" w:lineRule="auto"/>
              <w:jc w:val="both"/>
              <w:rPr>
                <w:rFonts w:ascii="Calibri" w:eastAsia="Calibri" w:hAnsi="Calibri" w:cs="Calibri"/>
                <w:szCs w:val="24"/>
                <w:lang w:val="el-GR" w:eastAsia="zh-CN"/>
              </w:rPr>
            </w:pPr>
            <w:r w:rsidRPr="00FE2689">
              <w:rPr>
                <w:rFonts w:ascii="Calibri" w:eastAsia="Times New Roman" w:hAnsi="Calibri" w:cs="Calibri"/>
                <w:szCs w:val="24"/>
                <w:lang w:val="el-GR" w:eastAsia="el-GR"/>
              </w:rPr>
              <w:t>Δυνατότητα διαχείρισης τύπων και ομάδων χρηστών με διαφορετικά επίπεδα πρόσβασης στο ψηφιοποιημένο υλικό (</w:t>
            </w:r>
            <w:r w:rsidRPr="00FE2689">
              <w:rPr>
                <w:rFonts w:ascii="Calibri" w:eastAsia="Times New Roman" w:hAnsi="Calibri" w:cs="Calibri"/>
                <w:szCs w:val="24"/>
                <w:lang w:eastAsia="el-GR"/>
              </w:rPr>
              <w:t>Read</w:t>
            </w:r>
            <w:r w:rsidRPr="00FE2689">
              <w:rPr>
                <w:rFonts w:ascii="Calibri" w:eastAsia="Times New Roman" w:hAnsi="Calibri" w:cs="Calibri"/>
                <w:szCs w:val="24"/>
                <w:lang w:val="el-GR" w:eastAsia="el-GR"/>
              </w:rPr>
              <w:t xml:space="preserve"> </w:t>
            </w:r>
            <w:r w:rsidRPr="00FE2689">
              <w:rPr>
                <w:rFonts w:ascii="Calibri" w:eastAsia="Times New Roman" w:hAnsi="Calibri" w:cs="Calibri"/>
                <w:szCs w:val="24"/>
                <w:lang w:eastAsia="el-GR"/>
              </w:rPr>
              <w:t>only</w:t>
            </w:r>
            <w:r w:rsidRPr="00FE2689">
              <w:rPr>
                <w:rFonts w:ascii="Calibri" w:eastAsia="Times New Roman" w:hAnsi="Calibri" w:cs="Calibri"/>
                <w:szCs w:val="24"/>
                <w:lang w:val="el-GR" w:eastAsia="el-GR"/>
              </w:rPr>
              <w:t xml:space="preserve">, </w:t>
            </w:r>
            <w:r w:rsidRPr="00FE2689">
              <w:rPr>
                <w:rFonts w:ascii="Calibri" w:eastAsia="Times New Roman" w:hAnsi="Calibri" w:cs="Calibri"/>
                <w:szCs w:val="24"/>
                <w:lang w:eastAsia="el-GR"/>
              </w:rPr>
              <w:t>Read</w:t>
            </w:r>
            <w:r w:rsidRPr="00FE2689">
              <w:rPr>
                <w:rFonts w:ascii="Calibri" w:eastAsia="Times New Roman" w:hAnsi="Calibri" w:cs="Calibri"/>
                <w:szCs w:val="24"/>
                <w:lang w:val="el-GR" w:eastAsia="el-GR"/>
              </w:rPr>
              <w:t xml:space="preserve"> </w:t>
            </w:r>
            <w:r w:rsidRPr="00FE2689">
              <w:rPr>
                <w:rFonts w:ascii="Calibri" w:eastAsia="Times New Roman" w:hAnsi="Calibri" w:cs="Calibri"/>
                <w:szCs w:val="24"/>
                <w:lang w:eastAsia="el-GR"/>
              </w:rPr>
              <w:t>Write</w:t>
            </w:r>
            <w:r w:rsidRPr="00FE2689">
              <w:rPr>
                <w:rFonts w:ascii="Calibri" w:eastAsia="Times New Roman" w:hAnsi="Calibri" w:cs="Calibri"/>
                <w:szCs w:val="24"/>
                <w:lang w:val="el-GR" w:eastAsia="el-GR"/>
              </w:rPr>
              <w:t xml:space="preserve"> </w:t>
            </w:r>
            <w:proofErr w:type="spellStart"/>
            <w:r w:rsidRPr="00FE2689">
              <w:rPr>
                <w:rFonts w:ascii="Calibri" w:eastAsia="Times New Roman" w:hAnsi="Calibri" w:cs="Calibri"/>
                <w:szCs w:val="24"/>
                <w:lang w:val="el-GR" w:eastAsia="el-GR"/>
              </w:rPr>
              <w:t>κλπ</w:t>
            </w:r>
            <w:proofErr w:type="spellEnd"/>
            <w:r w:rsidRPr="00FE2689">
              <w:rPr>
                <w:rFonts w:ascii="Calibri" w:eastAsia="Times New Roman" w:hAnsi="Calibri" w:cs="Calibri"/>
                <w:szCs w:val="24"/>
                <w:lang w:val="el-GR" w:eastAsia="el-GR"/>
              </w:rPr>
              <w:t>)</w:t>
            </w:r>
          </w:p>
          <w:p w14:paraId="655A1264" w14:textId="77777777" w:rsidR="00FE2689" w:rsidRPr="00FE2689" w:rsidRDefault="00FE2689" w:rsidP="00FE2689">
            <w:pPr>
              <w:suppressAutoHyphens/>
              <w:spacing w:after="12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Ο ανάδοχος στην Τεχνική Προσφορά του θα πρέπει να αναφέρει τις ομάδες χρηστών καθώς και τα δικαιώματα κάθε ομάδας.</w:t>
            </w:r>
          </w:p>
        </w:tc>
        <w:tc>
          <w:tcPr>
            <w:tcW w:w="1301" w:type="pct"/>
            <w:tcBorders>
              <w:top w:val="single" w:sz="4" w:space="0" w:color="auto"/>
              <w:left w:val="single" w:sz="4" w:space="0" w:color="auto"/>
              <w:bottom w:val="single" w:sz="4" w:space="0" w:color="auto"/>
            </w:tcBorders>
            <w:shd w:val="clear" w:color="auto" w:fill="auto"/>
            <w:vAlign w:val="center"/>
          </w:tcPr>
          <w:p w14:paraId="4B806DF4"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19070B80"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3E50E985"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5FFAC925"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514EEAB3" w14:textId="77777777" w:rsidR="00FE2689" w:rsidRPr="00FE2689" w:rsidRDefault="00FE2689">
            <w:pPr>
              <w:widowControl w:val="0"/>
              <w:numPr>
                <w:ilvl w:val="0"/>
                <w:numId w:val="16"/>
              </w:numPr>
              <w:suppressAutoHyphens/>
              <w:spacing w:after="0" w:line="240" w:lineRule="auto"/>
              <w:contextualSpacing/>
              <w:jc w:val="both"/>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5B8EA799" w14:textId="77777777" w:rsidR="00FE2689" w:rsidRPr="00FE2689" w:rsidRDefault="00FE2689" w:rsidP="00FE2689">
            <w:pPr>
              <w:suppressAutoHyphens/>
              <w:spacing w:after="12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Το σύστημα θα παρέχει τη δυνατότητα ταυτόχρονης πρόσβασης χωρίς περιορισμό στον αριθμό των χρηστών.</w:t>
            </w:r>
          </w:p>
        </w:tc>
        <w:tc>
          <w:tcPr>
            <w:tcW w:w="1301" w:type="pct"/>
            <w:tcBorders>
              <w:top w:val="single" w:sz="4" w:space="0" w:color="auto"/>
              <w:left w:val="single" w:sz="4" w:space="0" w:color="auto"/>
              <w:bottom w:val="single" w:sz="4" w:space="0" w:color="auto"/>
            </w:tcBorders>
            <w:shd w:val="clear" w:color="auto" w:fill="auto"/>
            <w:vAlign w:val="center"/>
          </w:tcPr>
          <w:p w14:paraId="0AC078DE"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14E99FCA"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61A3B244"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0586C40A"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3303869B" w14:textId="77777777" w:rsidR="00FE2689" w:rsidRPr="00FE2689" w:rsidRDefault="00FE2689">
            <w:pPr>
              <w:widowControl w:val="0"/>
              <w:numPr>
                <w:ilvl w:val="0"/>
                <w:numId w:val="16"/>
              </w:numPr>
              <w:suppressAutoHyphens/>
              <w:spacing w:after="0" w:line="240" w:lineRule="auto"/>
              <w:contextualSpacing/>
              <w:jc w:val="both"/>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294FACF2" w14:textId="77777777" w:rsidR="00FE2689" w:rsidRPr="00FE2689" w:rsidRDefault="00FE2689" w:rsidP="00FE2689">
            <w:pPr>
              <w:suppressAutoHyphens/>
              <w:spacing w:after="120" w:line="240" w:lineRule="auto"/>
              <w:jc w:val="both"/>
              <w:rPr>
                <w:rFonts w:ascii="Calibri" w:eastAsia="Times New Roman" w:hAnsi="Calibri" w:cs="Calibri"/>
                <w:szCs w:val="24"/>
                <w:lang w:val="el-GR" w:eastAsia="el-GR"/>
              </w:rPr>
            </w:pPr>
            <w:r w:rsidRPr="00FE2689">
              <w:rPr>
                <w:rFonts w:ascii="Calibri" w:eastAsia="Times New Roman" w:hAnsi="Calibri" w:cs="Calibri"/>
                <w:szCs w:val="24"/>
                <w:lang w:val="el-GR" w:eastAsia="el-GR"/>
              </w:rPr>
              <w:t xml:space="preserve">Σε κάποιες συλλογές ή τεκμήρια ή ψηφιακά αρχεία οι διαχειριστές θα μπορούν να θέσουν πολιτικής πρόσβασης ώστε μόνο συγκεκριμένοι χρήστες του αποθετηρίου ή ομάδες χρηστών να μπορούν να διενεργούν κάποια ενέργεια πάνω σε συγκεκριμένους πόρους (προβολή, διαγραφή </w:t>
            </w:r>
            <w:proofErr w:type="spellStart"/>
            <w:r w:rsidRPr="00FE2689">
              <w:rPr>
                <w:rFonts w:ascii="Calibri" w:eastAsia="Times New Roman" w:hAnsi="Calibri" w:cs="Calibri"/>
                <w:szCs w:val="24"/>
                <w:lang w:val="el-GR" w:eastAsia="el-GR"/>
              </w:rPr>
              <w:t>κτλ</w:t>
            </w:r>
            <w:proofErr w:type="spellEnd"/>
            <w:r w:rsidRPr="00FE2689">
              <w:rPr>
                <w:rFonts w:ascii="Calibri" w:eastAsia="Times New Roman" w:hAnsi="Calibri" w:cs="Calibri"/>
                <w:szCs w:val="24"/>
                <w:lang w:val="el-GR" w:eastAsia="el-GR"/>
              </w:rPr>
              <w:t>)</w:t>
            </w:r>
          </w:p>
        </w:tc>
        <w:tc>
          <w:tcPr>
            <w:tcW w:w="1301" w:type="pct"/>
            <w:tcBorders>
              <w:top w:val="single" w:sz="4" w:space="0" w:color="auto"/>
              <w:left w:val="single" w:sz="4" w:space="0" w:color="auto"/>
              <w:bottom w:val="single" w:sz="4" w:space="0" w:color="auto"/>
            </w:tcBorders>
            <w:shd w:val="clear" w:color="auto" w:fill="auto"/>
            <w:vAlign w:val="center"/>
          </w:tcPr>
          <w:p w14:paraId="70AA8213"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584CFBA7"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1C5F0D1D"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348FF39B"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1E1B7772" w14:textId="77777777" w:rsidR="00FE2689" w:rsidRPr="00FE2689" w:rsidRDefault="00FE2689">
            <w:pPr>
              <w:widowControl w:val="0"/>
              <w:numPr>
                <w:ilvl w:val="0"/>
                <w:numId w:val="16"/>
              </w:numPr>
              <w:suppressAutoHyphens/>
              <w:spacing w:after="0" w:line="240" w:lineRule="auto"/>
              <w:contextualSpacing/>
              <w:jc w:val="both"/>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1EC212A7" w14:textId="77777777" w:rsidR="00FE2689" w:rsidRPr="00FE2689" w:rsidRDefault="00FE2689" w:rsidP="00FE2689">
            <w:pPr>
              <w:suppressAutoHyphens/>
              <w:spacing w:after="120" w:line="240" w:lineRule="auto"/>
              <w:jc w:val="both"/>
              <w:rPr>
                <w:rFonts w:ascii="Calibri" w:eastAsia="Times New Roman" w:hAnsi="Calibri" w:cs="Calibri"/>
                <w:szCs w:val="24"/>
                <w:lang w:val="el-GR" w:eastAsia="el-GR"/>
              </w:rPr>
            </w:pPr>
            <w:r w:rsidRPr="00FE2689">
              <w:rPr>
                <w:rFonts w:ascii="Calibri" w:eastAsia="Times New Roman" w:hAnsi="Calibri" w:cs="Calibri"/>
                <w:szCs w:val="24"/>
                <w:lang w:val="el-GR" w:eastAsia="el-GR"/>
              </w:rPr>
              <w:t xml:space="preserve">Οι διαχειριστές θα μπορούν να ορίζουν ποια ψηφιακά αρχεία ή τεκμήρια θα είναι </w:t>
            </w:r>
            <w:proofErr w:type="spellStart"/>
            <w:r w:rsidRPr="00FE2689">
              <w:rPr>
                <w:rFonts w:ascii="Calibri" w:eastAsia="Times New Roman" w:hAnsi="Calibri" w:cs="Calibri"/>
                <w:szCs w:val="24"/>
                <w:lang w:val="el-GR" w:eastAsia="el-GR"/>
              </w:rPr>
              <w:t>προσβάσιμα</w:t>
            </w:r>
            <w:proofErr w:type="spellEnd"/>
            <w:r w:rsidRPr="00FE2689">
              <w:rPr>
                <w:rFonts w:ascii="Calibri" w:eastAsia="Times New Roman" w:hAnsi="Calibri" w:cs="Calibri"/>
                <w:szCs w:val="24"/>
                <w:lang w:val="el-GR" w:eastAsia="el-GR"/>
              </w:rPr>
              <w:t xml:space="preserve"> δημόσια μέσω της διαδικτυακής πύλης και ποια μόνο από χρήστες συγκεκριμένων ρόλων. Αυτά που θα χαρακτηριστούν ως μη </w:t>
            </w:r>
            <w:proofErr w:type="spellStart"/>
            <w:r w:rsidRPr="00FE2689">
              <w:rPr>
                <w:rFonts w:ascii="Calibri" w:eastAsia="Times New Roman" w:hAnsi="Calibri" w:cs="Calibri"/>
                <w:szCs w:val="24"/>
                <w:lang w:val="el-GR" w:eastAsia="el-GR"/>
              </w:rPr>
              <w:t>προσβάσιμα</w:t>
            </w:r>
            <w:proofErr w:type="spellEnd"/>
            <w:r w:rsidRPr="00FE2689">
              <w:rPr>
                <w:rFonts w:ascii="Calibri" w:eastAsia="Times New Roman" w:hAnsi="Calibri" w:cs="Calibri"/>
                <w:szCs w:val="24"/>
                <w:lang w:val="el-GR" w:eastAsia="el-GR"/>
              </w:rPr>
              <w:t xml:space="preserve"> δημόσια δε θα πρέπει να ευρετηριάζονται ούτε να δίνονται σαν αποτελέσματα αναζήτησης ή πλοήγησης.</w:t>
            </w:r>
          </w:p>
        </w:tc>
        <w:tc>
          <w:tcPr>
            <w:tcW w:w="1301" w:type="pct"/>
            <w:tcBorders>
              <w:top w:val="single" w:sz="4" w:space="0" w:color="auto"/>
              <w:left w:val="single" w:sz="4" w:space="0" w:color="auto"/>
              <w:bottom w:val="single" w:sz="4" w:space="0" w:color="auto"/>
            </w:tcBorders>
            <w:shd w:val="clear" w:color="auto" w:fill="auto"/>
            <w:vAlign w:val="center"/>
          </w:tcPr>
          <w:p w14:paraId="16525A07"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70546B59"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71A726FF"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5D46D09F"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11815B9A" w14:textId="77777777" w:rsidR="00FE2689" w:rsidRPr="00FE2689" w:rsidRDefault="00FE2689">
            <w:pPr>
              <w:widowControl w:val="0"/>
              <w:numPr>
                <w:ilvl w:val="0"/>
                <w:numId w:val="16"/>
              </w:numPr>
              <w:suppressAutoHyphens/>
              <w:spacing w:after="0" w:line="240" w:lineRule="auto"/>
              <w:contextualSpacing/>
              <w:jc w:val="both"/>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2AA3D1B4" w14:textId="77777777" w:rsidR="00FE2689" w:rsidRPr="00FE2689" w:rsidRDefault="00FE2689" w:rsidP="00FE2689">
            <w:pPr>
              <w:suppressAutoHyphens/>
              <w:spacing w:after="120" w:line="240" w:lineRule="auto"/>
              <w:jc w:val="both"/>
              <w:rPr>
                <w:rFonts w:ascii="Calibri" w:eastAsia="Times New Roman" w:hAnsi="Calibri" w:cs="Calibri"/>
                <w:szCs w:val="24"/>
                <w:lang w:val="el-GR" w:eastAsia="el-GR"/>
              </w:rPr>
            </w:pPr>
            <w:r w:rsidRPr="00FE2689">
              <w:rPr>
                <w:rFonts w:ascii="Calibri" w:eastAsia="Times New Roman" w:hAnsi="Calibri" w:cs="Calibri"/>
                <w:szCs w:val="24"/>
                <w:lang w:val="el-GR" w:eastAsia="el-GR"/>
              </w:rPr>
              <w:t xml:space="preserve">Οι διαχειριστές θα μπορούν να ορίζουν πολιτικές πρόσβασης σε τεκμήρια ή ψηφιακά αρχεία. Τα τεκμήρια αυτά και τα αρχεία θα εμφανίζονται σε αποτελέσματα αναζήτησης ή πλοήγησης αλλά θα απαιτείται ειδικός κωδικός πρόσβασης για το άνοιγμά τους. </w:t>
            </w:r>
          </w:p>
        </w:tc>
        <w:tc>
          <w:tcPr>
            <w:tcW w:w="1301" w:type="pct"/>
            <w:tcBorders>
              <w:top w:val="single" w:sz="4" w:space="0" w:color="auto"/>
              <w:left w:val="single" w:sz="4" w:space="0" w:color="auto"/>
              <w:bottom w:val="single" w:sz="4" w:space="0" w:color="auto"/>
            </w:tcBorders>
            <w:shd w:val="clear" w:color="auto" w:fill="auto"/>
            <w:vAlign w:val="center"/>
          </w:tcPr>
          <w:p w14:paraId="69B0A70D"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3905948F"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26210EF0"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5C15C7E6"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00BE4FE3" w14:textId="77777777" w:rsidR="00FE2689" w:rsidRPr="00FE2689" w:rsidRDefault="00FE2689">
            <w:pPr>
              <w:widowControl w:val="0"/>
              <w:numPr>
                <w:ilvl w:val="0"/>
                <w:numId w:val="16"/>
              </w:numPr>
              <w:suppressAutoHyphens/>
              <w:spacing w:after="0" w:line="240" w:lineRule="auto"/>
              <w:contextualSpacing/>
              <w:jc w:val="both"/>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200B6F10" w14:textId="77777777" w:rsidR="00FE2689" w:rsidRPr="00FE2689" w:rsidRDefault="00FE2689" w:rsidP="00FE2689">
            <w:pPr>
              <w:suppressAutoHyphens/>
              <w:spacing w:after="120" w:line="240" w:lineRule="auto"/>
              <w:jc w:val="both"/>
              <w:rPr>
                <w:rFonts w:ascii="Calibri" w:eastAsia="Times New Roman" w:hAnsi="Calibri" w:cs="Calibri"/>
                <w:szCs w:val="24"/>
                <w:lang w:val="el-GR" w:eastAsia="el-GR"/>
              </w:rPr>
            </w:pPr>
            <w:r w:rsidRPr="00FE2689">
              <w:rPr>
                <w:rFonts w:ascii="Calibri" w:eastAsia="Times New Roman" w:hAnsi="Calibri" w:cs="Calibri"/>
                <w:szCs w:val="24"/>
                <w:lang w:val="el-GR" w:eastAsia="el-GR"/>
              </w:rPr>
              <w:t>Το  λογισμικό του αποθετηρίου θα πρέπει να υποστηρίζει τις ροές εργασίας δηλαδή τα βήματα από την εισαγωγή του τεκμηρίου μέχρι τη δημοσίευση του στο αποθετήριο καθώς και της εξαγωγής ψηφιακού (ορισμός χρηστών και λειτουργιών)</w:t>
            </w:r>
          </w:p>
        </w:tc>
        <w:tc>
          <w:tcPr>
            <w:tcW w:w="1301" w:type="pct"/>
            <w:tcBorders>
              <w:top w:val="single" w:sz="4" w:space="0" w:color="auto"/>
              <w:left w:val="single" w:sz="4" w:space="0" w:color="auto"/>
              <w:bottom w:val="single" w:sz="4" w:space="0" w:color="auto"/>
            </w:tcBorders>
            <w:shd w:val="clear" w:color="auto" w:fill="auto"/>
            <w:vAlign w:val="center"/>
          </w:tcPr>
          <w:p w14:paraId="71B08A1C"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1CAF3C96"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09B411A6"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0B30AA74"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4AA29E0B" w14:textId="77777777" w:rsidR="00FE2689" w:rsidRPr="00FE2689" w:rsidRDefault="00FE2689">
            <w:pPr>
              <w:widowControl w:val="0"/>
              <w:numPr>
                <w:ilvl w:val="0"/>
                <w:numId w:val="16"/>
              </w:numPr>
              <w:suppressAutoHyphens/>
              <w:spacing w:after="0" w:line="240" w:lineRule="auto"/>
              <w:contextualSpacing/>
              <w:jc w:val="both"/>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5B95DD84" w14:textId="77777777" w:rsidR="00FE2689" w:rsidRPr="00FE2689" w:rsidRDefault="00FE2689" w:rsidP="00FE2689">
            <w:pPr>
              <w:suppressAutoHyphens/>
              <w:spacing w:after="120" w:line="240" w:lineRule="auto"/>
              <w:jc w:val="both"/>
              <w:rPr>
                <w:rFonts w:ascii="Calibri" w:eastAsia="Times New Roman" w:hAnsi="Calibri" w:cs="Calibri"/>
                <w:color w:val="222222"/>
                <w:szCs w:val="24"/>
                <w:lang w:val="el-GR" w:eastAsia="el-GR"/>
              </w:rPr>
            </w:pPr>
            <w:r w:rsidRPr="00FE2689">
              <w:rPr>
                <w:rFonts w:ascii="Calibri" w:eastAsia="Times New Roman" w:hAnsi="Calibri" w:cs="Calibri"/>
                <w:color w:val="222222"/>
                <w:szCs w:val="24"/>
                <w:lang w:val="el-GR" w:eastAsia="el-GR"/>
              </w:rPr>
              <w:t xml:space="preserve">Το αποθετήριο είναι επιθυμητό να πληροφορεί κάθε χρήση ή ομάδα χρηστών που εμπλέκεται σε μια διαδικασία για τις ενέργειες που καλείται να πραγματοποίηση, το τρέχον στάδιο της διαδικασίας και τους υπόλοιπους εμπλεκόμενους χρήστες/ομάδες χρηστών. </w:t>
            </w:r>
          </w:p>
        </w:tc>
        <w:tc>
          <w:tcPr>
            <w:tcW w:w="1301" w:type="pct"/>
            <w:tcBorders>
              <w:top w:val="single" w:sz="4" w:space="0" w:color="auto"/>
              <w:left w:val="single" w:sz="4" w:space="0" w:color="auto"/>
              <w:bottom w:val="single" w:sz="4" w:space="0" w:color="auto"/>
            </w:tcBorders>
            <w:shd w:val="clear" w:color="auto" w:fill="auto"/>
            <w:vAlign w:val="center"/>
          </w:tcPr>
          <w:p w14:paraId="1F6002C6"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716" w:type="pct"/>
            <w:tcBorders>
              <w:top w:val="single" w:sz="4" w:space="0" w:color="auto"/>
              <w:left w:val="single" w:sz="4" w:space="0" w:color="auto"/>
              <w:bottom w:val="single" w:sz="4" w:space="0" w:color="auto"/>
            </w:tcBorders>
            <w:shd w:val="clear" w:color="auto" w:fill="auto"/>
            <w:vAlign w:val="center"/>
          </w:tcPr>
          <w:p w14:paraId="41571609"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44F52246"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165B83D2"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6507E181" w14:textId="77777777" w:rsidR="00FE2689" w:rsidRPr="00FE2689" w:rsidRDefault="00FE2689">
            <w:pPr>
              <w:widowControl w:val="0"/>
              <w:numPr>
                <w:ilvl w:val="0"/>
                <w:numId w:val="16"/>
              </w:numPr>
              <w:suppressAutoHyphens/>
              <w:spacing w:after="0" w:line="240" w:lineRule="auto"/>
              <w:contextualSpacing/>
              <w:jc w:val="both"/>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7A6308FF" w14:textId="77777777" w:rsidR="00FE2689" w:rsidRPr="00FE2689" w:rsidRDefault="00FE2689" w:rsidP="00FE2689">
            <w:pPr>
              <w:suppressAutoHyphens/>
              <w:spacing w:after="120" w:line="240" w:lineRule="auto"/>
              <w:jc w:val="both"/>
              <w:rPr>
                <w:rFonts w:ascii="Calibri" w:eastAsia="Times New Roman" w:hAnsi="Calibri" w:cs="Calibri"/>
                <w:color w:val="222222"/>
                <w:szCs w:val="24"/>
                <w:lang w:val="el-GR" w:eastAsia="el-GR"/>
              </w:rPr>
            </w:pPr>
            <w:r w:rsidRPr="00FE2689">
              <w:rPr>
                <w:rFonts w:ascii="Calibri" w:eastAsia="Times New Roman" w:hAnsi="Calibri" w:cs="Calibri"/>
                <w:color w:val="222222"/>
                <w:szCs w:val="24"/>
                <w:lang w:val="el-GR" w:eastAsia="el-GR"/>
              </w:rPr>
              <w:t xml:space="preserve">Το αποθετήριο είναι επιθυμητό να διαθέτει δυνατότητα </w:t>
            </w:r>
            <w:r w:rsidRPr="00FE2689">
              <w:rPr>
                <w:rFonts w:ascii="Calibri" w:eastAsia="Times New Roman" w:hAnsi="Calibri" w:cs="Calibri"/>
                <w:color w:val="222222"/>
                <w:szCs w:val="24"/>
                <w:lang w:eastAsia="el-GR"/>
              </w:rPr>
              <w:t>audit</w:t>
            </w:r>
            <w:r w:rsidRPr="00FE2689">
              <w:rPr>
                <w:rFonts w:ascii="Calibri" w:eastAsia="Times New Roman" w:hAnsi="Calibri" w:cs="Calibri"/>
                <w:color w:val="222222"/>
                <w:szCs w:val="24"/>
                <w:lang w:val="el-GR" w:eastAsia="el-GR"/>
              </w:rPr>
              <w:t xml:space="preserve"> </w:t>
            </w:r>
            <w:r w:rsidRPr="00FE2689">
              <w:rPr>
                <w:rFonts w:ascii="Calibri" w:eastAsia="Times New Roman" w:hAnsi="Calibri" w:cs="Calibri"/>
                <w:color w:val="222222"/>
                <w:szCs w:val="24"/>
                <w:lang w:eastAsia="el-GR"/>
              </w:rPr>
              <w:t>trail</w:t>
            </w:r>
          </w:p>
        </w:tc>
        <w:tc>
          <w:tcPr>
            <w:tcW w:w="1301" w:type="pct"/>
            <w:tcBorders>
              <w:top w:val="single" w:sz="4" w:space="0" w:color="auto"/>
              <w:left w:val="single" w:sz="4" w:space="0" w:color="auto"/>
              <w:bottom w:val="single" w:sz="4" w:space="0" w:color="auto"/>
            </w:tcBorders>
            <w:shd w:val="clear" w:color="auto" w:fill="auto"/>
            <w:vAlign w:val="center"/>
          </w:tcPr>
          <w:p w14:paraId="445D177F"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716" w:type="pct"/>
            <w:tcBorders>
              <w:top w:val="single" w:sz="4" w:space="0" w:color="auto"/>
              <w:left w:val="single" w:sz="4" w:space="0" w:color="auto"/>
              <w:bottom w:val="single" w:sz="4" w:space="0" w:color="auto"/>
            </w:tcBorders>
            <w:shd w:val="clear" w:color="auto" w:fill="auto"/>
            <w:vAlign w:val="center"/>
          </w:tcPr>
          <w:p w14:paraId="425B3C87"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412DD545"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23BEDDB6"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4FDCDB44" w14:textId="77777777" w:rsidR="00FE2689" w:rsidRPr="00FE2689" w:rsidRDefault="00FE2689">
            <w:pPr>
              <w:widowControl w:val="0"/>
              <w:numPr>
                <w:ilvl w:val="0"/>
                <w:numId w:val="16"/>
              </w:numPr>
              <w:suppressAutoHyphens/>
              <w:spacing w:after="0" w:line="240" w:lineRule="auto"/>
              <w:contextualSpacing/>
              <w:jc w:val="both"/>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66D4A095" w14:textId="77777777" w:rsidR="00FE2689" w:rsidRPr="00FE2689" w:rsidRDefault="00FE2689" w:rsidP="00FE2689">
            <w:pPr>
              <w:suppressAutoHyphens/>
              <w:spacing w:after="12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Υποστήριξη της δημιουργίας συλλογών και </w:t>
            </w:r>
            <w:proofErr w:type="spellStart"/>
            <w:r w:rsidRPr="00FE2689">
              <w:rPr>
                <w:rFonts w:ascii="Calibri" w:eastAsia="Calibri" w:hAnsi="Calibri" w:cs="Calibri"/>
                <w:szCs w:val="24"/>
                <w:lang w:val="el-GR" w:eastAsia="zh-CN"/>
              </w:rPr>
              <w:t>υποσυλλογών</w:t>
            </w:r>
            <w:proofErr w:type="spellEnd"/>
            <w:r w:rsidRPr="00FE2689">
              <w:rPr>
                <w:rFonts w:ascii="Calibri" w:eastAsia="Calibri" w:hAnsi="Calibri" w:cs="Calibri"/>
                <w:szCs w:val="24"/>
                <w:lang w:val="el-GR" w:eastAsia="zh-CN"/>
              </w:rPr>
              <w:t xml:space="preserve"> σε </w:t>
            </w:r>
            <w:proofErr w:type="spellStart"/>
            <w:r w:rsidRPr="00FE2689">
              <w:rPr>
                <w:rFonts w:ascii="Calibri" w:eastAsia="Calibri" w:hAnsi="Calibri" w:cs="Calibri"/>
                <w:szCs w:val="24"/>
                <w:lang w:val="el-GR" w:eastAsia="zh-CN"/>
              </w:rPr>
              <w:t>δενδρική</w:t>
            </w:r>
            <w:proofErr w:type="spellEnd"/>
            <w:r w:rsidRPr="00FE2689">
              <w:rPr>
                <w:rFonts w:ascii="Calibri" w:eastAsia="Calibri" w:hAnsi="Calibri" w:cs="Calibri"/>
                <w:szCs w:val="24"/>
                <w:lang w:val="el-GR" w:eastAsia="zh-CN"/>
              </w:rPr>
              <w:t xml:space="preserve"> δομή χωρίς περιορισμούς στο βάθος της ιεραρχίας.</w:t>
            </w:r>
          </w:p>
          <w:p w14:paraId="06216F04" w14:textId="77777777" w:rsidR="00FE2689" w:rsidRPr="00FE2689" w:rsidRDefault="00FE2689" w:rsidP="00FE2689">
            <w:pPr>
              <w:suppressAutoHyphens/>
              <w:spacing w:after="12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lastRenderedPageBreak/>
              <w:t xml:space="preserve">Δυνατότητα επέκτασης και μεταβολής  της αρχικής δεντρικής δομής που θα διαμορφωθεί στο πλαίσιο του παρόντος έργου.  </w:t>
            </w:r>
          </w:p>
          <w:p w14:paraId="4BAC9BBC" w14:textId="77777777" w:rsidR="00FE2689" w:rsidRPr="00FE2689" w:rsidRDefault="00FE2689" w:rsidP="00FE2689">
            <w:pPr>
              <w:suppressAutoHyphens/>
              <w:spacing w:after="12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Ενδεικτικά αναφέρονται:</w:t>
            </w:r>
          </w:p>
          <w:p w14:paraId="37DF4660" w14:textId="77777777" w:rsidR="00FE2689" w:rsidRPr="00FE2689" w:rsidRDefault="00FE2689" w:rsidP="00FE2689">
            <w:pPr>
              <w:suppressAutoHyphens/>
              <w:spacing w:after="12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Α)Δυνατότητα μετακίνησης ενός τεκμηρίου καθώς και μιας ομάδας τεκμηρίων από μία συλλογή σε άλλη διατηρώντας το περιεχόμενο και τα </w:t>
            </w:r>
            <w:proofErr w:type="spellStart"/>
            <w:r w:rsidRPr="00FE2689">
              <w:rPr>
                <w:rFonts w:ascii="Calibri" w:eastAsia="Calibri" w:hAnsi="Calibri" w:cs="Calibri"/>
                <w:szCs w:val="24"/>
                <w:lang w:val="el-GR" w:eastAsia="zh-CN"/>
              </w:rPr>
              <w:t>μεταδεδομένα</w:t>
            </w:r>
            <w:proofErr w:type="spellEnd"/>
            <w:r w:rsidRPr="00FE2689">
              <w:rPr>
                <w:rFonts w:ascii="Calibri" w:eastAsia="Calibri" w:hAnsi="Calibri" w:cs="Calibri"/>
                <w:szCs w:val="24"/>
                <w:lang w:val="el-GR" w:eastAsia="zh-CN"/>
              </w:rPr>
              <w:t xml:space="preserve"> του μεταφερόμενου τεκμηρίου ή συλλογής. </w:t>
            </w:r>
          </w:p>
          <w:p w14:paraId="0B9BAADE" w14:textId="77777777" w:rsidR="00FE2689" w:rsidRPr="00FE2689" w:rsidRDefault="00FE2689" w:rsidP="00FE2689">
            <w:pPr>
              <w:suppressAutoHyphens/>
              <w:spacing w:after="12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Β) Δυνατότητα μετακίνησης μιας συλλογής σε νέα θέση </w:t>
            </w:r>
          </w:p>
        </w:tc>
        <w:tc>
          <w:tcPr>
            <w:tcW w:w="1301" w:type="pct"/>
            <w:tcBorders>
              <w:top w:val="single" w:sz="4" w:space="0" w:color="auto"/>
              <w:left w:val="single" w:sz="4" w:space="0" w:color="auto"/>
              <w:bottom w:val="single" w:sz="4" w:space="0" w:color="auto"/>
            </w:tcBorders>
            <w:shd w:val="clear" w:color="auto" w:fill="auto"/>
            <w:vAlign w:val="center"/>
          </w:tcPr>
          <w:p w14:paraId="6DF6BFE4"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lastRenderedPageBreak/>
              <w:t>ΝΑΙ</w:t>
            </w:r>
          </w:p>
        </w:tc>
        <w:tc>
          <w:tcPr>
            <w:tcW w:w="716" w:type="pct"/>
            <w:tcBorders>
              <w:top w:val="single" w:sz="4" w:space="0" w:color="auto"/>
              <w:left w:val="single" w:sz="4" w:space="0" w:color="auto"/>
              <w:bottom w:val="single" w:sz="4" w:space="0" w:color="auto"/>
            </w:tcBorders>
            <w:shd w:val="clear" w:color="auto" w:fill="auto"/>
            <w:vAlign w:val="center"/>
          </w:tcPr>
          <w:p w14:paraId="2E2C8557"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7D0429A7"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4F48B00F"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6C4C5446" w14:textId="77777777" w:rsidR="00FE2689" w:rsidRPr="00FE2689" w:rsidRDefault="00FE2689">
            <w:pPr>
              <w:widowControl w:val="0"/>
              <w:numPr>
                <w:ilvl w:val="0"/>
                <w:numId w:val="16"/>
              </w:numPr>
              <w:suppressAutoHyphens/>
              <w:spacing w:after="0" w:line="240" w:lineRule="auto"/>
              <w:contextualSpacing/>
              <w:jc w:val="center"/>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4749F45F"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Κάθε τεκμήριο ή συλλογή  θα πρέπει να έχει έναν τοπικό προσδιοριστή </w:t>
            </w:r>
          </w:p>
          <w:p w14:paraId="7B30AC90"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Ο τοπικός προσδιοριστής (</w:t>
            </w:r>
            <w:r w:rsidRPr="00FE2689">
              <w:rPr>
                <w:rFonts w:ascii="Calibri" w:eastAsia="Calibri" w:hAnsi="Calibri" w:cs="Calibri"/>
                <w:szCs w:val="24"/>
                <w:lang w:val="en-GB" w:eastAsia="zh-CN"/>
              </w:rPr>
              <w:t>local</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name</w:t>
            </w:r>
            <w:r w:rsidRPr="00FE2689">
              <w:rPr>
                <w:rFonts w:ascii="Calibri" w:eastAsia="Calibri" w:hAnsi="Calibri" w:cs="Calibri"/>
                <w:szCs w:val="24"/>
                <w:lang w:val="el-GR" w:eastAsia="zh-CN"/>
              </w:rPr>
              <w:t xml:space="preserve"> ή </w:t>
            </w:r>
            <w:r w:rsidRPr="00FE2689">
              <w:rPr>
                <w:rFonts w:ascii="Calibri" w:eastAsia="Calibri" w:hAnsi="Calibri" w:cs="Calibri"/>
                <w:szCs w:val="24"/>
                <w:lang w:val="en-GB" w:eastAsia="zh-CN"/>
              </w:rPr>
              <w:t>local</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identifier</w:t>
            </w:r>
            <w:r w:rsidRPr="00FE2689">
              <w:rPr>
                <w:rFonts w:ascii="Calibri" w:eastAsia="Calibri" w:hAnsi="Calibri" w:cs="Calibri"/>
                <w:szCs w:val="24"/>
                <w:lang w:val="el-GR" w:eastAsia="zh-CN"/>
              </w:rPr>
              <w:t xml:space="preserve">) θα πρέπει να αποτελεί μόνιμη "ιδιότητα" και να παραμένει σταθερός ακόμα και αν τα </w:t>
            </w:r>
            <w:proofErr w:type="spellStart"/>
            <w:r w:rsidRPr="00FE2689">
              <w:rPr>
                <w:rFonts w:ascii="Calibri" w:eastAsia="Calibri" w:hAnsi="Calibri" w:cs="Calibri"/>
                <w:szCs w:val="24"/>
                <w:lang w:val="el-GR" w:eastAsia="zh-CN"/>
              </w:rPr>
              <w:t>μεταδεδομένα</w:t>
            </w:r>
            <w:proofErr w:type="spellEnd"/>
            <w:r w:rsidRPr="00FE2689">
              <w:rPr>
                <w:rFonts w:ascii="Calibri" w:eastAsia="Calibri" w:hAnsi="Calibri" w:cs="Calibri"/>
                <w:szCs w:val="24"/>
                <w:lang w:val="el-GR" w:eastAsia="zh-CN"/>
              </w:rPr>
              <w:t xml:space="preserve"> ή τα ψηφιακά του αρχεία μεταβληθούν ή ακόμα και αν το τεκμήριο ή η συλλογή μεταφερθεί στο μέλλον σε διαφορετική διαδικτυακή τοποθεσία ή/και υποδομή διάθεσης στο μέλλον. </w:t>
            </w:r>
          </w:p>
        </w:tc>
        <w:tc>
          <w:tcPr>
            <w:tcW w:w="1301" w:type="pct"/>
            <w:tcBorders>
              <w:top w:val="single" w:sz="4" w:space="0" w:color="auto"/>
              <w:left w:val="single" w:sz="4" w:space="0" w:color="auto"/>
              <w:bottom w:val="single" w:sz="4" w:space="0" w:color="auto"/>
            </w:tcBorders>
            <w:shd w:val="clear" w:color="auto" w:fill="auto"/>
            <w:vAlign w:val="center"/>
          </w:tcPr>
          <w:p w14:paraId="1558F82B"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113533CF"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411149CA"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23C4FA38"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32971BF2" w14:textId="77777777" w:rsidR="00FE2689" w:rsidRPr="00FE2689" w:rsidRDefault="00FE2689">
            <w:pPr>
              <w:widowControl w:val="0"/>
              <w:numPr>
                <w:ilvl w:val="0"/>
                <w:numId w:val="16"/>
              </w:numPr>
              <w:suppressAutoHyphens/>
              <w:spacing w:after="0" w:line="240" w:lineRule="auto"/>
              <w:contextualSpacing/>
              <w:jc w:val="center"/>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6A17ED5A" w14:textId="77777777" w:rsidR="00FE2689" w:rsidRPr="00FE2689" w:rsidRDefault="00FE2689" w:rsidP="00FE2689">
            <w:pPr>
              <w:widowControl w:val="0"/>
              <w:spacing w:after="0" w:line="240" w:lineRule="auto"/>
              <w:jc w:val="both"/>
              <w:rPr>
                <w:rFonts w:ascii="Calibri" w:eastAsia="Calibri" w:hAnsi="Calibri" w:cs="Calibri"/>
                <w:b/>
                <w:bCs/>
                <w:color w:val="000000"/>
                <w:szCs w:val="24"/>
                <w:lang w:val="el-GR" w:eastAsia="el-GR" w:bidi="el-GR"/>
              </w:rPr>
            </w:pPr>
            <w:r w:rsidRPr="00FE2689">
              <w:rPr>
                <w:rFonts w:ascii="Calibri" w:eastAsia="Calibri" w:hAnsi="Calibri" w:cs="Calibri"/>
                <w:szCs w:val="24"/>
                <w:lang w:val="el-GR" w:eastAsia="zh-CN"/>
              </w:rPr>
              <w:t xml:space="preserve">Τα δημόσια </w:t>
            </w:r>
            <w:r w:rsidRPr="00FE2689">
              <w:rPr>
                <w:rFonts w:ascii="Calibri" w:eastAsia="Calibri" w:hAnsi="Calibri" w:cs="Calibri"/>
                <w:szCs w:val="24"/>
                <w:lang w:val="en-GB" w:eastAsia="zh-CN"/>
              </w:rPr>
              <w:t>URL</w:t>
            </w:r>
            <w:r w:rsidRPr="00FE2689">
              <w:rPr>
                <w:rFonts w:ascii="Calibri" w:eastAsia="Calibri" w:hAnsi="Calibri" w:cs="Calibri"/>
                <w:szCs w:val="24"/>
                <w:lang w:val="el-GR" w:eastAsia="zh-CN"/>
              </w:rPr>
              <w:t xml:space="preserve"> των σελίδων διάθεσης των τεκμηρίων ή συλλογών (</w:t>
            </w:r>
            <w:r w:rsidRPr="00FE2689">
              <w:rPr>
                <w:rFonts w:ascii="Calibri" w:eastAsia="Calibri" w:hAnsi="Calibri" w:cs="Calibri"/>
                <w:szCs w:val="24"/>
                <w:lang w:val="en-GB" w:eastAsia="zh-CN"/>
              </w:rPr>
              <w:t>landing</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page</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URL</w:t>
            </w:r>
            <w:r w:rsidRPr="00FE2689">
              <w:rPr>
                <w:rFonts w:ascii="Calibri" w:eastAsia="Calibri" w:hAnsi="Calibri" w:cs="Calibri"/>
                <w:szCs w:val="24"/>
                <w:lang w:val="el-GR" w:eastAsia="zh-CN"/>
              </w:rPr>
              <w:t xml:space="preserve">) στο Διαδικτυακό Περιβάλλον Διάθεσης θα πρέπει να ακολουθούν συγκεκριμένες προδιαγραφές </w:t>
            </w:r>
            <w:r w:rsidRPr="00FE2689">
              <w:rPr>
                <w:rFonts w:ascii="Calibri" w:eastAsia="Calibri" w:hAnsi="Calibri" w:cs="Calibri"/>
                <w:szCs w:val="24"/>
                <w:lang w:val="en-GB" w:eastAsia="zh-CN"/>
              </w:rPr>
              <w:t>HTTP</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URI</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l-GR" w:eastAsia="zh-CN"/>
              </w:rPr>
              <w:lastRenderedPageBreak/>
              <w:t xml:space="preserve">σταθερών προσδιοριστών, να περιλαμβάνουν τον τοπικό προσδιοριστή του κάθε τεκμηρίου ή συλλογής και να </w:t>
            </w:r>
            <w:proofErr w:type="spellStart"/>
            <w:r w:rsidRPr="00FE2689">
              <w:rPr>
                <w:rFonts w:ascii="Calibri" w:eastAsia="Calibri" w:hAnsi="Calibri" w:cs="Calibri"/>
                <w:szCs w:val="24"/>
                <w:lang w:val="el-GR" w:eastAsia="zh-CN"/>
              </w:rPr>
              <w:t>ρουν</w:t>
            </w:r>
            <w:proofErr w:type="spellEnd"/>
            <w:r w:rsidRPr="00FE2689">
              <w:rPr>
                <w:rFonts w:ascii="Calibri" w:eastAsia="Calibri" w:hAnsi="Calibri" w:cs="Calibri"/>
                <w:szCs w:val="24"/>
                <w:lang w:val="el-GR" w:eastAsia="zh-CN"/>
              </w:rPr>
              <w:t xml:space="preserve"> μεταξύ τους μόνο ως προς αυτό, ήτοι να έχουν την εξής μορφή το </w:t>
            </w:r>
            <w:r w:rsidRPr="00FE2689">
              <w:rPr>
                <w:rFonts w:ascii="Calibri" w:eastAsia="Calibri" w:hAnsi="Calibri" w:cs="Calibri"/>
                <w:szCs w:val="24"/>
                <w:lang w:val="en-GB" w:eastAsia="zh-CN"/>
              </w:rPr>
              <w:t>https</w:t>
            </w:r>
            <w:r w:rsidRPr="00FE2689">
              <w:rPr>
                <w:rFonts w:ascii="Calibri" w:eastAsia="Calibri" w:hAnsi="Calibri" w:cs="Calibri"/>
                <w:szCs w:val="24"/>
                <w:lang w:val="el-GR" w:eastAsia="zh-CN"/>
              </w:rPr>
              <w:t>://{</w:t>
            </w:r>
            <w:r w:rsidRPr="00FE2689">
              <w:rPr>
                <w:rFonts w:ascii="Calibri" w:eastAsia="Calibri" w:hAnsi="Calibri" w:cs="Calibri"/>
                <w:szCs w:val="24"/>
                <w:lang w:val="en-GB" w:eastAsia="zh-CN"/>
              </w:rPr>
              <w:t>domain</w:t>
            </w:r>
            <w:r w:rsidRPr="00FE2689">
              <w:rPr>
                <w:rFonts w:ascii="Calibri" w:eastAsia="Calibri" w:hAnsi="Calibri" w:cs="Calibri"/>
                <w:szCs w:val="24"/>
                <w:lang w:val="el-GR" w:eastAsia="zh-CN"/>
              </w:rPr>
              <w:t>}/..σταθερό τμήμα../{τοπικός προσδιοριστής}/..σταθερό τμήμα…</w:t>
            </w:r>
          </w:p>
        </w:tc>
        <w:tc>
          <w:tcPr>
            <w:tcW w:w="1301" w:type="pct"/>
            <w:tcBorders>
              <w:top w:val="single" w:sz="4" w:space="0" w:color="auto"/>
              <w:left w:val="single" w:sz="4" w:space="0" w:color="auto"/>
              <w:bottom w:val="single" w:sz="4" w:space="0" w:color="auto"/>
            </w:tcBorders>
            <w:shd w:val="clear" w:color="auto" w:fill="auto"/>
            <w:vAlign w:val="center"/>
          </w:tcPr>
          <w:p w14:paraId="32F978C0"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lastRenderedPageBreak/>
              <w:t>ΝΑΙ</w:t>
            </w:r>
          </w:p>
        </w:tc>
        <w:tc>
          <w:tcPr>
            <w:tcW w:w="716" w:type="pct"/>
            <w:tcBorders>
              <w:top w:val="single" w:sz="4" w:space="0" w:color="auto"/>
              <w:left w:val="single" w:sz="4" w:space="0" w:color="auto"/>
              <w:bottom w:val="single" w:sz="4" w:space="0" w:color="auto"/>
            </w:tcBorders>
            <w:shd w:val="clear" w:color="auto" w:fill="auto"/>
            <w:vAlign w:val="center"/>
          </w:tcPr>
          <w:p w14:paraId="279A3C89"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631124FD"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5961610B"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56BFF6EE" w14:textId="77777777" w:rsidR="00FE2689" w:rsidRPr="00FE2689" w:rsidRDefault="00FE2689">
            <w:pPr>
              <w:widowControl w:val="0"/>
              <w:numPr>
                <w:ilvl w:val="0"/>
                <w:numId w:val="16"/>
              </w:numPr>
              <w:suppressAutoHyphens/>
              <w:spacing w:after="0" w:line="240" w:lineRule="auto"/>
              <w:contextualSpacing/>
              <w:jc w:val="center"/>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1D70F855"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Κάθε τεκμήριο θα πρέπει να έχει έναν Μόνιμο Προσδιοριστή ο οποίος θα πρέπει να είναι μία λειτουργούσα </w:t>
            </w:r>
            <w:r w:rsidRPr="00FE2689">
              <w:rPr>
                <w:rFonts w:ascii="Calibri" w:eastAsia="Calibri" w:hAnsi="Calibri" w:cs="Calibri"/>
                <w:szCs w:val="24"/>
                <w:lang w:val="en-GB" w:eastAsia="zh-CN"/>
              </w:rPr>
              <w:t>HTTP</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URI</w:t>
            </w:r>
            <w:r w:rsidRPr="00FE2689">
              <w:rPr>
                <w:rFonts w:ascii="Calibri" w:eastAsia="Calibri" w:hAnsi="Calibri" w:cs="Calibri"/>
                <w:szCs w:val="24"/>
                <w:lang w:val="el-GR" w:eastAsia="zh-CN"/>
              </w:rPr>
              <w:t xml:space="preserve"> διεύθυνση που να είναι ανεξάρτητη από το </w:t>
            </w:r>
            <w:r w:rsidRPr="00FE2689">
              <w:rPr>
                <w:rFonts w:ascii="Calibri" w:eastAsia="Calibri" w:hAnsi="Calibri" w:cs="Calibri"/>
                <w:szCs w:val="24"/>
                <w:lang w:val="en-GB" w:eastAsia="zh-CN"/>
              </w:rPr>
              <w:t>domain</w:t>
            </w:r>
            <w:r w:rsidRPr="00FE2689">
              <w:rPr>
                <w:rFonts w:ascii="Calibri" w:eastAsia="Calibri" w:hAnsi="Calibri" w:cs="Calibri"/>
                <w:szCs w:val="24"/>
                <w:lang w:val="el-GR" w:eastAsia="zh-CN"/>
              </w:rPr>
              <w:t xml:space="preserve"> του διαδικτυακού περιβάλλοντος του φορέα και να εκδίδεται σύμφωνα με το σύστημα </w:t>
            </w:r>
            <w:r w:rsidRPr="00FE2689">
              <w:rPr>
                <w:rFonts w:ascii="Calibri" w:eastAsia="Calibri" w:hAnsi="Calibri" w:cs="Calibri"/>
                <w:szCs w:val="24"/>
                <w:lang w:val="en-GB" w:eastAsia="zh-CN"/>
              </w:rPr>
              <w:t>Handle</w:t>
            </w:r>
          </w:p>
        </w:tc>
        <w:tc>
          <w:tcPr>
            <w:tcW w:w="1301" w:type="pct"/>
            <w:tcBorders>
              <w:top w:val="single" w:sz="4" w:space="0" w:color="auto"/>
              <w:left w:val="single" w:sz="4" w:space="0" w:color="auto"/>
              <w:bottom w:val="single" w:sz="4" w:space="0" w:color="auto"/>
            </w:tcBorders>
            <w:shd w:val="clear" w:color="auto" w:fill="auto"/>
            <w:vAlign w:val="center"/>
          </w:tcPr>
          <w:p w14:paraId="11F38FA0"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47D9B030"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0548EAB9"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417152C2"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07D4D8CA" w14:textId="77777777" w:rsidR="00FE2689" w:rsidRPr="00FE2689" w:rsidRDefault="00FE2689">
            <w:pPr>
              <w:widowControl w:val="0"/>
              <w:numPr>
                <w:ilvl w:val="0"/>
                <w:numId w:val="16"/>
              </w:numPr>
              <w:suppressAutoHyphens/>
              <w:spacing w:after="0" w:line="240" w:lineRule="auto"/>
              <w:contextualSpacing/>
              <w:jc w:val="center"/>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0B8D5F2E"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Ξεχωριστή σελίδα παρουσίασης για κάθε τεκμήριο</w:t>
            </w:r>
          </w:p>
          <w:p w14:paraId="4989181D"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Η σελίδα παρουσίασης κάθε τεκμηρίου θα πρέπει να επιστρέφεται ή να </w:t>
            </w:r>
            <w:proofErr w:type="spellStart"/>
            <w:r w:rsidRPr="00FE2689">
              <w:rPr>
                <w:rFonts w:ascii="Calibri" w:eastAsia="Calibri" w:hAnsi="Calibri" w:cs="Calibri"/>
                <w:szCs w:val="24"/>
                <w:lang w:val="el-GR" w:eastAsia="zh-CN"/>
              </w:rPr>
              <w:t>αναδρομολογείται</w:t>
            </w:r>
            <w:proofErr w:type="spellEnd"/>
            <w:r w:rsidRPr="00FE2689">
              <w:rPr>
                <w:rFonts w:ascii="Calibri" w:eastAsia="Calibri" w:hAnsi="Calibri" w:cs="Calibri"/>
                <w:szCs w:val="24"/>
                <w:lang w:val="el-GR" w:eastAsia="zh-CN"/>
              </w:rPr>
              <w:t xml:space="preserve"> από τον μόνιμο προσδιοριστή του. Η σελίδα παρουσίασης θα πρέπει να περιλαμβάνει περιγραφικές πληροφορίες για το πολιτιστικό αντικείμενο και να δίνει την δυνατότητα προβολής και μεταφόρτωσης των ψηφιακών αρχείων με σαφείς άδειες χρήσης για την της χρήση και </w:t>
            </w:r>
            <w:proofErr w:type="spellStart"/>
            <w:r w:rsidRPr="00FE2689">
              <w:rPr>
                <w:rFonts w:ascii="Calibri" w:eastAsia="Calibri" w:hAnsi="Calibri" w:cs="Calibri"/>
                <w:szCs w:val="24"/>
                <w:lang w:val="el-GR" w:eastAsia="zh-CN"/>
              </w:rPr>
              <w:t>επανάχρησή</w:t>
            </w:r>
            <w:proofErr w:type="spellEnd"/>
            <w:r w:rsidRPr="00FE2689">
              <w:rPr>
                <w:rFonts w:ascii="Calibri" w:eastAsia="Calibri" w:hAnsi="Calibri" w:cs="Calibri"/>
                <w:szCs w:val="24"/>
                <w:lang w:val="el-GR" w:eastAsia="zh-CN"/>
              </w:rPr>
              <w:t xml:space="preserve"> τους</w:t>
            </w:r>
          </w:p>
        </w:tc>
        <w:tc>
          <w:tcPr>
            <w:tcW w:w="1301" w:type="pct"/>
            <w:tcBorders>
              <w:top w:val="single" w:sz="4" w:space="0" w:color="auto"/>
              <w:left w:val="single" w:sz="4" w:space="0" w:color="auto"/>
              <w:bottom w:val="single" w:sz="4" w:space="0" w:color="auto"/>
            </w:tcBorders>
            <w:shd w:val="clear" w:color="auto" w:fill="auto"/>
            <w:vAlign w:val="center"/>
          </w:tcPr>
          <w:p w14:paraId="2B6EF76A"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5B16600B"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046F6B3A"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57FA8003"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3380A947" w14:textId="77777777" w:rsidR="00FE2689" w:rsidRPr="00FE2689" w:rsidRDefault="00FE2689">
            <w:pPr>
              <w:widowControl w:val="0"/>
              <w:numPr>
                <w:ilvl w:val="0"/>
                <w:numId w:val="16"/>
              </w:numPr>
              <w:suppressAutoHyphens/>
              <w:spacing w:after="0" w:line="240" w:lineRule="auto"/>
              <w:contextualSpacing/>
              <w:jc w:val="both"/>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69EAE999"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Το αποθετήριο θα δίνει δυνατότητες πλοήγησης βάσει συλλογών και </w:t>
            </w:r>
            <w:proofErr w:type="spellStart"/>
            <w:r w:rsidRPr="00FE2689">
              <w:rPr>
                <w:rFonts w:ascii="Calibri" w:eastAsia="Calibri" w:hAnsi="Calibri" w:cs="Calibri"/>
                <w:szCs w:val="24"/>
                <w:lang w:val="el-GR" w:eastAsia="zh-CN"/>
              </w:rPr>
              <w:t>υποσυλλογών</w:t>
            </w:r>
            <w:proofErr w:type="spellEnd"/>
            <w:r w:rsidRPr="00FE2689">
              <w:rPr>
                <w:rFonts w:ascii="Calibri" w:eastAsia="Calibri" w:hAnsi="Calibri" w:cs="Calibri"/>
                <w:szCs w:val="24"/>
                <w:lang w:val="el-GR" w:eastAsia="zh-CN"/>
              </w:rPr>
              <w:t xml:space="preserve"> αλλά και </w:t>
            </w:r>
            <w:r w:rsidRPr="00FE2689">
              <w:rPr>
                <w:rFonts w:ascii="Calibri" w:eastAsia="Calibri" w:hAnsi="Calibri" w:cs="Calibri"/>
                <w:szCs w:val="24"/>
                <w:lang w:val="el-GR" w:eastAsia="zh-CN"/>
              </w:rPr>
              <w:lastRenderedPageBreak/>
              <w:t>βάσει μιας σειράς πεδίων που θα οριστούν από τον ΟΜΜΑ.</w:t>
            </w:r>
          </w:p>
        </w:tc>
        <w:tc>
          <w:tcPr>
            <w:tcW w:w="1301" w:type="pct"/>
            <w:tcBorders>
              <w:top w:val="single" w:sz="4" w:space="0" w:color="auto"/>
              <w:left w:val="single" w:sz="4" w:space="0" w:color="auto"/>
              <w:bottom w:val="single" w:sz="4" w:space="0" w:color="auto"/>
            </w:tcBorders>
            <w:shd w:val="clear" w:color="auto" w:fill="auto"/>
            <w:vAlign w:val="center"/>
          </w:tcPr>
          <w:p w14:paraId="7410867E" w14:textId="77777777" w:rsidR="00FE2689" w:rsidRPr="00FE2689" w:rsidRDefault="00FE2689" w:rsidP="00FE2689">
            <w:pPr>
              <w:widowControl w:val="0"/>
              <w:spacing w:after="0" w:line="240" w:lineRule="auto"/>
              <w:jc w:val="center"/>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bidi="el-GR"/>
              </w:rPr>
              <w:lastRenderedPageBreak/>
              <w:t>ΝΑΙ</w:t>
            </w:r>
          </w:p>
        </w:tc>
        <w:tc>
          <w:tcPr>
            <w:tcW w:w="716" w:type="pct"/>
            <w:tcBorders>
              <w:top w:val="single" w:sz="4" w:space="0" w:color="auto"/>
              <w:left w:val="single" w:sz="4" w:space="0" w:color="auto"/>
              <w:bottom w:val="single" w:sz="4" w:space="0" w:color="auto"/>
            </w:tcBorders>
            <w:shd w:val="clear" w:color="auto" w:fill="auto"/>
            <w:vAlign w:val="center"/>
          </w:tcPr>
          <w:p w14:paraId="39048FE7"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7F115BC5"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04AD4B46"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400DDF36" w14:textId="77777777" w:rsidR="00FE2689" w:rsidRPr="00FE2689" w:rsidRDefault="00FE2689">
            <w:pPr>
              <w:widowControl w:val="0"/>
              <w:numPr>
                <w:ilvl w:val="0"/>
                <w:numId w:val="16"/>
              </w:numPr>
              <w:suppressAutoHyphens/>
              <w:spacing w:after="0" w:line="240" w:lineRule="auto"/>
              <w:contextualSpacing/>
              <w:jc w:val="center"/>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6F38F893"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Δυνατότητα απλής και σύνθετης αναζήτησης στα τεκμήρια </w:t>
            </w:r>
          </w:p>
          <w:p w14:paraId="77A5170F"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Τα κριτήρια αναζήτησης θα βασίζονται σε επιλεγμένα πεδία της τεκμηρίωσης τα οποία θα οριστούν σε συνεργασία με τον ΟΜΜΑ.</w:t>
            </w:r>
          </w:p>
        </w:tc>
        <w:tc>
          <w:tcPr>
            <w:tcW w:w="1301" w:type="pct"/>
            <w:tcBorders>
              <w:top w:val="single" w:sz="4" w:space="0" w:color="auto"/>
              <w:left w:val="single" w:sz="4" w:space="0" w:color="auto"/>
              <w:bottom w:val="single" w:sz="4" w:space="0" w:color="auto"/>
            </w:tcBorders>
            <w:shd w:val="clear" w:color="auto" w:fill="auto"/>
            <w:vAlign w:val="center"/>
          </w:tcPr>
          <w:p w14:paraId="13729DCD"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2F1C84FC"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74268445"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3B6D1EC8"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072D67D1" w14:textId="77777777" w:rsidR="00FE2689" w:rsidRPr="00FE2689" w:rsidRDefault="00FE2689">
            <w:pPr>
              <w:widowControl w:val="0"/>
              <w:numPr>
                <w:ilvl w:val="0"/>
                <w:numId w:val="16"/>
              </w:numPr>
              <w:suppressAutoHyphens/>
              <w:spacing w:after="0" w:line="240" w:lineRule="auto"/>
              <w:contextualSpacing/>
              <w:jc w:val="center"/>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73F476EB"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Τα πεδία </w:t>
            </w:r>
            <w:proofErr w:type="spellStart"/>
            <w:r w:rsidRPr="00FE2689">
              <w:rPr>
                <w:rFonts w:ascii="Calibri" w:eastAsia="Calibri" w:hAnsi="Calibri" w:cs="Calibri"/>
                <w:szCs w:val="24"/>
                <w:lang w:val="el-GR" w:eastAsia="zh-CN"/>
              </w:rPr>
              <w:t>μεταδεδομένων</w:t>
            </w:r>
            <w:proofErr w:type="spellEnd"/>
            <w:r w:rsidRPr="00FE2689">
              <w:rPr>
                <w:rFonts w:ascii="Calibri" w:eastAsia="Calibri" w:hAnsi="Calibri" w:cs="Calibri"/>
                <w:szCs w:val="24"/>
                <w:lang w:val="el-GR" w:eastAsia="zh-CN"/>
              </w:rPr>
              <w:t xml:space="preserve"> το περιεχόμενο των οποίων θα είναι </w:t>
            </w:r>
            <w:proofErr w:type="spellStart"/>
            <w:r w:rsidRPr="00FE2689">
              <w:rPr>
                <w:rFonts w:ascii="Calibri" w:eastAsia="Calibri" w:hAnsi="Calibri" w:cs="Calibri"/>
                <w:szCs w:val="24"/>
                <w:lang w:val="el-GR" w:eastAsia="zh-CN"/>
              </w:rPr>
              <w:t>αναζητήσιμο</w:t>
            </w:r>
            <w:proofErr w:type="spellEnd"/>
            <w:r w:rsidRPr="00FE2689">
              <w:rPr>
                <w:rFonts w:ascii="Calibri" w:eastAsia="Calibri" w:hAnsi="Calibri" w:cs="Calibri"/>
                <w:szCs w:val="24"/>
                <w:lang w:val="el-GR" w:eastAsia="zh-CN"/>
              </w:rPr>
              <w:t xml:space="preserve"> θα πρέπει να μπορούν να καθοριστούν κατά την αρχική παραμετροποίηση αλλά και κατά τη διάρκεια λειτουργίας του αποθετηρίου.</w:t>
            </w:r>
          </w:p>
        </w:tc>
        <w:tc>
          <w:tcPr>
            <w:tcW w:w="1301" w:type="pct"/>
            <w:tcBorders>
              <w:top w:val="single" w:sz="4" w:space="0" w:color="auto"/>
              <w:left w:val="single" w:sz="4" w:space="0" w:color="auto"/>
              <w:bottom w:val="single" w:sz="4" w:space="0" w:color="auto"/>
            </w:tcBorders>
            <w:shd w:val="clear" w:color="auto" w:fill="auto"/>
            <w:vAlign w:val="center"/>
          </w:tcPr>
          <w:p w14:paraId="048305D8"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3183D54F"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299B0720"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3B8F4F6A"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6442B56C" w14:textId="77777777" w:rsidR="00FE2689" w:rsidRPr="00FE2689" w:rsidRDefault="00FE2689">
            <w:pPr>
              <w:widowControl w:val="0"/>
              <w:numPr>
                <w:ilvl w:val="0"/>
                <w:numId w:val="16"/>
              </w:numPr>
              <w:suppressAutoHyphens/>
              <w:spacing w:after="0" w:line="240" w:lineRule="auto"/>
              <w:contextualSpacing/>
              <w:jc w:val="both"/>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6E36D71C"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Το αποθετήριο πρέπει να παρέχει στο χρήστη συγκεκριμένες δυνατότητες όπως για παράδειγμα  δυνατότητα ταξινόμησης της λίστας αποτελεσμάτων αναζήτησης με συγκεκριμένα κριτήρια, προσαρμογής του αριθμού των αποτελεσμάτων αναζήτησης ανά σελίδα, διατήρησης ιστορικού αναζήτησης </w:t>
            </w:r>
          </w:p>
        </w:tc>
        <w:tc>
          <w:tcPr>
            <w:tcW w:w="1301" w:type="pct"/>
            <w:tcBorders>
              <w:top w:val="single" w:sz="4" w:space="0" w:color="auto"/>
              <w:left w:val="single" w:sz="4" w:space="0" w:color="auto"/>
              <w:bottom w:val="single" w:sz="4" w:space="0" w:color="auto"/>
            </w:tcBorders>
            <w:shd w:val="clear" w:color="auto" w:fill="auto"/>
            <w:vAlign w:val="center"/>
          </w:tcPr>
          <w:p w14:paraId="48E73612"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691235C4"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7AA58940"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1080F79C"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03E67665" w14:textId="77777777" w:rsidR="00FE2689" w:rsidRPr="00FE2689" w:rsidRDefault="00FE2689">
            <w:pPr>
              <w:widowControl w:val="0"/>
              <w:numPr>
                <w:ilvl w:val="0"/>
                <w:numId w:val="16"/>
              </w:numPr>
              <w:suppressAutoHyphens/>
              <w:spacing w:after="0" w:line="240" w:lineRule="auto"/>
              <w:contextualSpacing/>
              <w:jc w:val="both"/>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3B58AED9"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Το αποθετήριο θα υποστηρίζει την εμφάνιση του </w:t>
            </w:r>
            <w:proofErr w:type="spellStart"/>
            <w:r w:rsidRPr="00FE2689">
              <w:rPr>
                <w:rFonts w:ascii="Calibri" w:eastAsia="Calibri" w:hAnsi="Calibri" w:cs="Calibri"/>
                <w:szCs w:val="24"/>
                <w:lang w:val="el-GR" w:eastAsia="zh-CN"/>
              </w:rPr>
              <w:t>πολυμεσικού</w:t>
            </w:r>
            <w:proofErr w:type="spellEnd"/>
            <w:r w:rsidRPr="00FE2689">
              <w:rPr>
                <w:rFonts w:ascii="Calibri" w:eastAsia="Calibri" w:hAnsi="Calibri" w:cs="Calibri"/>
                <w:szCs w:val="24"/>
                <w:lang w:val="el-GR" w:eastAsia="zh-CN"/>
              </w:rPr>
              <w:t xml:space="preserve"> ψηφιακού περιεχομένου όπως έχει προκύψει στο στάδιο της </w:t>
            </w:r>
            <w:proofErr w:type="spellStart"/>
            <w:r w:rsidRPr="00FE2689">
              <w:rPr>
                <w:rFonts w:ascii="Calibri" w:eastAsia="Calibri" w:hAnsi="Calibri" w:cs="Calibri"/>
                <w:szCs w:val="24"/>
                <w:lang w:val="el-GR" w:eastAsia="zh-CN"/>
              </w:rPr>
              <w:t>ψηφιοποίησης</w:t>
            </w:r>
            <w:proofErr w:type="spellEnd"/>
            <w:r w:rsidRPr="00FE2689">
              <w:rPr>
                <w:rFonts w:ascii="Calibri" w:eastAsia="Calibri" w:hAnsi="Calibri" w:cs="Calibri"/>
                <w:szCs w:val="24"/>
                <w:lang w:val="el-GR" w:eastAsia="zh-CN"/>
              </w:rPr>
              <w:t xml:space="preserve"> και ψηφιακής επεξεργασίας κατά την εμφάνιση των αποτελεσμάτων της αναζήτησης.</w:t>
            </w:r>
          </w:p>
        </w:tc>
        <w:tc>
          <w:tcPr>
            <w:tcW w:w="1301" w:type="pct"/>
            <w:tcBorders>
              <w:top w:val="single" w:sz="4" w:space="0" w:color="auto"/>
              <w:left w:val="single" w:sz="4" w:space="0" w:color="auto"/>
              <w:bottom w:val="single" w:sz="4" w:space="0" w:color="auto"/>
            </w:tcBorders>
            <w:shd w:val="clear" w:color="auto" w:fill="auto"/>
            <w:vAlign w:val="center"/>
          </w:tcPr>
          <w:p w14:paraId="54389079"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190B6367"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64F11A0B"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3E54520A"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3EA7C675" w14:textId="77777777" w:rsidR="00FE2689" w:rsidRPr="00FE2689" w:rsidRDefault="00FE2689">
            <w:pPr>
              <w:widowControl w:val="0"/>
              <w:numPr>
                <w:ilvl w:val="0"/>
                <w:numId w:val="16"/>
              </w:numPr>
              <w:suppressAutoHyphens/>
              <w:spacing w:after="0" w:line="240" w:lineRule="auto"/>
              <w:contextualSpacing/>
              <w:jc w:val="center"/>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4575457A"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Δυνατότητα λεπτομερούς τμηματικής επισκόπησης ή </w:t>
            </w:r>
            <w:r w:rsidRPr="00FE2689">
              <w:rPr>
                <w:rFonts w:ascii="Calibri" w:eastAsia="Calibri" w:hAnsi="Calibri" w:cs="Calibri"/>
                <w:szCs w:val="24"/>
                <w:lang w:val="en-GB" w:eastAsia="zh-CN"/>
              </w:rPr>
              <w:t>streaming</w:t>
            </w:r>
            <w:r w:rsidRPr="00FE2689">
              <w:rPr>
                <w:rFonts w:ascii="Calibri" w:eastAsia="Calibri" w:hAnsi="Calibri" w:cs="Calibri"/>
                <w:szCs w:val="24"/>
                <w:lang w:val="el-GR" w:eastAsia="zh-CN"/>
              </w:rPr>
              <w:t xml:space="preserve"> αναπαραγωγής των ψηφιακών αντικειμένων στη μέγιστη δυνατή ποιότητα / ανάλυση. Ειδικότερα, για ψηφιακά αντικείμενα εικόνας, κειμένου, 3</w:t>
            </w:r>
            <w:r w:rsidRPr="00FE2689">
              <w:rPr>
                <w:rFonts w:ascii="Calibri" w:eastAsia="Calibri" w:hAnsi="Calibri" w:cs="Calibri"/>
                <w:szCs w:val="24"/>
                <w:lang w:val="en-GB" w:eastAsia="zh-CN"/>
              </w:rPr>
              <w:t>D</w:t>
            </w:r>
            <w:r w:rsidRPr="00FE2689">
              <w:rPr>
                <w:rFonts w:ascii="Calibri" w:eastAsia="Calibri" w:hAnsi="Calibri" w:cs="Calibri"/>
                <w:szCs w:val="24"/>
                <w:lang w:val="el-GR" w:eastAsia="zh-CN"/>
              </w:rPr>
              <w:t xml:space="preserve"> μοντέλων και οπτικοακουστικού υλικού, συνιστάται η ενσωμάτωση στη σελίδα του ψηφιακού πολιτιστικού πόρου εφαρμογών προβολής ή αναπαραγωγής που επιτρέπουν στους χρήστες τμηματική και δυναμική επισκόπηση (π.χ. </w:t>
            </w:r>
            <w:r w:rsidRPr="00FE2689">
              <w:rPr>
                <w:rFonts w:ascii="Calibri" w:eastAsia="Calibri" w:hAnsi="Calibri" w:cs="Calibri"/>
                <w:szCs w:val="24"/>
                <w:lang w:val="en-GB" w:eastAsia="zh-CN"/>
              </w:rPr>
              <w:t>IIIF</w:t>
            </w:r>
            <w:r w:rsidRPr="00FE2689">
              <w:rPr>
                <w:rFonts w:ascii="Calibri" w:eastAsia="Calibri" w:hAnsi="Calibri" w:cs="Calibri"/>
                <w:szCs w:val="24"/>
                <w:lang w:val="el-GR" w:eastAsia="zh-CN"/>
              </w:rPr>
              <w:t xml:space="preserve"> για εικόνες, εφαρμογές δυναμικής προβολής 3</w:t>
            </w:r>
            <w:r w:rsidRPr="00FE2689">
              <w:rPr>
                <w:rFonts w:ascii="Calibri" w:eastAsia="Calibri" w:hAnsi="Calibri" w:cs="Calibri"/>
                <w:szCs w:val="24"/>
                <w:lang w:val="en-GB" w:eastAsia="zh-CN"/>
              </w:rPr>
              <w:t>D</w:t>
            </w:r>
            <w:r w:rsidRPr="00FE2689">
              <w:rPr>
                <w:rFonts w:ascii="Calibri" w:eastAsia="Calibri" w:hAnsi="Calibri" w:cs="Calibri"/>
                <w:szCs w:val="24"/>
                <w:lang w:val="el-GR" w:eastAsia="zh-CN"/>
              </w:rPr>
              <w:t xml:space="preserve"> μοντέλων), </w:t>
            </w:r>
            <w:r w:rsidRPr="00FE2689">
              <w:rPr>
                <w:rFonts w:ascii="Calibri" w:eastAsia="Calibri" w:hAnsi="Calibri" w:cs="Calibri"/>
                <w:szCs w:val="24"/>
                <w:lang w:val="en-GB" w:eastAsia="zh-CN"/>
              </w:rPr>
              <w:t>online</w:t>
            </w:r>
            <w:r w:rsidRPr="00FE2689">
              <w:rPr>
                <w:rFonts w:ascii="Calibri" w:eastAsia="Calibri" w:hAnsi="Calibri" w:cs="Calibri"/>
                <w:szCs w:val="24"/>
                <w:lang w:val="el-GR" w:eastAsia="zh-CN"/>
              </w:rPr>
              <w:t xml:space="preserve"> </w:t>
            </w:r>
            <w:proofErr w:type="spellStart"/>
            <w:r w:rsidRPr="00FE2689">
              <w:rPr>
                <w:rFonts w:ascii="Calibri" w:eastAsia="Calibri" w:hAnsi="Calibri" w:cs="Calibri"/>
                <w:szCs w:val="24"/>
                <w:lang w:val="el-GR" w:eastAsia="zh-CN"/>
              </w:rPr>
              <w:t>φυλλομέτρηση</w:t>
            </w:r>
            <w:proofErr w:type="spellEnd"/>
            <w:r w:rsidRPr="00FE2689">
              <w:rPr>
                <w:rFonts w:ascii="Calibri" w:eastAsia="Calibri" w:hAnsi="Calibri" w:cs="Calibri"/>
                <w:szCs w:val="24"/>
                <w:lang w:val="el-GR" w:eastAsia="zh-CN"/>
              </w:rPr>
              <w:t xml:space="preserve"> για αρχεία κειμένου ή </w:t>
            </w:r>
            <w:r w:rsidRPr="00FE2689">
              <w:rPr>
                <w:rFonts w:ascii="Calibri" w:eastAsia="Calibri" w:hAnsi="Calibri" w:cs="Calibri"/>
                <w:szCs w:val="24"/>
                <w:lang w:val="en-GB" w:eastAsia="zh-CN"/>
              </w:rPr>
              <w:t>streaming</w:t>
            </w:r>
            <w:r w:rsidRPr="00FE2689">
              <w:rPr>
                <w:rFonts w:ascii="Calibri" w:eastAsia="Calibri" w:hAnsi="Calibri" w:cs="Calibri"/>
                <w:szCs w:val="24"/>
                <w:lang w:val="el-GR" w:eastAsia="zh-CN"/>
              </w:rPr>
              <w:t xml:space="preserve"> αναπαραγωγή για </w:t>
            </w:r>
            <w:r w:rsidRPr="00FE2689">
              <w:rPr>
                <w:rFonts w:ascii="Calibri" w:eastAsia="Calibri" w:hAnsi="Calibri" w:cs="Calibri"/>
                <w:szCs w:val="24"/>
                <w:lang w:val="en-GB" w:eastAsia="zh-CN"/>
              </w:rPr>
              <w:t>video</w:t>
            </w:r>
            <w:r w:rsidRPr="00FE2689">
              <w:rPr>
                <w:rFonts w:ascii="Calibri" w:eastAsia="Calibri" w:hAnsi="Calibri" w:cs="Calibri"/>
                <w:szCs w:val="24"/>
                <w:lang w:val="el-GR" w:eastAsia="zh-CN"/>
              </w:rPr>
              <w:t xml:space="preserve"> και ήχο. Σε κάθε περίπτωση όμως, το βασικό ψηφιακό αντικείμενο ενός ψηφιακού πολιτιστικού πόρου θα πρέπει να εξακολουθεί να διατίθεται για μεταφόρτωση ως ολοκληρωμένο ψηφιακό αρχείο διαδικτυακής διάθεσης. Ειδικότερα για αρχεία εικόνας, συνίσταται η υποστήριξη του </w:t>
            </w:r>
            <w:r w:rsidRPr="00FE2689">
              <w:rPr>
                <w:rFonts w:ascii="Calibri" w:eastAsia="Calibri" w:hAnsi="Calibri" w:cs="Calibri"/>
                <w:szCs w:val="24"/>
                <w:lang w:val="en-GB" w:eastAsia="zh-CN"/>
              </w:rPr>
              <w:t>IIIF</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Image</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API</w:t>
            </w:r>
            <w:r w:rsidRPr="00FE2689">
              <w:rPr>
                <w:rFonts w:ascii="Calibri" w:eastAsia="Calibri" w:hAnsi="Calibri" w:cs="Calibri"/>
                <w:szCs w:val="24"/>
                <w:lang w:val="el-GR" w:eastAsia="zh-CN"/>
              </w:rPr>
              <w:t xml:space="preserve"> 2.1.1.</w:t>
            </w:r>
          </w:p>
        </w:tc>
        <w:tc>
          <w:tcPr>
            <w:tcW w:w="1301" w:type="pct"/>
            <w:tcBorders>
              <w:top w:val="single" w:sz="4" w:space="0" w:color="auto"/>
              <w:left w:val="single" w:sz="4" w:space="0" w:color="auto"/>
              <w:bottom w:val="single" w:sz="4" w:space="0" w:color="auto"/>
            </w:tcBorders>
            <w:shd w:val="clear" w:color="auto" w:fill="auto"/>
            <w:vAlign w:val="center"/>
          </w:tcPr>
          <w:p w14:paraId="3EF74465"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2F079FD3"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528B1FEB"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0B75D266"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43DC110A" w14:textId="77777777" w:rsidR="00FE2689" w:rsidRPr="00FE2689" w:rsidRDefault="00FE2689">
            <w:pPr>
              <w:widowControl w:val="0"/>
              <w:numPr>
                <w:ilvl w:val="0"/>
                <w:numId w:val="16"/>
              </w:numPr>
              <w:suppressAutoHyphens/>
              <w:spacing w:after="0" w:line="240" w:lineRule="auto"/>
              <w:contextualSpacing/>
              <w:jc w:val="center"/>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6C868A71"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Τα </w:t>
            </w:r>
            <w:proofErr w:type="spellStart"/>
            <w:r w:rsidRPr="00FE2689">
              <w:rPr>
                <w:rFonts w:ascii="Calibri" w:eastAsia="Calibri" w:hAnsi="Calibri" w:cs="Calibri"/>
                <w:szCs w:val="24"/>
                <w:lang w:val="el-GR" w:eastAsia="zh-CN"/>
              </w:rPr>
              <w:t>μεταδεδομένα</w:t>
            </w:r>
            <w:proofErr w:type="spellEnd"/>
            <w:r w:rsidRPr="00FE2689">
              <w:rPr>
                <w:rFonts w:ascii="Calibri" w:eastAsia="Calibri" w:hAnsi="Calibri" w:cs="Calibri"/>
                <w:szCs w:val="24"/>
                <w:lang w:val="el-GR" w:eastAsia="zh-CN"/>
              </w:rPr>
              <w:t xml:space="preserve"> κάθε τεκμηρίου θα πρέπει να διατίθενται σε </w:t>
            </w:r>
            <w:proofErr w:type="spellStart"/>
            <w:r w:rsidRPr="00FE2689">
              <w:rPr>
                <w:rFonts w:ascii="Calibri" w:eastAsia="Calibri" w:hAnsi="Calibri" w:cs="Calibri"/>
                <w:szCs w:val="24"/>
                <w:lang w:val="el-GR" w:eastAsia="zh-CN"/>
              </w:rPr>
              <w:t>μηχαναγνώσιμη</w:t>
            </w:r>
            <w:proofErr w:type="spellEnd"/>
            <w:r w:rsidRPr="00FE2689">
              <w:rPr>
                <w:rFonts w:ascii="Calibri" w:eastAsia="Calibri" w:hAnsi="Calibri" w:cs="Calibri"/>
                <w:szCs w:val="24"/>
                <w:lang w:val="el-GR" w:eastAsia="zh-CN"/>
              </w:rPr>
              <w:t xml:space="preserve"> μορφή με χρήση κοινού σχήματος που να είναι καθιερωμένο και να βασίζεται στη </w:t>
            </w:r>
            <w:proofErr w:type="spellStart"/>
            <w:r w:rsidRPr="00FE2689">
              <w:rPr>
                <w:rFonts w:ascii="Calibri" w:eastAsia="Calibri" w:hAnsi="Calibri" w:cs="Calibri"/>
                <w:szCs w:val="24"/>
                <w:lang w:val="el-GR" w:eastAsia="zh-CN"/>
              </w:rPr>
              <w:lastRenderedPageBreak/>
              <w:t>τεχνολογια</w:t>
            </w:r>
            <w:proofErr w:type="spellEnd"/>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RDF</w:t>
            </w:r>
            <w:r w:rsidRPr="00FE2689">
              <w:rPr>
                <w:rFonts w:ascii="Calibri" w:eastAsia="Calibri" w:hAnsi="Calibri" w:cs="Calibri"/>
                <w:szCs w:val="24"/>
                <w:lang w:val="el-GR" w:eastAsia="zh-CN"/>
              </w:rPr>
              <w:t>.</w:t>
            </w:r>
          </w:p>
        </w:tc>
        <w:tc>
          <w:tcPr>
            <w:tcW w:w="1301" w:type="pct"/>
            <w:tcBorders>
              <w:top w:val="single" w:sz="4" w:space="0" w:color="auto"/>
              <w:left w:val="single" w:sz="4" w:space="0" w:color="auto"/>
              <w:bottom w:val="single" w:sz="4" w:space="0" w:color="auto"/>
            </w:tcBorders>
            <w:shd w:val="clear" w:color="auto" w:fill="auto"/>
            <w:vAlign w:val="center"/>
          </w:tcPr>
          <w:p w14:paraId="0079FAC7"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lastRenderedPageBreak/>
              <w:t>ΝΑΙ</w:t>
            </w:r>
          </w:p>
        </w:tc>
        <w:tc>
          <w:tcPr>
            <w:tcW w:w="716" w:type="pct"/>
            <w:tcBorders>
              <w:top w:val="single" w:sz="4" w:space="0" w:color="auto"/>
              <w:left w:val="single" w:sz="4" w:space="0" w:color="auto"/>
              <w:bottom w:val="single" w:sz="4" w:space="0" w:color="auto"/>
            </w:tcBorders>
            <w:shd w:val="clear" w:color="auto" w:fill="auto"/>
            <w:vAlign w:val="center"/>
          </w:tcPr>
          <w:p w14:paraId="62966328"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3E66DE95"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32BAE95E"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4215457B" w14:textId="77777777" w:rsidR="00FE2689" w:rsidRPr="00FE2689" w:rsidRDefault="00FE2689">
            <w:pPr>
              <w:widowControl w:val="0"/>
              <w:numPr>
                <w:ilvl w:val="0"/>
                <w:numId w:val="16"/>
              </w:numPr>
              <w:suppressAutoHyphens/>
              <w:spacing w:after="0" w:line="240" w:lineRule="auto"/>
              <w:contextualSpacing/>
              <w:jc w:val="center"/>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451762E3"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Διάθεση μέσω </w:t>
            </w:r>
            <w:proofErr w:type="spellStart"/>
            <w:r w:rsidRPr="00FE2689">
              <w:rPr>
                <w:rFonts w:ascii="Calibri" w:eastAsia="Calibri" w:hAnsi="Calibri" w:cs="Calibri"/>
                <w:szCs w:val="24"/>
                <w:lang w:val="el-GR" w:eastAsia="zh-CN"/>
              </w:rPr>
              <w:t>Διεπαφών</w:t>
            </w:r>
            <w:proofErr w:type="spellEnd"/>
            <w:r w:rsidRPr="00FE2689">
              <w:rPr>
                <w:rFonts w:ascii="Calibri" w:eastAsia="Calibri" w:hAnsi="Calibri" w:cs="Calibri"/>
                <w:szCs w:val="24"/>
                <w:lang w:val="el-GR" w:eastAsia="zh-CN"/>
              </w:rPr>
              <w:t xml:space="preserve"> Προγραμματισμού Εφαρμογών Ιστού (</w:t>
            </w:r>
            <w:r w:rsidRPr="00FE2689">
              <w:rPr>
                <w:rFonts w:ascii="Calibri" w:eastAsia="Calibri" w:hAnsi="Calibri" w:cs="Calibri"/>
                <w:szCs w:val="24"/>
                <w:lang w:val="en-GB" w:eastAsia="zh-CN"/>
              </w:rPr>
              <w:t>Web</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APIs</w:t>
            </w:r>
            <w:r w:rsidRPr="00FE2689">
              <w:rPr>
                <w:rFonts w:ascii="Calibri" w:eastAsia="Calibri" w:hAnsi="Calibri" w:cs="Calibri"/>
                <w:szCs w:val="24"/>
                <w:lang w:val="el-GR" w:eastAsia="zh-CN"/>
              </w:rPr>
              <w:t>)</w:t>
            </w:r>
          </w:p>
          <w:p w14:paraId="2D398B30"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Το </w:t>
            </w:r>
            <w:r w:rsidRPr="00FE2689">
              <w:rPr>
                <w:rFonts w:ascii="Calibri" w:eastAsia="Calibri" w:hAnsi="Calibri" w:cs="Calibri"/>
                <w:szCs w:val="24"/>
                <w:lang w:val="en-GB" w:eastAsia="zh-CN"/>
              </w:rPr>
              <w:t>Web</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API</w:t>
            </w:r>
            <w:r w:rsidRPr="00FE2689">
              <w:rPr>
                <w:rFonts w:ascii="Calibri" w:eastAsia="Calibri" w:hAnsi="Calibri" w:cs="Calibri"/>
                <w:szCs w:val="24"/>
                <w:lang w:val="el-GR" w:eastAsia="zh-CN"/>
              </w:rPr>
              <w:t xml:space="preserve"> να υλοποιεί ένα από τα πρωτόκολλα: </w:t>
            </w:r>
            <w:r w:rsidRPr="00FE2689">
              <w:rPr>
                <w:rFonts w:ascii="Calibri" w:eastAsia="Calibri" w:hAnsi="Calibri" w:cs="Calibri"/>
                <w:szCs w:val="24"/>
                <w:lang w:val="en-GB" w:eastAsia="zh-CN"/>
              </w:rPr>
              <w:t>SRU</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SRW</w:t>
            </w:r>
            <w:r w:rsidRPr="00FE2689">
              <w:rPr>
                <w:rFonts w:ascii="Calibri" w:eastAsia="Calibri" w:hAnsi="Calibri" w:cs="Calibri"/>
                <w:szCs w:val="24"/>
                <w:lang w:val="el-GR" w:eastAsia="zh-CN"/>
              </w:rPr>
              <w:t xml:space="preserve"> ή </w:t>
            </w:r>
            <w:r w:rsidRPr="00FE2689">
              <w:rPr>
                <w:rFonts w:ascii="Calibri" w:eastAsia="Calibri" w:hAnsi="Calibri" w:cs="Calibri"/>
                <w:szCs w:val="24"/>
                <w:lang w:val="en-GB" w:eastAsia="zh-CN"/>
              </w:rPr>
              <w:t>Z</w:t>
            </w:r>
            <w:r w:rsidRPr="00FE2689">
              <w:rPr>
                <w:rFonts w:ascii="Calibri" w:eastAsia="Calibri" w:hAnsi="Calibri" w:cs="Calibri"/>
                <w:szCs w:val="24"/>
                <w:lang w:val="el-GR" w:eastAsia="zh-CN"/>
              </w:rPr>
              <w:t>39.50</w:t>
            </w:r>
          </w:p>
        </w:tc>
        <w:tc>
          <w:tcPr>
            <w:tcW w:w="1301" w:type="pct"/>
            <w:tcBorders>
              <w:top w:val="single" w:sz="4" w:space="0" w:color="auto"/>
              <w:left w:val="single" w:sz="4" w:space="0" w:color="auto"/>
              <w:bottom w:val="single" w:sz="4" w:space="0" w:color="auto"/>
            </w:tcBorders>
            <w:shd w:val="clear" w:color="auto" w:fill="auto"/>
            <w:vAlign w:val="center"/>
          </w:tcPr>
          <w:p w14:paraId="139D796C"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1B47D491"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2DB27839"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59892CA6"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479779A3" w14:textId="77777777" w:rsidR="00FE2689" w:rsidRPr="00FE2689" w:rsidRDefault="00FE2689">
            <w:pPr>
              <w:widowControl w:val="0"/>
              <w:numPr>
                <w:ilvl w:val="0"/>
                <w:numId w:val="16"/>
              </w:numPr>
              <w:suppressAutoHyphens/>
              <w:spacing w:after="0" w:line="240" w:lineRule="auto"/>
              <w:contextualSpacing/>
              <w:jc w:val="center"/>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19224ECA"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Διάθεση μέσω του πρωτοκόλλου </w:t>
            </w:r>
            <w:r w:rsidRPr="00FE2689">
              <w:rPr>
                <w:rFonts w:ascii="Calibri" w:eastAsia="Calibri" w:hAnsi="Calibri" w:cs="Calibri"/>
                <w:szCs w:val="24"/>
                <w:lang w:val="en-GB" w:eastAsia="zh-CN"/>
              </w:rPr>
              <w:t>OAI</w:t>
            </w:r>
            <w:r w:rsidRPr="00FE2689">
              <w:rPr>
                <w:rFonts w:ascii="Calibri" w:eastAsia="Calibri" w:hAnsi="Calibri" w:cs="Calibri"/>
                <w:szCs w:val="24"/>
                <w:lang w:val="el-GR" w:eastAsia="zh-CN"/>
              </w:rPr>
              <w:t>-</w:t>
            </w:r>
            <w:r w:rsidRPr="00FE2689">
              <w:rPr>
                <w:rFonts w:ascii="Calibri" w:eastAsia="Calibri" w:hAnsi="Calibri" w:cs="Calibri"/>
                <w:szCs w:val="24"/>
                <w:lang w:val="en-GB" w:eastAsia="zh-CN"/>
              </w:rPr>
              <w:t>PMH</w:t>
            </w:r>
            <w:r w:rsidRPr="00FE2689">
              <w:rPr>
                <w:rFonts w:ascii="Calibri" w:eastAsia="Calibri" w:hAnsi="Calibri" w:cs="Calibri"/>
                <w:szCs w:val="24"/>
                <w:lang w:val="el-GR" w:eastAsia="zh-CN"/>
              </w:rPr>
              <w:t xml:space="preserve"> για μαζική διάθεση σε συσσωρευτές, μητρώα και καταλόγους.</w:t>
            </w:r>
          </w:p>
          <w:p w14:paraId="5435566D"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Θα πρέπει να υποστηρίζεται πλήρως το πρωτόκολλο διάθεσης </w:t>
            </w:r>
            <w:r w:rsidRPr="00FE2689">
              <w:rPr>
                <w:rFonts w:ascii="Calibri" w:eastAsia="Calibri" w:hAnsi="Calibri" w:cs="Calibri"/>
                <w:szCs w:val="24"/>
                <w:lang w:val="en-GB" w:eastAsia="zh-CN"/>
              </w:rPr>
              <w:t>OAI</w:t>
            </w:r>
            <w:r w:rsidRPr="00FE2689">
              <w:rPr>
                <w:rFonts w:ascii="Calibri" w:eastAsia="Calibri" w:hAnsi="Calibri" w:cs="Calibri"/>
                <w:szCs w:val="24"/>
                <w:lang w:val="el-GR" w:eastAsia="zh-CN"/>
              </w:rPr>
              <w:t>-</w:t>
            </w:r>
            <w:r w:rsidRPr="00FE2689">
              <w:rPr>
                <w:rFonts w:ascii="Calibri" w:eastAsia="Calibri" w:hAnsi="Calibri" w:cs="Calibri"/>
                <w:szCs w:val="24"/>
                <w:lang w:val="en-GB" w:eastAsia="zh-CN"/>
              </w:rPr>
              <w:t>PMH</w:t>
            </w:r>
            <w:r w:rsidRPr="00FE2689">
              <w:rPr>
                <w:rFonts w:ascii="Calibri" w:eastAsia="Calibri" w:hAnsi="Calibri" w:cs="Calibri"/>
                <w:szCs w:val="24"/>
                <w:lang w:val="el-GR" w:eastAsia="zh-CN"/>
              </w:rPr>
              <w:t xml:space="preserve">. </w:t>
            </w:r>
          </w:p>
        </w:tc>
        <w:tc>
          <w:tcPr>
            <w:tcW w:w="1301" w:type="pct"/>
            <w:tcBorders>
              <w:top w:val="single" w:sz="4" w:space="0" w:color="auto"/>
              <w:left w:val="single" w:sz="4" w:space="0" w:color="auto"/>
              <w:bottom w:val="single" w:sz="4" w:space="0" w:color="auto"/>
            </w:tcBorders>
            <w:shd w:val="clear" w:color="auto" w:fill="auto"/>
            <w:vAlign w:val="center"/>
          </w:tcPr>
          <w:p w14:paraId="1D417289"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72D3AA90"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3D434A60"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7AE51D4E"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7E82CC18" w14:textId="77777777" w:rsidR="00FE2689" w:rsidRPr="00FE2689" w:rsidRDefault="00FE2689">
            <w:pPr>
              <w:widowControl w:val="0"/>
              <w:numPr>
                <w:ilvl w:val="0"/>
                <w:numId w:val="16"/>
              </w:numPr>
              <w:suppressAutoHyphens/>
              <w:spacing w:after="0" w:line="240" w:lineRule="auto"/>
              <w:contextualSpacing/>
              <w:jc w:val="center"/>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7ADCB538"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Μηχανισμός για μαζική εισαγωγή τεκμηρίων (</w:t>
            </w:r>
            <w:proofErr w:type="spellStart"/>
            <w:r w:rsidRPr="00FE2689">
              <w:rPr>
                <w:rFonts w:ascii="Calibri" w:eastAsia="Calibri" w:hAnsi="Calibri" w:cs="Calibri"/>
                <w:szCs w:val="24"/>
                <w:lang w:val="el-GR" w:eastAsia="zh-CN"/>
              </w:rPr>
              <w:t>μεταδεδομένων</w:t>
            </w:r>
            <w:proofErr w:type="spellEnd"/>
            <w:r w:rsidRPr="00FE2689">
              <w:rPr>
                <w:rFonts w:ascii="Calibri" w:eastAsia="Calibri" w:hAnsi="Calibri" w:cs="Calibri"/>
                <w:szCs w:val="24"/>
                <w:lang w:val="el-GR" w:eastAsia="zh-CN"/>
              </w:rPr>
              <w:t xml:space="preserve"> και ψηφιακών αρχείων) Θα πρέπει να υποστηρίζεται μαζική εισαγωγή τεκμηρίων από φάκελο αρχείων.</w:t>
            </w:r>
          </w:p>
        </w:tc>
        <w:tc>
          <w:tcPr>
            <w:tcW w:w="1301" w:type="pct"/>
            <w:tcBorders>
              <w:top w:val="single" w:sz="4" w:space="0" w:color="auto"/>
              <w:left w:val="single" w:sz="4" w:space="0" w:color="auto"/>
              <w:bottom w:val="single" w:sz="4" w:space="0" w:color="auto"/>
            </w:tcBorders>
            <w:shd w:val="clear" w:color="auto" w:fill="auto"/>
            <w:vAlign w:val="center"/>
          </w:tcPr>
          <w:p w14:paraId="002112F8"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0FE15DAF"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53D3AEC8"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4390EFA5"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42A225E8" w14:textId="77777777" w:rsidR="00FE2689" w:rsidRPr="00FE2689" w:rsidRDefault="00FE2689">
            <w:pPr>
              <w:widowControl w:val="0"/>
              <w:numPr>
                <w:ilvl w:val="0"/>
                <w:numId w:val="16"/>
              </w:numPr>
              <w:suppressAutoHyphens/>
              <w:spacing w:after="0" w:line="240" w:lineRule="auto"/>
              <w:contextualSpacing/>
              <w:jc w:val="center"/>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619516C3"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Μηχανισμός για μαζική εξαγωγή τεκμηρίων (</w:t>
            </w:r>
            <w:proofErr w:type="spellStart"/>
            <w:r w:rsidRPr="00FE2689">
              <w:rPr>
                <w:rFonts w:ascii="Calibri" w:eastAsia="Calibri" w:hAnsi="Calibri" w:cs="Calibri"/>
                <w:szCs w:val="24"/>
                <w:lang w:val="el-GR" w:eastAsia="zh-CN"/>
              </w:rPr>
              <w:t>μεταδεδομένων</w:t>
            </w:r>
            <w:proofErr w:type="spellEnd"/>
            <w:r w:rsidRPr="00FE2689">
              <w:rPr>
                <w:rFonts w:ascii="Calibri" w:eastAsia="Calibri" w:hAnsi="Calibri" w:cs="Calibri"/>
                <w:szCs w:val="24"/>
                <w:lang w:val="el-GR" w:eastAsia="zh-CN"/>
              </w:rPr>
              <w:t xml:space="preserve"> και ψηφιακών αρχείων)  Θα πρέπει να υποστηρίζεται μαζική εξαγωγή  τεκμηρίων από το αποθετήριο φακέλους που να αντιστοιχούν στην ιεραρχία των συλλογών</w:t>
            </w:r>
          </w:p>
        </w:tc>
        <w:tc>
          <w:tcPr>
            <w:tcW w:w="1301" w:type="pct"/>
            <w:tcBorders>
              <w:top w:val="single" w:sz="4" w:space="0" w:color="auto"/>
              <w:left w:val="single" w:sz="4" w:space="0" w:color="auto"/>
              <w:bottom w:val="single" w:sz="4" w:space="0" w:color="auto"/>
            </w:tcBorders>
            <w:shd w:val="clear" w:color="auto" w:fill="auto"/>
            <w:vAlign w:val="center"/>
          </w:tcPr>
          <w:p w14:paraId="2F971CBE"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5336800F"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6CDBB3E3"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6A64A515"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2A46613D" w14:textId="77777777" w:rsidR="00FE2689" w:rsidRPr="00FE2689" w:rsidRDefault="00FE2689">
            <w:pPr>
              <w:widowControl w:val="0"/>
              <w:numPr>
                <w:ilvl w:val="0"/>
                <w:numId w:val="16"/>
              </w:numPr>
              <w:suppressAutoHyphens/>
              <w:spacing w:after="0" w:line="240" w:lineRule="auto"/>
              <w:contextualSpacing/>
              <w:jc w:val="center"/>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690D21E5"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Times New Roman" w:hAnsi="Calibri" w:cs="Calibri"/>
                <w:szCs w:val="24"/>
                <w:lang w:val="el-GR" w:eastAsia="el-GR"/>
              </w:rPr>
              <w:t xml:space="preserve">Το αποθετήριο είναι επιθυμητό να παρέχει μια αναφορά σε κάθε περίπτωση μαζικής εισαγωγής τεκμηρίων που θα περιέχει τα προβλήματα που πιθανόν προέκυψαν από τη διαδικασία καθώς και τα συγκεκριμένα τεκμήρια στα οποία </w:t>
            </w:r>
            <w:r w:rsidRPr="00FE2689">
              <w:rPr>
                <w:rFonts w:ascii="Calibri" w:eastAsia="Times New Roman" w:hAnsi="Calibri" w:cs="Calibri"/>
                <w:szCs w:val="24"/>
                <w:lang w:val="el-GR" w:eastAsia="el-GR"/>
              </w:rPr>
              <w:lastRenderedPageBreak/>
              <w:t>εμφανίστηκα πρόβλημα.</w:t>
            </w:r>
          </w:p>
        </w:tc>
        <w:tc>
          <w:tcPr>
            <w:tcW w:w="1301" w:type="pct"/>
            <w:tcBorders>
              <w:top w:val="single" w:sz="4" w:space="0" w:color="auto"/>
              <w:left w:val="single" w:sz="4" w:space="0" w:color="auto"/>
              <w:bottom w:val="single" w:sz="4" w:space="0" w:color="auto"/>
            </w:tcBorders>
            <w:shd w:val="clear" w:color="auto" w:fill="auto"/>
            <w:vAlign w:val="center"/>
          </w:tcPr>
          <w:p w14:paraId="37DA4BFF"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716" w:type="pct"/>
            <w:tcBorders>
              <w:top w:val="single" w:sz="4" w:space="0" w:color="auto"/>
              <w:left w:val="single" w:sz="4" w:space="0" w:color="auto"/>
              <w:bottom w:val="single" w:sz="4" w:space="0" w:color="auto"/>
            </w:tcBorders>
            <w:shd w:val="clear" w:color="auto" w:fill="auto"/>
            <w:vAlign w:val="center"/>
          </w:tcPr>
          <w:p w14:paraId="4CA24E80"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09AA6EAD"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3DE004C8"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321E0659" w14:textId="77777777" w:rsidR="00FE2689" w:rsidRPr="00FE2689" w:rsidRDefault="00FE2689">
            <w:pPr>
              <w:widowControl w:val="0"/>
              <w:numPr>
                <w:ilvl w:val="0"/>
                <w:numId w:val="16"/>
              </w:numPr>
              <w:suppressAutoHyphens/>
              <w:spacing w:after="0" w:line="240" w:lineRule="auto"/>
              <w:contextualSpacing/>
              <w:jc w:val="center"/>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44E65781"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Times New Roman" w:hAnsi="Calibri" w:cs="Calibri"/>
                <w:szCs w:val="24"/>
                <w:lang w:val="el-GR" w:eastAsia="el-GR"/>
              </w:rPr>
              <w:t>Το αποθετήριο πρέπει να επιτρέπει την επιλεκτική εξαγωγή τόσο μεμονωμένων τεκμηρίων όσο και μεμονωμένων συλλογών.</w:t>
            </w:r>
          </w:p>
        </w:tc>
        <w:tc>
          <w:tcPr>
            <w:tcW w:w="1301" w:type="pct"/>
            <w:tcBorders>
              <w:top w:val="single" w:sz="4" w:space="0" w:color="auto"/>
              <w:left w:val="single" w:sz="4" w:space="0" w:color="auto"/>
              <w:bottom w:val="single" w:sz="4" w:space="0" w:color="auto"/>
            </w:tcBorders>
            <w:shd w:val="clear" w:color="auto" w:fill="auto"/>
            <w:vAlign w:val="center"/>
          </w:tcPr>
          <w:p w14:paraId="53B7BB2A"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4A942927"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30FB906A"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07C9BD57"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56243111" w14:textId="77777777" w:rsidR="00FE2689" w:rsidRPr="00FE2689" w:rsidRDefault="00FE2689">
            <w:pPr>
              <w:widowControl w:val="0"/>
              <w:numPr>
                <w:ilvl w:val="0"/>
                <w:numId w:val="16"/>
              </w:numPr>
              <w:suppressAutoHyphens/>
              <w:spacing w:after="0" w:line="240" w:lineRule="auto"/>
              <w:contextualSpacing/>
              <w:jc w:val="center"/>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457B2CCC"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Η άδεια χρήσης ψηφιακών αρχείων θα πρέπει να είναι μία από τις </w:t>
            </w:r>
            <w:r w:rsidRPr="00FE2689">
              <w:rPr>
                <w:rFonts w:ascii="Calibri" w:eastAsia="Calibri" w:hAnsi="Calibri" w:cs="Calibri"/>
                <w:szCs w:val="24"/>
                <w:lang w:val="en-GB" w:eastAsia="zh-CN"/>
              </w:rPr>
              <w:t>Creative</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Commons</w:t>
            </w:r>
          </w:p>
        </w:tc>
        <w:tc>
          <w:tcPr>
            <w:tcW w:w="1301" w:type="pct"/>
            <w:tcBorders>
              <w:top w:val="single" w:sz="4" w:space="0" w:color="auto"/>
              <w:left w:val="single" w:sz="4" w:space="0" w:color="auto"/>
              <w:bottom w:val="single" w:sz="4" w:space="0" w:color="auto"/>
            </w:tcBorders>
            <w:shd w:val="clear" w:color="auto" w:fill="auto"/>
            <w:vAlign w:val="center"/>
          </w:tcPr>
          <w:p w14:paraId="21725CDC"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3B613A17"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1BFE59DA"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3E5227F8"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61716E79" w14:textId="77777777" w:rsidR="00FE2689" w:rsidRPr="00FE2689" w:rsidRDefault="00FE2689">
            <w:pPr>
              <w:widowControl w:val="0"/>
              <w:numPr>
                <w:ilvl w:val="0"/>
                <w:numId w:val="16"/>
              </w:numPr>
              <w:suppressAutoHyphens/>
              <w:spacing w:after="0" w:line="240" w:lineRule="auto"/>
              <w:contextualSpacing/>
              <w:jc w:val="center"/>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57A7F6D1"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Τα </w:t>
            </w:r>
            <w:proofErr w:type="spellStart"/>
            <w:r w:rsidRPr="00FE2689">
              <w:rPr>
                <w:rFonts w:ascii="Calibri" w:eastAsia="Calibri" w:hAnsi="Calibri" w:cs="Calibri"/>
                <w:szCs w:val="24"/>
                <w:lang w:val="el-GR" w:eastAsia="zh-CN"/>
              </w:rPr>
              <w:t>μεταδεδομένα</w:t>
            </w:r>
            <w:proofErr w:type="spellEnd"/>
            <w:r w:rsidRPr="00FE2689">
              <w:rPr>
                <w:rFonts w:ascii="Calibri" w:eastAsia="Calibri" w:hAnsi="Calibri" w:cs="Calibri"/>
                <w:szCs w:val="24"/>
                <w:lang w:val="el-GR" w:eastAsia="zh-CN"/>
              </w:rPr>
              <w:t xml:space="preserve"> κάθε εγγραφής πρέπει να είναι διαθέσιμα για ανάκτηση σε μορφή </w:t>
            </w:r>
            <w:r w:rsidRPr="00FE2689">
              <w:rPr>
                <w:rFonts w:ascii="Calibri" w:eastAsia="Calibri" w:hAnsi="Calibri" w:cs="Calibri"/>
                <w:szCs w:val="24"/>
                <w:lang w:eastAsia="zh-CN"/>
              </w:rPr>
              <w:t>Dublin</w:t>
            </w:r>
            <w:r w:rsidRPr="00FE2689">
              <w:rPr>
                <w:rFonts w:ascii="Calibri" w:eastAsia="Calibri" w:hAnsi="Calibri" w:cs="Calibri"/>
                <w:szCs w:val="24"/>
                <w:lang w:val="el-GR" w:eastAsia="zh-CN"/>
              </w:rPr>
              <w:t xml:space="preserve"> </w:t>
            </w:r>
            <w:r w:rsidRPr="00FE2689">
              <w:rPr>
                <w:rFonts w:ascii="Calibri" w:eastAsia="Calibri" w:hAnsi="Calibri" w:cs="Calibri"/>
                <w:szCs w:val="24"/>
                <w:lang w:eastAsia="zh-CN"/>
              </w:rPr>
              <w:t>Core</w:t>
            </w:r>
          </w:p>
        </w:tc>
        <w:tc>
          <w:tcPr>
            <w:tcW w:w="1301" w:type="pct"/>
            <w:tcBorders>
              <w:top w:val="single" w:sz="4" w:space="0" w:color="auto"/>
              <w:left w:val="single" w:sz="4" w:space="0" w:color="auto"/>
              <w:bottom w:val="single" w:sz="4" w:space="0" w:color="auto"/>
            </w:tcBorders>
            <w:shd w:val="clear" w:color="auto" w:fill="auto"/>
            <w:vAlign w:val="center"/>
          </w:tcPr>
          <w:p w14:paraId="61B4881D"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65D6B8B8"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7979522B"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7A054CF4"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70D421BE" w14:textId="77777777" w:rsidR="00FE2689" w:rsidRPr="00FE2689" w:rsidRDefault="00FE2689">
            <w:pPr>
              <w:widowControl w:val="0"/>
              <w:numPr>
                <w:ilvl w:val="0"/>
                <w:numId w:val="16"/>
              </w:numPr>
              <w:suppressAutoHyphens/>
              <w:spacing w:after="0" w:line="240" w:lineRule="auto"/>
              <w:contextualSpacing/>
              <w:jc w:val="center"/>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151F6F43"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Δυνατότητα διασύνδεσης με το πρότυπο </w:t>
            </w:r>
            <w:proofErr w:type="spellStart"/>
            <w:r w:rsidRPr="00FE2689">
              <w:rPr>
                <w:rFonts w:ascii="Calibri" w:eastAsia="Calibri" w:hAnsi="Calibri" w:cs="Calibri"/>
                <w:szCs w:val="24"/>
                <w:lang w:eastAsia="zh-CN"/>
              </w:rPr>
              <w:t>Europeana</w:t>
            </w:r>
            <w:proofErr w:type="spellEnd"/>
            <w:r w:rsidRPr="00FE2689">
              <w:rPr>
                <w:rFonts w:ascii="Calibri" w:eastAsia="Calibri" w:hAnsi="Calibri" w:cs="Calibri"/>
                <w:szCs w:val="24"/>
                <w:lang w:val="el-GR" w:eastAsia="zh-CN"/>
              </w:rPr>
              <w:t xml:space="preserve"> </w:t>
            </w:r>
            <w:r w:rsidRPr="00FE2689">
              <w:rPr>
                <w:rFonts w:ascii="Calibri" w:eastAsia="Calibri" w:hAnsi="Calibri" w:cs="Calibri"/>
                <w:szCs w:val="24"/>
                <w:lang w:eastAsia="zh-CN"/>
              </w:rPr>
              <w:t>Data</w:t>
            </w:r>
            <w:r w:rsidRPr="00FE2689">
              <w:rPr>
                <w:rFonts w:ascii="Calibri" w:eastAsia="Calibri" w:hAnsi="Calibri" w:cs="Calibri"/>
                <w:szCs w:val="24"/>
                <w:lang w:val="el-GR" w:eastAsia="zh-CN"/>
              </w:rPr>
              <w:t xml:space="preserve"> </w:t>
            </w:r>
            <w:r w:rsidRPr="00FE2689">
              <w:rPr>
                <w:rFonts w:ascii="Calibri" w:eastAsia="Calibri" w:hAnsi="Calibri" w:cs="Calibri"/>
                <w:szCs w:val="24"/>
                <w:lang w:eastAsia="zh-CN"/>
              </w:rPr>
              <w:t>Model</w:t>
            </w:r>
          </w:p>
        </w:tc>
        <w:tc>
          <w:tcPr>
            <w:tcW w:w="1301" w:type="pct"/>
            <w:tcBorders>
              <w:top w:val="single" w:sz="4" w:space="0" w:color="auto"/>
              <w:left w:val="single" w:sz="4" w:space="0" w:color="auto"/>
              <w:bottom w:val="single" w:sz="4" w:space="0" w:color="auto"/>
            </w:tcBorders>
            <w:shd w:val="clear" w:color="auto" w:fill="auto"/>
            <w:vAlign w:val="center"/>
          </w:tcPr>
          <w:p w14:paraId="71FC0CEB"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6D887A52"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27C98BCF"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34BCC29E"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386614CB" w14:textId="77777777" w:rsidR="00FE2689" w:rsidRPr="00FE2689" w:rsidRDefault="00FE2689">
            <w:pPr>
              <w:widowControl w:val="0"/>
              <w:numPr>
                <w:ilvl w:val="0"/>
                <w:numId w:val="16"/>
              </w:numPr>
              <w:suppressAutoHyphens/>
              <w:spacing w:after="0" w:line="240" w:lineRule="auto"/>
              <w:contextualSpacing/>
              <w:jc w:val="center"/>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3F3875CE"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Δυνατότητα συμβατότητας του σχήματος </w:t>
            </w:r>
            <w:proofErr w:type="spellStart"/>
            <w:r w:rsidRPr="00FE2689">
              <w:rPr>
                <w:rFonts w:ascii="Calibri" w:eastAsia="Calibri" w:hAnsi="Calibri" w:cs="Calibri"/>
                <w:szCs w:val="24"/>
                <w:lang w:val="el-GR" w:eastAsia="zh-CN"/>
              </w:rPr>
              <w:t>μεταδεδομένων</w:t>
            </w:r>
            <w:proofErr w:type="spellEnd"/>
            <w:r w:rsidRPr="00FE2689">
              <w:rPr>
                <w:rFonts w:ascii="Calibri" w:eastAsia="Calibri" w:hAnsi="Calibri" w:cs="Calibri"/>
                <w:szCs w:val="24"/>
                <w:lang w:val="el-GR" w:eastAsia="zh-CN"/>
              </w:rPr>
              <w:t xml:space="preserve"> με το μοντέλο </w:t>
            </w:r>
            <w:proofErr w:type="spellStart"/>
            <w:r w:rsidRPr="00FE2689">
              <w:rPr>
                <w:rFonts w:ascii="Verdana" w:eastAsia="Calibri" w:hAnsi="Verdana" w:cs="Verdana"/>
                <w:sz w:val="18"/>
                <w:szCs w:val="18"/>
                <w:lang w:val="el-GR" w:eastAsia="zh-CN"/>
              </w:rPr>
              <w:t>μεταδεδομένων</w:t>
            </w:r>
            <w:proofErr w:type="spellEnd"/>
            <w:r w:rsidRPr="00FE2689">
              <w:rPr>
                <w:rFonts w:ascii="Verdana" w:eastAsia="Calibri" w:hAnsi="Verdana" w:cs="Verdana"/>
                <w:sz w:val="18"/>
                <w:szCs w:val="18"/>
                <w:lang w:val="el-GR" w:eastAsia="zh-CN"/>
              </w:rPr>
              <w:t xml:space="preserve"> </w:t>
            </w:r>
            <w:r w:rsidRPr="00FE2689">
              <w:rPr>
                <w:rFonts w:ascii="Verdana" w:eastAsia="Calibri" w:hAnsi="Verdana" w:cs="Verdana"/>
                <w:sz w:val="18"/>
                <w:szCs w:val="18"/>
                <w:lang w:eastAsia="zh-CN"/>
              </w:rPr>
              <w:t>CIDOC</w:t>
            </w:r>
            <w:r w:rsidRPr="00FE2689">
              <w:rPr>
                <w:rFonts w:ascii="Verdana" w:eastAsia="Calibri" w:hAnsi="Verdana" w:cs="Verdana"/>
                <w:sz w:val="18"/>
                <w:szCs w:val="18"/>
                <w:lang w:val="el-GR" w:eastAsia="zh-CN"/>
              </w:rPr>
              <w:t>-</w:t>
            </w:r>
            <w:r w:rsidRPr="00FE2689">
              <w:rPr>
                <w:rFonts w:ascii="Verdana" w:eastAsia="Calibri" w:hAnsi="Verdana" w:cs="Verdana"/>
                <w:sz w:val="18"/>
                <w:szCs w:val="18"/>
                <w:lang w:eastAsia="zh-CN"/>
              </w:rPr>
              <w:t>CRM</w:t>
            </w:r>
          </w:p>
        </w:tc>
        <w:tc>
          <w:tcPr>
            <w:tcW w:w="1301" w:type="pct"/>
            <w:tcBorders>
              <w:top w:val="single" w:sz="4" w:space="0" w:color="auto"/>
              <w:left w:val="single" w:sz="4" w:space="0" w:color="auto"/>
              <w:bottom w:val="single" w:sz="4" w:space="0" w:color="auto"/>
            </w:tcBorders>
            <w:shd w:val="clear" w:color="auto" w:fill="auto"/>
            <w:vAlign w:val="center"/>
          </w:tcPr>
          <w:p w14:paraId="740C334E"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13191E84"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45B46613"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3E98FEA9"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4882E776" w14:textId="77777777" w:rsidR="00FE2689" w:rsidRPr="00FE2689" w:rsidRDefault="00FE2689">
            <w:pPr>
              <w:widowControl w:val="0"/>
              <w:numPr>
                <w:ilvl w:val="0"/>
                <w:numId w:val="16"/>
              </w:numPr>
              <w:suppressAutoHyphens/>
              <w:spacing w:after="0" w:line="240" w:lineRule="auto"/>
              <w:contextualSpacing/>
              <w:jc w:val="center"/>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60F67F52"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Υποστήριξη δημιουργίας λεξικών ή/και θησαυρών με το πρότυπο </w:t>
            </w:r>
            <w:r w:rsidRPr="00FE2689">
              <w:rPr>
                <w:rFonts w:ascii="Calibri" w:eastAsia="Calibri" w:hAnsi="Calibri" w:cs="Calibri"/>
                <w:szCs w:val="24"/>
                <w:lang w:eastAsia="zh-CN"/>
              </w:rPr>
              <w:t>SKOS</w:t>
            </w:r>
          </w:p>
        </w:tc>
        <w:tc>
          <w:tcPr>
            <w:tcW w:w="1301" w:type="pct"/>
            <w:tcBorders>
              <w:top w:val="single" w:sz="4" w:space="0" w:color="auto"/>
              <w:left w:val="single" w:sz="4" w:space="0" w:color="auto"/>
              <w:bottom w:val="single" w:sz="4" w:space="0" w:color="auto"/>
            </w:tcBorders>
            <w:shd w:val="clear" w:color="auto" w:fill="auto"/>
            <w:vAlign w:val="center"/>
          </w:tcPr>
          <w:p w14:paraId="6B7F4461"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0C6F240B"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1EC67591"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641C7306"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0E6E8213" w14:textId="77777777" w:rsidR="00FE2689" w:rsidRPr="00FE2689" w:rsidRDefault="00FE2689">
            <w:pPr>
              <w:widowControl w:val="0"/>
              <w:numPr>
                <w:ilvl w:val="0"/>
                <w:numId w:val="16"/>
              </w:numPr>
              <w:suppressAutoHyphens/>
              <w:spacing w:after="0" w:line="240" w:lineRule="auto"/>
              <w:contextualSpacing/>
              <w:jc w:val="center"/>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4080BCDD"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Διασύνδεση με δημοφιλείς πλατφόρμες για ανάδειξη του αρχείου </w:t>
            </w:r>
          </w:p>
        </w:tc>
        <w:tc>
          <w:tcPr>
            <w:tcW w:w="1301" w:type="pct"/>
            <w:tcBorders>
              <w:top w:val="single" w:sz="4" w:space="0" w:color="auto"/>
              <w:left w:val="single" w:sz="4" w:space="0" w:color="auto"/>
              <w:bottom w:val="single" w:sz="4" w:space="0" w:color="auto"/>
            </w:tcBorders>
            <w:shd w:val="clear" w:color="auto" w:fill="auto"/>
            <w:vAlign w:val="center"/>
          </w:tcPr>
          <w:p w14:paraId="25DA3956"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3FD663EC"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1EC419BF"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3BE193D8" w14:textId="77777777" w:rsidTr="00006983">
        <w:tc>
          <w:tcPr>
            <w:tcW w:w="517" w:type="pct"/>
            <w:tcBorders>
              <w:top w:val="single" w:sz="4" w:space="0" w:color="auto"/>
              <w:left w:val="single" w:sz="4" w:space="0" w:color="auto"/>
              <w:bottom w:val="single" w:sz="4" w:space="0" w:color="auto"/>
            </w:tcBorders>
            <w:shd w:val="clear" w:color="auto" w:fill="auto"/>
            <w:vAlign w:val="center"/>
          </w:tcPr>
          <w:p w14:paraId="3275A7B0" w14:textId="77777777" w:rsidR="00FE2689" w:rsidRPr="00FE2689" w:rsidRDefault="00FE2689">
            <w:pPr>
              <w:widowControl w:val="0"/>
              <w:numPr>
                <w:ilvl w:val="0"/>
                <w:numId w:val="16"/>
              </w:numPr>
              <w:suppressAutoHyphens/>
              <w:spacing w:after="0" w:line="240" w:lineRule="auto"/>
              <w:contextualSpacing/>
              <w:jc w:val="center"/>
              <w:rPr>
                <w:rFonts w:ascii="Calibri" w:eastAsia="Calibri" w:hAnsi="Calibri" w:cs="Calibri"/>
                <w:b/>
                <w:bCs/>
                <w:color w:val="000000"/>
                <w:lang w:val="el-GR" w:bidi="en-US"/>
              </w:rPr>
            </w:pPr>
          </w:p>
        </w:tc>
        <w:tc>
          <w:tcPr>
            <w:tcW w:w="1571" w:type="pct"/>
            <w:tcBorders>
              <w:top w:val="single" w:sz="4" w:space="0" w:color="auto"/>
              <w:left w:val="single" w:sz="4" w:space="0" w:color="auto"/>
              <w:bottom w:val="single" w:sz="4" w:space="0" w:color="auto"/>
            </w:tcBorders>
            <w:shd w:val="clear" w:color="auto" w:fill="auto"/>
            <w:vAlign w:val="center"/>
          </w:tcPr>
          <w:p w14:paraId="66AEE41A"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Διασύνδεση με τον </w:t>
            </w:r>
            <w:proofErr w:type="spellStart"/>
            <w:r w:rsidRPr="00FE2689">
              <w:rPr>
                <w:rFonts w:ascii="Calibri" w:eastAsia="Calibri" w:hAnsi="Calibri" w:cs="Calibri"/>
                <w:szCs w:val="24"/>
                <w:lang w:val="el-GR" w:eastAsia="zh-CN"/>
              </w:rPr>
              <w:t>ιστότοπο</w:t>
            </w:r>
            <w:proofErr w:type="spellEnd"/>
            <w:r w:rsidRPr="00FE2689">
              <w:rPr>
                <w:rFonts w:ascii="Calibri" w:eastAsia="Calibri" w:hAnsi="Calibri" w:cs="Calibri"/>
                <w:szCs w:val="24"/>
                <w:lang w:val="el-GR" w:eastAsia="zh-CN"/>
              </w:rPr>
              <w:t xml:space="preserve"> του ΟΜΜΑ</w:t>
            </w:r>
          </w:p>
        </w:tc>
        <w:tc>
          <w:tcPr>
            <w:tcW w:w="1301" w:type="pct"/>
            <w:tcBorders>
              <w:top w:val="single" w:sz="4" w:space="0" w:color="auto"/>
              <w:left w:val="single" w:sz="4" w:space="0" w:color="auto"/>
              <w:bottom w:val="single" w:sz="4" w:space="0" w:color="auto"/>
            </w:tcBorders>
            <w:shd w:val="clear" w:color="auto" w:fill="auto"/>
            <w:vAlign w:val="center"/>
          </w:tcPr>
          <w:p w14:paraId="5E719921"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16" w:type="pct"/>
            <w:tcBorders>
              <w:top w:val="single" w:sz="4" w:space="0" w:color="auto"/>
              <w:left w:val="single" w:sz="4" w:space="0" w:color="auto"/>
              <w:bottom w:val="single" w:sz="4" w:space="0" w:color="auto"/>
            </w:tcBorders>
            <w:shd w:val="clear" w:color="auto" w:fill="auto"/>
            <w:vAlign w:val="center"/>
          </w:tcPr>
          <w:p w14:paraId="470C5F1B"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bottom"/>
          </w:tcPr>
          <w:p w14:paraId="40A959AA"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bl>
    <w:p w14:paraId="57F18B13" w14:textId="77777777" w:rsidR="00FE2689" w:rsidRPr="00FE2689" w:rsidRDefault="00FE2689" w:rsidP="00FE2689">
      <w:pPr>
        <w:spacing w:after="0" w:line="240" w:lineRule="auto"/>
        <w:rPr>
          <w:rFonts w:ascii="Calibri" w:eastAsia="Times New Roman" w:hAnsi="Calibri" w:cs="Calibri"/>
          <w:b/>
          <w:lang w:val="el-GR" w:eastAsia="zh-CN"/>
        </w:rPr>
      </w:pPr>
    </w:p>
    <w:p w14:paraId="68714E49" w14:textId="77777777" w:rsidR="00FE2689" w:rsidRPr="00FE2689" w:rsidRDefault="00FE2689" w:rsidP="00FE2689">
      <w:pPr>
        <w:spacing w:after="0" w:line="240" w:lineRule="auto"/>
        <w:rPr>
          <w:rFonts w:ascii="Calibri" w:eastAsia="Times New Roman" w:hAnsi="Calibri" w:cs="Calibri"/>
          <w:lang w:val="el-GR" w:eastAsia="zh-CN"/>
        </w:rPr>
      </w:pPr>
    </w:p>
    <w:p w14:paraId="5DD5466C" w14:textId="77777777" w:rsidR="00FE2689" w:rsidRPr="00FE2689" w:rsidRDefault="00FE2689">
      <w:pPr>
        <w:keepNext/>
        <w:numPr>
          <w:ilvl w:val="3"/>
          <w:numId w:val="25"/>
        </w:numPr>
        <w:suppressAutoHyphens/>
        <w:spacing w:before="240" w:after="60" w:line="276" w:lineRule="auto"/>
        <w:ind w:left="1432" w:hanging="864"/>
        <w:jc w:val="both"/>
        <w:outlineLvl w:val="3"/>
        <w:rPr>
          <w:rFonts w:ascii="Calibri" w:eastAsia="SimSun" w:hAnsi="Calibri" w:cs="Calibri"/>
          <w:b/>
          <w:bCs/>
          <w:color w:val="333399"/>
          <w:szCs w:val="28"/>
          <w:lang w:val="en-GB" w:eastAsia="zh-CN"/>
        </w:rPr>
      </w:pPr>
      <w:bookmarkStart w:id="22" w:name="_Ref100058092"/>
      <w:bookmarkStart w:id="23" w:name="_Toc100671995"/>
      <w:proofErr w:type="spellStart"/>
      <w:r w:rsidRPr="00FE2689">
        <w:rPr>
          <w:rFonts w:ascii="Calibri" w:eastAsia="SimSun" w:hAnsi="Calibri" w:cs="Calibri"/>
          <w:b/>
          <w:bCs/>
          <w:color w:val="333399"/>
          <w:szCs w:val="28"/>
          <w:lang w:val="en-GB" w:eastAsia="zh-CN"/>
        </w:rPr>
        <w:t>Δι</w:t>
      </w:r>
      <w:proofErr w:type="spellEnd"/>
      <w:r w:rsidRPr="00FE2689">
        <w:rPr>
          <w:rFonts w:ascii="Calibri" w:eastAsia="SimSun" w:hAnsi="Calibri" w:cs="Calibri"/>
          <w:b/>
          <w:bCs/>
          <w:color w:val="333399"/>
          <w:szCs w:val="28"/>
          <w:lang w:val="en-GB" w:eastAsia="zh-CN"/>
        </w:rPr>
        <w:t xml:space="preserve">αδραστικό </w:t>
      </w:r>
      <w:proofErr w:type="spellStart"/>
      <w:r w:rsidRPr="00FE2689">
        <w:rPr>
          <w:rFonts w:ascii="Calibri" w:eastAsia="SimSun" w:hAnsi="Calibri" w:cs="Calibri"/>
          <w:b/>
          <w:bCs/>
          <w:color w:val="333399"/>
          <w:szCs w:val="28"/>
          <w:lang w:val="en-GB" w:eastAsia="zh-CN"/>
        </w:rPr>
        <w:t>Χρονολόγιο</w:t>
      </w:r>
      <w:bookmarkEnd w:id="22"/>
      <w:bookmarkEnd w:id="23"/>
      <w:proofErr w:type="spellEnd"/>
    </w:p>
    <w:p w14:paraId="59FB7965" w14:textId="77777777" w:rsidR="00FE2689" w:rsidRPr="00FE2689" w:rsidRDefault="00FE2689" w:rsidP="00FE2689">
      <w:pPr>
        <w:suppressAutoHyphens/>
        <w:spacing w:after="120" w:line="240" w:lineRule="auto"/>
        <w:jc w:val="both"/>
        <w:rPr>
          <w:rFonts w:ascii="Calibri" w:eastAsia="Times New Roman" w:hAnsi="Calibri" w:cs="Calibri"/>
          <w:szCs w:val="24"/>
          <w:lang w:val="el-GR"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2734"/>
        <w:gridCol w:w="2268"/>
        <w:gridCol w:w="1257"/>
        <w:gridCol w:w="1568"/>
      </w:tblGrid>
      <w:tr w:rsidR="00FE2689" w:rsidRPr="00FE2689" w14:paraId="2E891DA2" w14:textId="77777777" w:rsidTr="00006983">
        <w:trPr>
          <w:tblHeader/>
        </w:trPr>
        <w:tc>
          <w:tcPr>
            <w:tcW w:w="466" w:type="pct"/>
            <w:tcBorders>
              <w:top w:val="single" w:sz="4" w:space="0" w:color="auto"/>
              <w:left w:val="single" w:sz="4" w:space="0" w:color="auto"/>
              <w:bottom w:val="single" w:sz="4" w:space="0" w:color="auto"/>
            </w:tcBorders>
            <w:shd w:val="clear" w:color="auto" w:fill="D9D9D9"/>
          </w:tcPr>
          <w:p w14:paraId="1F6D0191"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bidi="en-US"/>
              </w:rPr>
              <w:t>A/A</w:t>
            </w:r>
          </w:p>
        </w:tc>
        <w:tc>
          <w:tcPr>
            <w:tcW w:w="1584" w:type="pct"/>
            <w:tcBorders>
              <w:top w:val="single" w:sz="4" w:space="0" w:color="auto"/>
              <w:left w:val="single" w:sz="4" w:space="0" w:color="auto"/>
              <w:bottom w:val="single" w:sz="4" w:space="0" w:color="auto"/>
            </w:tcBorders>
            <w:shd w:val="clear" w:color="auto" w:fill="D9D9D9"/>
          </w:tcPr>
          <w:p w14:paraId="33E1E467"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ΠΡΟΔΙΑΓΡΑΦΗ</w:t>
            </w:r>
          </w:p>
        </w:tc>
        <w:tc>
          <w:tcPr>
            <w:tcW w:w="1314" w:type="pct"/>
            <w:tcBorders>
              <w:top w:val="single" w:sz="4" w:space="0" w:color="auto"/>
              <w:left w:val="single" w:sz="4" w:space="0" w:color="auto"/>
              <w:bottom w:val="single" w:sz="4" w:space="0" w:color="auto"/>
            </w:tcBorders>
            <w:shd w:val="clear" w:color="auto" w:fill="D9D9D9"/>
          </w:tcPr>
          <w:p w14:paraId="7C041D41"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ΑΠΑΙΤΗΣΗ</w:t>
            </w:r>
          </w:p>
        </w:tc>
        <w:tc>
          <w:tcPr>
            <w:tcW w:w="728" w:type="pct"/>
            <w:tcBorders>
              <w:top w:val="single" w:sz="4" w:space="0" w:color="auto"/>
              <w:left w:val="single" w:sz="4" w:space="0" w:color="auto"/>
              <w:bottom w:val="single" w:sz="4" w:space="0" w:color="auto"/>
            </w:tcBorders>
            <w:shd w:val="clear" w:color="auto" w:fill="D9D9D9"/>
          </w:tcPr>
          <w:p w14:paraId="44E33EA6"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ΑΠΑΝΤΗΣΗ</w:t>
            </w:r>
          </w:p>
        </w:tc>
        <w:tc>
          <w:tcPr>
            <w:tcW w:w="908" w:type="pct"/>
            <w:tcBorders>
              <w:top w:val="single" w:sz="4" w:space="0" w:color="auto"/>
              <w:left w:val="single" w:sz="4" w:space="0" w:color="auto"/>
              <w:bottom w:val="single" w:sz="4" w:space="0" w:color="auto"/>
              <w:right w:val="single" w:sz="4" w:space="0" w:color="auto"/>
            </w:tcBorders>
            <w:shd w:val="clear" w:color="auto" w:fill="D9D9D9"/>
          </w:tcPr>
          <w:p w14:paraId="5CE73FD8" w14:textId="77777777" w:rsidR="00FE2689" w:rsidRPr="00FE2689" w:rsidRDefault="00FE2689" w:rsidP="00FE2689">
            <w:pPr>
              <w:widowControl w:val="0"/>
              <w:spacing w:after="0" w:line="31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ΠΑΡΑΠΟΜΠΕΣ / ΣΧΟΛΙΑ</w:t>
            </w:r>
          </w:p>
        </w:tc>
      </w:tr>
      <w:tr w:rsidR="00FE2689" w:rsidRPr="00FE2689" w14:paraId="28FAE77E" w14:textId="77777777" w:rsidTr="00006983">
        <w:tc>
          <w:tcPr>
            <w:tcW w:w="466" w:type="pct"/>
            <w:tcBorders>
              <w:top w:val="single" w:sz="4" w:space="0" w:color="auto"/>
              <w:left w:val="single" w:sz="4" w:space="0" w:color="auto"/>
              <w:bottom w:val="single" w:sz="4" w:space="0" w:color="auto"/>
            </w:tcBorders>
            <w:shd w:val="clear" w:color="auto" w:fill="auto"/>
            <w:vAlign w:val="center"/>
          </w:tcPr>
          <w:p w14:paraId="5D42935C" w14:textId="77777777" w:rsidR="00FE2689" w:rsidRPr="00FE2689" w:rsidRDefault="00FE2689">
            <w:pPr>
              <w:widowControl w:val="0"/>
              <w:numPr>
                <w:ilvl w:val="0"/>
                <w:numId w:val="17"/>
              </w:numPr>
              <w:suppressAutoHyphens/>
              <w:spacing w:after="0" w:line="240" w:lineRule="auto"/>
              <w:contextualSpacing/>
              <w:jc w:val="center"/>
              <w:rPr>
                <w:rFonts w:ascii="Calibri" w:eastAsia="Calibri" w:hAnsi="Calibri" w:cs="Calibri"/>
                <w:b/>
                <w:bCs/>
                <w:color w:val="000000"/>
                <w:lang w:val="el-GR" w:bidi="en-US"/>
              </w:rPr>
            </w:pPr>
          </w:p>
        </w:tc>
        <w:tc>
          <w:tcPr>
            <w:tcW w:w="1584" w:type="pct"/>
            <w:tcBorders>
              <w:top w:val="single" w:sz="4" w:space="0" w:color="auto"/>
              <w:left w:val="single" w:sz="4" w:space="0" w:color="auto"/>
              <w:bottom w:val="single" w:sz="4" w:space="0" w:color="auto"/>
            </w:tcBorders>
            <w:shd w:val="clear" w:color="auto" w:fill="auto"/>
            <w:vAlign w:val="center"/>
          </w:tcPr>
          <w:p w14:paraId="5E1C2383" w14:textId="77777777" w:rsidR="00FE2689" w:rsidRPr="00FE2689" w:rsidRDefault="00FE2689" w:rsidP="00FE2689">
            <w:pPr>
              <w:suppressAutoHyphens/>
              <w:spacing w:after="120" w:line="240" w:lineRule="auto"/>
              <w:jc w:val="both"/>
              <w:rPr>
                <w:rFonts w:ascii="Calibri" w:eastAsia="Calibri" w:hAnsi="Calibri" w:cs="Calibri"/>
                <w:b/>
                <w:bCs/>
                <w:color w:val="000000"/>
                <w:lang w:val="el-GR" w:eastAsia="el-GR" w:bidi="el-GR"/>
              </w:rPr>
            </w:pPr>
            <w:r w:rsidRPr="00FE2689">
              <w:rPr>
                <w:rFonts w:ascii="Calibri" w:eastAsia="Calibri" w:hAnsi="Calibri" w:cs="Calibri"/>
                <w:lang w:val="el-GR" w:eastAsia="zh-CN"/>
              </w:rPr>
              <w:t xml:space="preserve">Για την ανάπτυξη της εικαστικής προσέγγισης της εφαρμογής ο </w:t>
            </w:r>
            <w:r w:rsidRPr="00FE2689">
              <w:rPr>
                <w:rFonts w:ascii="Calibri" w:eastAsia="Calibri" w:hAnsi="Calibri" w:cs="Calibri"/>
                <w:lang w:val="el-GR" w:eastAsia="zh-CN"/>
              </w:rPr>
              <w:br/>
              <w:t xml:space="preserve">Ανάδοχος θα πρέπει να </w:t>
            </w:r>
            <w:r w:rsidRPr="00FE2689">
              <w:rPr>
                <w:rFonts w:ascii="Calibri" w:eastAsia="Calibri" w:hAnsi="Calibri" w:cs="Calibri"/>
                <w:lang w:val="el-GR" w:eastAsia="zh-CN"/>
              </w:rPr>
              <w:lastRenderedPageBreak/>
              <w:t xml:space="preserve">συνεργαστεί με την Αναθέτουσα Αρχή. </w:t>
            </w:r>
          </w:p>
        </w:tc>
        <w:tc>
          <w:tcPr>
            <w:tcW w:w="1314" w:type="pct"/>
            <w:tcBorders>
              <w:top w:val="single" w:sz="4" w:space="0" w:color="auto"/>
              <w:left w:val="single" w:sz="4" w:space="0" w:color="auto"/>
              <w:bottom w:val="single" w:sz="4" w:space="0" w:color="auto"/>
            </w:tcBorders>
            <w:shd w:val="clear" w:color="auto" w:fill="auto"/>
            <w:vAlign w:val="center"/>
          </w:tcPr>
          <w:p w14:paraId="788B326D"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lastRenderedPageBreak/>
              <w:t>ΝΑΙ</w:t>
            </w:r>
          </w:p>
        </w:tc>
        <w:tc>
          <w:tcPr>
            <w:tcW w:w="728" w:type="pct"/>
            <w:tcBorders>
              <w:top w:val="single" w:sz="4" w:space="0" w:color="auto"/>
              <w:left w:val="single" w:sz="4" w:space="0" w:color="auto"/>
              <w:bottom w:val="single" w:sz="4" w:space="0" w:color="auto"/>
            </w:tcBorders>
            <w:shd w:val="clear" w:color="auto" w:fill="auto"/>
            <w:vAlign w:val="center"/>
          </w:tcPr>
          <w:p w14:paraId="0F1A77A3"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056C5B65"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41665DF9" w14:textId="77777777" w:rsidTr="00006983">
        <w:tc>
          <w:tcPr>
            <w:tcW w:w="466" w:type="pct"/>
            <w:tcBorders>
              <w:top w:val="single" w:sz="4" w:space="0" w:color="auto"/>
              <w:left w:val="single" w:sz="4" w:space="0" w:color="auto"/>
              <w:bottom w:val="single" w:sz="4" w:space="0" w:color="auto"/>
            </w:tcBorders>
            <w:shd w:val="clear" w:color="auto" w:fill="auto"/>
            <w:vAlign w:val="center"/>
          </w:tcPr>
          <w:p w14:paraId="3C8F9049" w14:textId="77777777" w:rsidR="00FE2689" w:rsidRPr="00FE2689" w:rsidRDefault="00FE2689">
            <w:pPr>
              <w:widowControl w:val="0"/>
              <w:numPr>
                <w:ilvl w:val="0"/>
                <w:numId w:val="17"/>
              </w:numPr>
              <w:suppressAutoHyphens/>
              <w:spacing w:after="0" w:line="240" w:lineRule="auto"/>
              <w:contextualSpacing/>
              <w:jc w:val="center"/>
              <w:rPr>
                <w:rFonts w:ascii="Calibri" w:eastAsia="Calibri" w:hAnsi="Calibri" w:cs="Calibri"/>
                <w:b/>
                <w:bCs/>
                <w:color w:val="000000"/>
                <w:lang w:val="el-GR" w:bidi="en-US"/>
              </w:rPr>
            </w:pPr>
          </w:p>
        </w:tc>
        <w:tc>
          <w:tcPr>
            <w:tcW w:w="1584" w:type="pct"/>
            <w:tcBorders>
              <w:top w:val="single" w:sz="4" w:space="0" w:color="auto"/>
              <w:left w:val="single" w:sz="4" w:space="0" w:color="auto"/>
              <w:bottom w:val="single" w:sz="4" w:space="0" w:color="auto"/>
            </w:tcBorders>
            <w:shd w:val="clear" w:color="auto" w:fill="auto"/>
            <w:vAlign w:val="center"/>
          </w:tcPr>
          <w:p w14:paraId="6A9F0D3E" w14:textId="77777777" w:rsidR="00FE2689" w:rsidRPr="00FE2689" w:rsidRDefault="00FE2689" w:rsidP="00FE2689">
            <w:pPr>
              <w:suppressAutoHyphens/>
              <w:spacing w:after="120" w:line="240" w:lineRule="auto"/>
              <w:jc w:val="both"/>
              <w:rPr>
                <w:rFonts w:ascii="Calibri" w:eastAsia="Calibri" w:hAnsi="Calibri" w:cs="Calibri"/>
                <w:lang w:val="el-GR" w:eastAsia="zh-CN"/>
              </w:rPr>
            </w:pPr>
            <w:r w:rsidRPr="00FE2689">
              <w:rPr>
                <w:rFonts w:ascii="Calibri" w:eastAsia="Calibri" w:hAnsi="Calibri" w:cs="Calibri"/>
                <w:lang w:val="el-GR" w:eastAsia="zh-CN"/>
              </w:rPr>
              <w:t>Ο ανάδοχος να καταθέσει σε ηλεκτρονική μορφή την αρχική σελίδα καθώς και πρόταση για το διάγραμμα ροής.</w:t>
            </w:r>
          </w:p>
        </w:tc>
        <w:tc>
          <w:tcPr>
            <w:tcW w:w="1314" w:type="pct"/>
            <w:tcBorders>
              <w:top w:val="single" w:sz="4" w:space="0" w:color="auto"/>
              <w:left w:val="single" w:sz="4" w:space="0" w:color="auto"/>
              <w:bottom w:val="single" w:sz="4" w:space="0" w:color="auto"/>
            </w:tcBorders>
            <w:shd w:val="clear" w:color="auto" w:fill="auto"/>
            <w:vAlign w:val="center"/>
          </w:tcPr>
          <w:p w14:paraId="72CC03B9"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28" w:type="pct"/>
            <w:tcBorders>
              <w:top w:val="single" w:sz="4" w:space="0" w:color="auto"/>
              <w:left w:val="single" w:sz="4" w:space="0" w:color="auto"/>
              <w:bottom w:val="single" w:sz="4" w:space="0" w:color="auto"/>
            </w:tcBorders>
            <w:shd w:val="clear" w:color="auto" w:fill="auto"/>
            <w:vAlign w:val="center"/>
          </w:tcPr>
          <w:p w14:paraId="17B7C83F"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0089CC11"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48B0A7CC" w14:textId="77777777" w:rsidTr="00006983">
        <w:tc>
          <w:tcPr>
            <w:tcW w:w="466" w:type="pct"/>
            <w:tcBorders>
              <w:top w:val="single" w:sz="4" w:space="0" w:color="auto"/>
              <w:left w:val="single" w:sz="4" w:space="0" w:color="auto"/>
              <w:bottom w:val="single" w:sz="4" w:space="0" w:color="auto"/>
            </w:tcBorders>
            <w:shd w:val="clear" w:color="auto" w:fill="auto"/>
            <w:vAlign w:val="center"/>
          </w:tcPr>
          <w:p w14:paraId="0F300356" w14:textId="77777777" w:rsidR="00FE2689" w:rsidRPr="00FE2689" w:rsidRDefault="00FE2689">
            <w:pPr>
              <w:widowControl w:val="0"/>
              <w:numPr>
                <w:ilvl w:val="0"/>
                <w:numId w:val="17"/>
              </w:numPr>
              <w:suppressAutoHyphens/>
              <w:spacing w:after="0" w:line="240" w:lineRule="auto"/>
              <w:contextualSpacing/>
              <w:jc w:val="center"/>
              <w:rPr>
                <w:rFonts w:ascii="Calibri" w:eastAsia="Calibri" w:hAnsi="Calibri" w:cs="Calibri"/>
                <w:b/>
                <w:bCs/>
                <w:color w:val="000000"/>
                <w:lang w:val="el-GR" w:bidi="en-US"/>
              </w:rPr>
            </w:pPr>
          </w:p>
        </w:tc>
        <w:tc>
          <w:tcPr>
            <w:tcW w:w="1584" w:type="pct"/>
            <w:tcBorders>
              <w:top w:val="single" w:sz="4" w:space="0" w:color="auto"/>
              <w:left w:val="single" w:sz="4" w:space="0" w:color="auto"/>
              <w:bottom w:val="single" w:sz="4" w:space="0" w:color="auto"/>
            </w:tcBorders>
            <w:shd w:val="clear" w:color="auto" w:fill="auto"/>
            <w:vAlign w:val="center"/>
          </w:tcPr>
          <w:p w14:paraId="3FFCAC12" w14:textId="77777777" w:rsidR="00FE2689" w:rsidRPr="00FE2689" w:rsidRDefault="00FE2689" w:rsidP="00FE2689">
            <w:pPr>
              <w:suppressAutoHyphens/>
              <w:spacing w:after="120" w:line="240" w:lineRule="auto"/>
              <w:jc w:val="both"/>
              <w:rPr>
                <w:rFonts w:ascii="Calibri" w:eastAsia="Calibri" w:hAnsi="Calibri" w:cs="Calibri"/>
                <w:lang w:eastAsia="zh-CN"/>
              </w:rPr>
            </w:pPr>
            <w:r w:rsidRPr="00FE2689">
              <w:rPr>
                <w:rFonts w:ascii="Calibri" w:eastAsia="Calibri" w:hAnsi="Calibri" w:cs="Calibri"/>
                <w:color w:val="000000"/>
                <w:lang w:val="el-GR" w:eastAsia="el-GR"/>
              </w:rPr>
              <w:t>Ο γραφιστικός σχεδιασμός του πρέπει να είναι διαμορφωμένος ειδικά για το συγκεκριμένο έργο. Να κατατεθεί δείγμα του προτεινόμενου γραφιστικού σχεδιασμού.</w:t>
            </w:r>
          </w:p>
        </w:tc>
        <w:tc>
          <w:tcPr>
            <w:tcW w:w="1314" w:type="pct"/>
            <w:tcBorders>
              <w:top w:val="single" w:sz="4" w:space="0" w:color="auto"/>
              <w:left w:val="single" w:sz="4" w:space="0" w:color="auto"/>
              <w:bottom w:val="single" w:sz="4" w:space="0" w:color="auto"/>
            </w:tcBorders>
            <w:shd w:val="clear" w:color="auto" w:fill="auto"/>
            <w:vAlign w:val="center"/>
          </w:tcPr>
          <w:p w14:paraId="5B62005C"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28" w:type="pct"/>
            <w:tcBorders>
              <w:top w:val="single" w:sz="4" w:space="0" w:color="auto"/>
              <w:left w:val="single" w:sz="4" w:space="0" w:color="auto"/>
              <w:bottom w:val="single" w:sz="4" w:space="0" w:color="auto"/>
            </w:tcBorders>
            <w:shd w:val="clear" w:color="auto" w:fill="auto"/>
            <w:vAlign w:val="center"/>
          </w:tcPr>
          <w:p w14:paraId="59B4B0BF"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03ED7BBD"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43056D1E" w14:textId="77777777" w:rsidTr="00006983">
        <w:tc>
          <w:tcPr>
            <w:tcW w:w="466" w:type="pct"/>
            <w:tcBorders>
              <w:top w:val="single" w:sz="4" w:space="0" w:color="auto"/>
              <w:left w:val="single" w:sz="4" w:space="0" w:color="auto"/>
              <w:bottom w:val="single" w:sz="4" w:space="0" w:color="auto"/>
            </w:tcBorders>
            <w:shd w:val="clear" w:color="auto" w:fill="auto"/>
            <w:vAlign w:val="center"/>
          </w:tcPr>
          <w:p w14:paraId="3C222868" w14:textId="77777777" w:rsidR="00FE2689" w:rsidRPr="00FE2689" w:rsidRDefault="00FE2689">
            <w:pPr>
              <w:widowControl w:val="0"/>
              <w:numPr>
                <w:ilvl w:val="0"/>
                <w:numId w:val="17"/>
              </w:numPr>
              <w:suppressAutoHyphens/>
              <w:spacing w:after="0" w:line="240" w:lineRule="auto"/>
              <w:contextualSpacing/>
              <w:jc w:val="center"/>
              <w:rPr>
                <w:rFonts w:ascii="Calibri" w:eastAsia="Calibri" w:hAnsi="Calibri" w:cs="Calibri"/>
                <w:b/>
                <w:bCs/>
                <w:color w:val="000000"/>
                <w:lang w:val="el-GR" w:bidi="en-US"/>
              </w:rPr>
            </w:pPr>
          </w:p>
        </w:tc>
        <w:tc>
          <w:tcPr>
            <w:tcW w:w="1584" w:type="pct"/>
            <w:tcBorders>
              <w:top w:val="single" w:sz="4" w:space="0" w:color="auto"/>
              <w:left w:val="single" w:sz="4" w:space="0" w:color="auto"/>
              <w:bottom w:val="single" w:sz="4" w:space="0" w:color="auto"/>
            </w:tcBorders>
            <w:shd w:val="clear" w:color="auto" w:fill="auto"/>
            <w:vAlign w:val="center"/>
          </w:tcPr>
          <w:p w14:paraId="0574FBD2" w14:textId="77777777" w:rsidR="00FE2689" w:rsidRPr="00FE2689" w:rsidRDefault="00FE2689" w:rsidP="00FE2689">
            <w:pPr>
              <w:suppressAutoHyphens/>
              <w:spacing w:after="120" w:line="240" w:lineRule="auto"/>
              <w:jc w:val="both"/>
              <w:rPr>
                <w:rFonts w:ascii="Calibri" w:eastAsia="Calibri" w:hAnsi="Calibri" w:cs="Calibri"/>
                <w:lang w:val="el-GR" w:eastAsia="zh-CN"/>
              </w:rPr>
            </w:pPr>
            <w:r w:rsidRPr="00FE2689">
              <w:rPr>
                <w:rFonts w:ascii="Calibri" w:eastAsia="Calibri" w:hAnsi="Calibri" w:cs="Calibri"/>
                <w:lang w:val="el-GR" w:eastAsia="zh-CN"/>
              </w:rPr>
              <w:t>Το περιεχόμενο της εφαρμογής θα είναι ανανεώσιμο και τροποποιήσιμο από τους διαχειριστές. Ο ανάδοχος θα πρέπει να περιγράψει τις προδιαγραφές των εφαρμογών για την τροποποίηση ή προσθήκη νέου υλικού.</w:t>
            </w:r>
          </w:p>
        </w:tc>
        <w:tc>
          <w:tcPr>
            <w:tcW w:w="1314" w:type="pct"/>
            <w:tcBorders>
              <w:top w:val="single" w:sz="4" w:space="0" w:color="auto"/>
              <w:left w:val="single" w:sz="4" w:space="0" w:color="auto"/>
              <w:bottom w:val="single" w:sz="4" w:space="0" w:color="auto"/>
            </w:tcBorders>
            <w:shd w:val="clear" w:color="auto" w:fill="auto"/>
            <w:vAlign w:val="center"/>
          </w:tcPr>
          <w:p w14:paraId="73ED5930"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28" w:type="pct"/>
            <w:tcBorders>
              <w:top w:val="single" w:sz="4" w:space="0" w:color="auto"/>
              <w:left w:val="single" w:sz="4" w:space="0" w:color="auto"/>
              <w:bottom w:val="single" w:sz="4" w:space="0" w:color="auto"/>
            </w:tcBorders>
            <w:shd w:val="clear" w:color="auto" w:fill="auto"/>
            <w:vAlign w:val="center"/>
          </w:tcPr>
          <w:p w14:paraId="73838597"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17A8D523"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05FD8142" w14:textId="77777777" w:rsidTr="00006983">
        <w:tc>
          <w:tcPr>
            <w:tcW w:w="466" w:type="pct"/>
            <w:tcBorders>
              <w:top w:val="single" w:sz="4" w:space="0" w:color="auto"/>
              <w:left w:val="single" w:sz="4" w:space="0" w:color="auto"/>
              <w:bottom w:val="single" w:sz="4" w:space="0" w:color="auto"/>
            </w:tcBorders>
            <w:shd w:val="clear" w:color="auto" w:fill="auto"/>
            <w:vAlign w:val="center"/>
          </w:tcPr>
          <w:p w14:paraId="4237E3BA" w14:textId="77777777" w:rsidR="00FE2689" w:rsidRPr="00FE2689" w:rsidRDefault="00FE2689">
            <w:pPr>
              <w:widowControl w:val="0"/>
              <w:numPr>
                <w:ilvl w:val="0"/>
                <w:numId w:val="17"/>
              </w:numPr>
              <w:suppressAutoHyphens/>
              <w:spacing w:after="0" w:line="240" w:lineRule="auto"/>
              <w:contextualSpacing/>
              <w:jc w:val="center"/>
              <w:rPr>
                <w:rFonts w:ascii="Calibri" w:eastAsia="Calibri" w:hAnsi="Calibri" w:cs="Calibri"/>
                <w:b/>
                <w:bCs/>
                <w:color w:val="000000"/>
                <w:lang w:val="el-GR" w:bidi="en-US"/>
              </w:rPr>
            </w:pPr>
          </w:p>
        </w:tc>
        <w:tc>
          <w:tcPr>
            <w:tcW w:w="1584" w:type="pct"/>
            <w:tcBorders>
              <w:top w:val="single" w:sz="4" w:space="0" w:color="auto"/>
              <w:left w:val="single" w:sz="4" w:space="0" w:color="auto"/>
              <w:bottom w:val="single" w:sz="4" w:space="0" w:color="auto"/>
            </w:tcBorders>
            <w:shd w:val="clear" w:color="auto" w:fill="auto"/>
            <w:vAlign w:val="center"/>
          </w:tcPr>
          <w:p w14:paraId="75282983" w14:textId="77777777" w:rsidR="00FE2689" w:rsidRPr="00FE2689" w:rsidRDefault="00FE2689" w:rsidP="00FE2689">
            <w:pPr>
              <w:suppressAutoHyphens/>
              <w:spacing w:after="120" w:line="240" w:lineRule="auto"/>
              <w:jc w:val="both"/>
              <w:rPr>
                <w:rFonts w:ascii="Calibri" w:eastAsia="Calibri" w:hAnsi="Calibri" w:cs="Calibri"/>
                <w:lang w:val="el-GR" w:eastAsia="zh-CN"/>
              </w:rPr>
            </w:pPr>
            <w:r w:rsidRPr="00FE2689">
              <w:rPr>
                <w:rFonts w:ascii="Calibri" w:eastAsia="Calibri" w:hAnsi="Calibri" w:cs="Calibri"/>
                <w:lang w:val="el-GR" w:eastAsia="zh-CN"/>
              </w:rPr>
              <w:t xml:space="preserve">Διαχείριση συστήματος μέσω του </w:t>
            </w:r>
            <w:proofErr w:type="spellStart"/>
            <w:r w:rsidRPr="00FE2689">
              <w:rPr>
                <w:rFonts w:ascii="Calibri" w:eastAsia="Calibri" w:hAnsi="Calibri" w:cs="Calibri"/>
                <w:lang w:val="el-GR" w:eastAsia="zh-CN"/>
              </w:rPr>
              <w:t>φυλλομετρητή</w:t>
            </w:r>
            <w:proofErr w:type="spellEnd"/>
            <w:r w:rsidRPr="00FE2689">
              <w:rPr>
                <w:rFonts w:ascii="Calibri" w:eastAsia="Calibri" w:hAnsi="Calibri" w:cs="Calibri"/>
                <w:lang w:val="el-GR" w:eastAsia="zh-CN"/>
              </w:rPr>
              <w:t xml:space="preserve"> (</w:t>
            </w:r>
            <w:r w:rsidRPr="00FE2689">
              <w:rPr>
                <w:rFonts w:ascii="Calibri" w:eastAsia="Calibri" w:hAnsi="Calibri" w:cs="Calibri"/>
                <w:lang w:eastAsia="zh-CN"/>
              </w:rPr>
              <w:t>browser</w:t>
            </w:r>
            <w:r w:rsidRPr="00FE2689">
              <w:rPr>
                <w:rFonts w:ascii="Calibri" w:eastAsia="Calibri" w:hAnsi="Calibri" w:cs="Calibri"/>
                <w:lang w:val="el-GR" w:eastAsia="zh-CN"/>
              </w:rPr>
              <w:t xml:space="preserve">) χωρίς την ανάγκη για εγκατάσταση επιπρόσθετου λογισμικού.  </w:t>
            </w:r>
          </w:p>
        </w:tc>
        <w:tc>
          <w:tcPr>
            <w:tcW w:w="1314" w:type="pct"/>
            <w:tcBorders>
              <w:top w:val="single" w:sz="4" w:space="0" w:color="auto"/>
              <w:left w:val="single" w:sz="4" w:space="0" w:color="auto"/>
              <w:bottom w:val="single" w:sz="4" w:space="0" w:color="auto"/>
            </w:tcBorders>
            <w:shd w:val="clear" w:color="auto" w:fill="auto"/>
            <w:vAlign w:val="center"/>
          </w:tcPr>
          <w:p w14:paraId="20CD89B7"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28" w:type="pct"/>
            <w:tcBorders>
              <w:top w:val="single" w:sz="4" w:space="0" w:color="auto"/>
              <w:left w:val="single" w:sz="4" w:space="0" w:color="auto"/>
              <w:bottom w:val="single" w:sz="4" w:space="0" w:color="auto"/>
            </w:tcBorders>
            <w:shd w:val="clear" w:color="auto" w:fill="auto"/>
            <w:vAlign w:val="center"/>
          </w:tcPr>
          <w:p w14:paraId="08290687"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28EC22BD"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3C3AD72E" w14:textId="77777777" w:rsidTr="00006983">
        <w:tc>
          <w:tcPr>
            <w:tcW w:w="466" w:type="pct"/>
            <w:tcBorders>
              <w:top w:val="single" w:sz="4" w:space="0" w:color="auto"/>
              <w:left w:val="single" w:sz="4" w:space="0" w:color="auto"/>
              <w:bottom w:val="single" w:sz="4" w:space="0" w:color="auto"/>
            </w:tcBorders>
            <w:shd w:val="clear" w:color="auto" w:fill="auto"/>
            <w:vAlign w:val="center"/>
          </w:tcPr>
          <w:p w14:paraId="69547739" w14:textId="77777777" w:rsidR="00FE2689" w:rsidRPr="00FE2689" w:rsidRDefault="00FE2689">
            <w:pPr>
              <w:widowControl w:val="0"/>
              <w:numPr>
                <w:ilvl w:val="0"/>
                <w:numId w:val="17"/>
              </w:numPr>
              <w:suppressAutoHyphens/>
              <w:spacing w:after="0" w:line="240" w:lineRule="auto"/>
              <w:contextualSpacing/>
              <w:jc w:val="center"/>
              <w:rPr>
                <w:rFonts w:ascii="Calibri" w:eastAsia="Calibri" w:hAnsi="Calibri" w:cs="Calibri"/>
                <w:b/>
                <w:bCs/>
                <w:color w:val="000000"/>
                <w:lang w:val="el-GR" w:bidi="en-US"/>
              </w:rPr>
            </w:pPr>
          </w:p>
        </w:tc>
        <w:tc>
          <w:tcPr>
            <w:tcW w:w="1584" w:type="pct"/>
            <w:tcBorders>
              <w:top w:val="single" w:sz="4" w:space="0" w:color="auto"/>
              <w:left w:val="single" w:sz="4" w:space="0" w:color="auto"/>
              <w:bottom w:val="single" w:sz="4" w:space="0" w:color="auto"/>
            </w:tcBorders>
            <w:shd w:val="clear" w:color="auto" w:fill="auto"/>
            <w:vAlign w:val="center"/>
          </w:tcPr>
          <w:p w14:paraId="686EB306" w14:textId="77777777" w:rsidR="00FE2689" w:rsidRPr="00FE2689" w:rsidRDefault="00FE2689" w:rsidP="00FE2689">
            <w:pPr>
              <w:suppressAutoHyphens/>
              <w:spacing w:after="120" w:line="240" w:lineRule="auto"/>
              <w:jc w:val="both"/>
              <w:rPr>
                <w:rFonts w:ascii="Calibri" w:eastAsia="Calibri" w:hAnsi="Calibri" w:cs="Calibri"/>
                <w:lang w:val="el-GR" w:eastAsia="zh-CN"/>
              </w:rPr>
            </w:pPr>
            <w:r w:rsidRPr="00FE2689">
              <w:rPr>
                <w:rFonts w:ascii="Calibri" w:eastAsia="Calibri" w:hAnsi="Calibri" w:cs="Calibri"/>
                <w:color w:val="000000"/>
                <w:lang w:val="el-GR" w:eastAsia="el-GR"/>
              </w:rPr>
              <w:t xml:space="preserve">Η εφαρμογή να υλοποιηθεί με ανοικτό κώδικα ανάπτυξης </w:t>
            </w:r>
            <w:proofErr w:type="spellStart"/>
            <w:r w:rsidRPr="00FE2689">
              <w:rPr>
                <w:rFonts w:ascii="Calibri" w:eastAsia="Calibri" w:hAnsi="Calibri" w:cs="Calibri"/>
                <w:color w:val="000000"/>
                <w:lang w:val="el-GR" w:eastAsia="el-GR"/>
              </w:rPr>
              <w:t>Χρονολογίου</w:t>
            </w:r>
            <w:proofErr w:type="spellEnd"/>
            <w:r w:rsidRPr="00FE2689">
              <w:rPr>
                <w:rFonts w:ascii="Calibri" w:eastAsia="Calibri" w:hAnsi="Calibri" w:cs="Calibri"/>
                <w:color w:val="000000"/>
                <w:lang w:val="el-GR" w:eastAsia="el-GR"/>
              </w:rPr>
              <w:t>, με χρονικά ορόσημα και χρονικές περιόδους, με δυνατότητα αλληλεπίδρασης.</w:t>
            </w:r>
          </w:p>
        </w:tc>
        <w:tc>
          <w:tcPr>
            <w:tcW w:w="1314" w:type="pct"/>
            <w:tcBorders>
              <w:top w:val="single" w:sz="4" w:space="0" w:color="auto"/>
              <w:left w:val="single" w:sz="4" w:space="0" w:color="auto"/>
              <w:bottom w:val="single" w:sz="4" w:space="0" w:color="auto"/>
            </w:tcBorders>
            <w:shd w:val="clear" w:color="auto" w:fill="auto"/>
            <w:vAlign w:val="center"/>
          </w:tcPr>
          <w:p w14:paraId="79D6EDE7"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28" w:type="pct"/>
            <w:tcBorders>
              <w:top w:val="single" w:sz="4" w:space="0" w:color="auto"/>
              <w:left w:val="single" w:sz="4" w:space="0" w:color="auto"/>
              <w:bottom w:val="single" w:sz="4" w:space="0" w:color="auto"/>
            </w:tcBorders>
            <w:shd w:val="clear" w:color="auto" w:fill="auto"/>
            <w:vAlign w:val="center"/>
          </w:tcPr>
          <w:p w14:paraId="4571B95E"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36E12E21"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p w14:paraId="77B37FCD"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4FEBBE3A" w14:textId="77777777" w:rsidTr="00006983">
        <w:tc>
          <w:tcPr>
            <w:tcW w:w="466" w:type="pct"/>
            <w:tcBorders>
              <w:top w:val="single" w:sz="4" w:space="0" w:color="auto"/>
              <w:left w:val="single" w:sz="4" w:space="0" w:color="auto"/>
              <w:bottom w:val="single" w:sz="4" w:space="0" w:color="auto"/>
            </w:tcBorders>
            <w:shd w:val="clear" w:color="auto" w:fill="auto"/>
            <w:vAlign w:val="center"/>
          </w:tcPr>
          <w:p w14:paraId="385DD55B" w14:textId="77777777" w:rsidR="00FE2689" w:rsidRPr="00FE2689" w:rsidRDefault="00FE2689">
            <w:pPr>
              <w:widowControl w:val="0"/>
              <w:numPr>
                <w:ilvl w:val="0"/>
                <w:numId w:val="17"/>
              </w:numPr>
              <w:suppressAutoHyphens/>
              <w:spacing w:after="0" w:line="240" w:lineRule="auto"/>
              <w:contextualSpacing/>
              <w:jc w:val="center"/>
              <w:rPr>
                <w:rFonts w:ascii="Calibri" w:eastAsia="Calibri" w:hAnsi="Calibri" w:cs="Calibri"/>
                <w:b/>
                <w:bCs/>
                <w:color w:val="000000"/>
                <w:lang w:val="el-GR" w:bidi="en-US"/>
              </w:rPr>
            </w:pPr>
          </w:p>
        </w:tc>
        <w:tc>
          <w:tcPr>
            <w:tcW w:w="1584" w:type="pct"/>
            <w:tcBorders>
              <w:top w:val="single" w:sz="4" w:space="0" w:color="auto"/>
              <w:left w:val="single" w:sz="4" w:space="0" w:color="auto"/>
              <w:bottom w:val="single" w:sz="4" w:space="0" w:color="auto"/>
            </w:tcBorders>
            <w:shd w:val="clear" w:color="auto" w:fill="auto"/>
            <w:vAlign w:val="center"/>
          </w:tcPr>
          <w:p w14:paraId="02CECF24" w14:textId="77777777" w:rsidR="00FE2689" w:rsidRPr="00FE2689" w:rsidRDefault="00FE2689" w:rsidP="00FE2689">
            <w:pPr>
              <w:suppressAutoHyphens/>
              <w:spacing w:after="120" w:line="240" w:lineRule="auto"/>
              <w:jc w:val="both"/>
              <w:rPr>
                <w:rFonts w:ascii="Calibri" w:eastAsia="Calibri" w:hAnsi="Calibri" w:cs="Calibri"/>
                <w:color w:val="000000"/>
                <w:lang w:val="el-GR" w:eastAsia="el-GR"/>
              </w:rPr>
            </w:pPr>
            <w:r w:rsidRPr="00FE2689">
              <w:rPr>
                <w:rFonts w:ascii="Calibri" w:eastAsia="Calibri" w:hAnsi="Calibri" w:cs="Calibri"/>
                <w:color w:val="000000"/>
                <w:lang w:val="el-GR" w:eastAsia="el-GR"/>
              </w:rPr>
              <w:t>Σύνδεση και άντληση περιεχομένου από το Σύστημα Διαχείρισης Πολιτιστικού Αποθέματος του ΟΜΜΑ</w:t>
            </w:r>
          </w:p>
        </w:tc>
        <w:tc>
          <w:tcPr>
            <w:tcW w:w="1314" w:type="pct"/>
            <w:tcBorders>
              <w:top w:val="single" w:sz="4" w:space="0" w:color="auto"/>
              <w:left w:val="single" w:sz="4" w:space="0" w:color="auto"/>
              <w:bottom w:val="single" w:sz="4" w:space="0" w:color="auto"/>
            </w:tcBorders>
            <w:shd w:val="clear" w:color="auto" w:fill="auto"/>
            <w:vAlign w:val="center"/>
          </w:tcPr>
          <w:p w14:paraId="52ED4BB4"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eastAsia="el-GR" w:bidi="el-GR"/>
              </w:rPr>
            </w:pPr>
            <w:r w:rsidRPr="00FE2689">
              <w:rPr>
                <w:rFonts w:ascii="Calibri" w:eastAsia="Calibri" w:hAnsi="Calibri" w:cs="Calibri"/>
                <w:b/>
                <w:bCs/>
                <w:color w:val="000000"/>
                <w:szCs w:val="24"/>
                <w:lang w:eastAsia="el-GR" w:bidi="el-GR"/>
              </w:rPr>
              <w:t>NAI</w:t>
            </w:r>
          </w:p>
        </w:tc>
        <w:tc>
          <w:tcPr>
            <w:tcW w:w="728" w:type="pct"/>
            <w:tcBorders>
              <w:top w:val="single" w:sz="4" w:space="0" w:color="auto"/>
              <w:left w:val="single" w:sz="4" w:space="0" w:color="auto"/>
              <w:bottom w:val="single" w:sz="4" w:space="0" w:color="auto"/>
            </w:tcBorders>
            <w:shd w:val="clear" w:color="auto" w:fill="auto"/>
            <w:vAlign w:val="center"/>
          </w:tcPr>
          <w:p w14:paraId="747E1800"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246BA027"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4EBCDD42" w14:textId="77777777" w:rsidTr="00006983">
        <w:tc>
          <w:tcPr>
            <w:tcW w:w="466" w:type="pct"/>
            <w:tcBorders>
              <w:top w:val="single" w:sz="4" w:space="0" w:color="auto"/>
              <w:left w:val="single" w:sz="4" w:space="0" w:color="auto"/>
              <w:bottom w:val="single" w:sz="4" w:space="0" w:color="auto"/>
            </w:tcBorders>
            <w:shd w:val="clear" w:color="auto" w:fill="auto"/>
            <w:vAlign w:val="center"/>
          </w:tcPr>
          <w:p w14:paraId="21ED8A8B" w14:textId="77777777" w:rsidR="00FE2689" w:rsidRPr="00FE2689" w:rsidRDefault="00FE2689">
            <w:pPr>
              <w:widowControl w:val="0"/>
              <w:numPr>
                <w:ilvl w:val="0"/>
                <w:numId w:val="17"/>
              </w:numPr>
              <w:suppressAutoHyphens/>
              <w:spacing w:after="0" w:line="240" w:lineRule="auto"/>
              <w:contextualSpacing/>
              <w:jc w:val="center"/>
              <w:rPr>
                <w:rFonts w:ascii="Calibri" w:eastAsia="Calibri" w:hAnsi="Calibri" w:cs="Calibri"/>
                <w:b/>
                <w:bCs/>
                <w:color w:val="000000"/>
                <w:lang w:val="el-GR" w:bidi="en-US"/>
              </w:rPr>
            </w:pPr>
          </w:p>
        </w:tc>
        <w:tc>
          <w:tcPr>
            <w:tcW w:w="1584" w:type="pct"/>
            <w:tcBorders>
              <w:top w:val="single" w:sz="4" w:space="0" w:color="auto"/>
              <w:left w:val="single" w:sz="4" w:space="0" w:color="auto"/>
              <w:bottom w:val="single" w:sz="4" w:space="0" w:color="auto"/>
            </w:tcBorders>
            <w:shd w:val="clear" w:color="auto" w:fill="auto"/>
            <w:vAlign w:val="center"/>
          </w:tcPr>
          <w:p w14:paraId="30E8B74F" w14:textId="77777777" w:rsidR="00FE2689" w:rsidRPr="00FE2689" w:rsidRDefault="00FE2689" w:rsidP="00FE2689">
            <w:pPr>
              <w:suppressAutoHyphens/>
              <w:spacing w:after="120" w:line="240" w:lineRule="auto"/>
              <w:jc w:val="both"/>
              <w:rPr>
                <w:rFonts w:ascii="Calibri" w:eastAsia="Calibri" w:hAnsi="Calibri" w:cs="Calibri"/>
                <w:lang w:val="el-GR" w:eastAsia="zh-CN"/>
              </w:rPr>
            </w:pPr>
            <w:r w:rsidRPr="00FE2689">
              <w:rPr>
                <w:rFonts w:ascii="Calibri" w:eastAsia="Calibri" w:hAnsi="Calibri" w:cs="Calibri"/>
                <w:color w:val="000000"/>
                <w:lang w:val="el-GR" w:eastAsia="zh-CN"/>
              </w:rPr>
              <w:t xml:space="preserve">Δυνατότητα εισαγωγής </w:t>
            </w:r>
            <w:proofErr w:type="spellStart"/>
            <w:r w:rsidRPr="00FE2689">
              <w:rPr>
                <w:rFonts w:ascii="Calibri" w:eastAsia="Calibri" w:hAnsi="Calibri" w:cs="Calibri"/>
                <w:color w:val="000000"/>
                <w:lang w:val="el-GR" w:eastAsia="zh-CN"/>
              </w:rPr>
              <w:t>πολυμεσικού</w:t>
            </w:r>
            <w:proofErr w:type="spellEnd"/>
            <w:r w:rsidRPr="00FE2689">
              <w:rPr>
                <w:rFonts w:ascii="Calibri" w:eastAsia="Calibri" w:hAnsi="Calibri" w:cs="Calibri"/>
                <w:color w:val="000000"/>
                <w:lang w:val="el-GR" w:eastAsia="zh-CN"/>
              </w:rPr>
              <w:t xml:space="preserve"> υλικού (κείμενα, φωτογραφίες, βίντεο, εικονικά πανοράματα, ηχητικά ντοκουμέντα)</w:t>
            </w:r>
          </w:p>
        </w:tc>
        <w:tc>
          <w:tcPr>
            <w:tcW w:w="1314" w:type="pct"/>
            <w:tcBorders>
              <w:top w:val="single" w:sz="4" w:space="0" w:color="auto"/>
              <w:left w:val="single" w:sz="4" w:space="0" w:color="auto"/>
              <w:bottom w:val="single" w:sz="4" w:space="0" w:color="auto"/>
            </w:tcBorders>
            <w:shd w:val="clear" w:color="auto" w:fill="auto"/>
            <w:vAlign w:val="center"/>
          </w:tcPr>
          <w:p w14:paraId="6ACD301B"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28" w:type="pct"/>
            <w:tcBorders>
              <w:top w:val="single" w:sz="4" w:space="0" w:color="auto"/>
              <w:left w:val="single" w:sz="4" w:space="0" w:color="auto"/>
              <w:bottom w:val="single" w:sz="4" w:space="0" w:color="auto"/>
            </w:tcBorders>
            <w:shd w:val="clear" w:color="auto" w:fill="auto"/>
            <w:vAlign w:val="center"/>
          </w:tcPr>
          <w:p w14:paraId="5CBB76EA"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1ECDD9A2"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p w14:paraId="5A22E189"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p w14:paraId="07331BC4"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4B869304" w14:textId="77777777" w:rsidTr="00006983">
        <w:tc>
          <w:tcPr>
            <w:tcW w:w="466" w:type="pct"/>
            <w:tcBorders>
              <w:top w:val="single" w:sz="4" w:space="0" w:color="auto"/>
              <w:left w:val="single" w:sz="4" w:space="0" w:color="auto"/>
              <w:bottom w:val="single" w:sz="4" w:space="0" w:color="auto"/>
            </w:tcBorders>
            <w:shd w:val="clear" w:color="auto" w:fill="auto"/>
            <w:vAlign w:val="center"/>
          </w:tcPr>
          <w:p w14:paraId="3E810983" w14:textId="77777777" w:rsidR="00FE2689" w:rsidRPr="00FE2689" w:rsidRDefault="00FE2689">
            <w:pPr>
              <w:widowControl w:val="0"/>
              <w:numPr>
                <w:ilvl w:val="0"/>
                <w:numId w:val="17"/>
              </w:numPr>
              <w:suppressAutoHyphens/>
              <w:spacing w:after="0" w:line="240" w:lineRule="auto"/>
              <w:contextualSpacing/>
              <w:jc w:val="center"/>
              <w:rPr>
                <w:rFonts w:ascii="Calibri" w:eastAsia="Calibri" w:hAnsi="Calibri" w:cs="Calibri"/>
                <w:b/>
                <w:bCs/>
                <w:color w:val="000000"/>
                <w:lang w:val="el-GR" w:bidi="en-US"/>
              </w:rPr>
            </w:pPr>
          </w:p>
        </w:tc>
        <w:tc>
          <w:tcPr>
            <w:tcW w:w="1584" w:type="pct"/>
            <w:tcBorders>
              <w:top w:val="single" w:sz="4" w:space="0" w:color="auto"/>
              <w:left w:val="single" w:sz="4" w:space="0" w:color="auto"/>
              <w:bottom w:val="single" w:sz="4" w:space="0" w:color="auto"/>
            </w:tcBorders>
            <w:shd w:val="clear" w:color="auto" w:fill="auto"/>
            <w:vAlign w:val="center"/>
          </w:tcPr>
          <w:p w14:paraId="7756CCF0" w14:textId="77777777" w:rsidR="00FE2689" w:rsidRPr="00FE2689" w:rsidRDefault="00FE2689" w:rsidP="00FE2689">
            <w:pPr>
              <w:suppressAutoHyphens/>
              <w:spacing w:after="120" w:line="240" w:lineRule="auto"/>
              <w:jc w:val="both"/>
              <w:rPr>
                <w:rFonts w:ascii="Calibri" w:eastAsia="Calibri" w:hAnsi="Calibri" w:cs="Calibri"/>
                <w:lang w:val="el-GR" w:eastAsia="zh-CN"/>
              </w:rPr>
            </w:pPr>
            <w:r w:rsidRPr="00FE2689">
              <w:rPr>
                <w:rFonts w:ascii="Calibri" w:eastAsia="Calibri" w:hAnsi="Calibri" w:cs="Calibri"/>
                <w:lang w:val="el-GR" w:eastAsia="zh-CN"/>
              </w:rPr>
              <w:t>Δυνατότητα εισαγωγής γεγονότων από την εξέλιξη του ΟΜΜΑ</w:t>
            </w:r>
          </w:p>
        </w:tc>
        <w:tc>
          <w:tcPr>
            <w:tcW w:w="1314" w:type="pct"/>
            <w:tcBorders>
              <w:top w:val="single" w:sz="4" w:space="0" w:color="auto"/>
              <w:left w:val="single" w:sz="4" w:space="0" w:color="auto"/>
              <w:bottom w:val="single" w:sz="4" w:space="0" w:color="auto"/>
            </w:tcBorders>
            <w:shd w:val="clear" w:color="auto" w:fill="auto"/>
            <w:vAlign w:val="center"/>
          </w:tcPr>
          <w:p w14:paraId="58011809"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eastAsia="el-GR" w:bidi="el-GR"/>
              </w:rPr>
            </w:pPr>
            <w:r w:rsidRPr="00FE2689">
              <w:rPr>
                <w:rFonts w:ascii="Calibri" w:eastAsia="Calibri" w:hAnsi="Calibri" w:cs="Calibri"/>
                <w:b/>
                <w:bCs/>
                <w:color w:val="000000"/>
                <w:szCs w:val="24"/>
                <w:lang w:eastAsia="el-GR" w:bidi="el-GR"/>
              </w:rPr>
              <w:t>NAI</w:t>
            </w:r>
          </w:p>
        </w:tc>
        <w:tc>
          <w:tcPr>
            <w:tcW w:w="728" w:type="pct"/>
            <w:tcBorders>
              <w:top w:val="single" w:sz="4" w:space="0" w:color="auto"/>
              <w:left w:val="single" w:sz="4" w:space="0" w:color="auto"/>
              <w:bottom w:val="single" w:sz="4" w:space="0" w:color="auto"/>
            </w:tcBorders>
            <w:shd w:val="clear" w:color="auto" w:fill="auto"/>
            <w:vAlign w:val="center"/>
          </w:tcPr>
          <w:p w14:paraId="3D03ED0F"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5AAA1F7B"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360F77A6" w14:textId="77777777" w:rsidTr="00006983">
        <w:tc>
          <w:tcPr>
            <w:tcW w:w="466" w:type="pct"/>
            <w:tcBorders>
              <w:top w:val="single" w:sz="4" w:space="0" w:color="auto"/>
              <w:left w:val="single" w:sz="4" w:space="0" w:color="auto"/>
              <w:bottom w:val="single" w:sz="4" w:space="0" w:color="auto"/>
            </w:tcBorders>
            <w:shd w:val="clear" w:color="auto" w:fill="auto"/>
            <w:vAlign w:val="center"/>
          </w:tcPr>
          <w:p w14:paraId="04C2D86C" w14:textId="77777777" w:rsidR="00FE2689" w:rsidRPr="00FE2689" w:rsidRDefault="00FE2689">
            <w:pPr>
              <w:widowControl w:val="0"/>
              <w:numPr>
                <w:ilvl w:val="0"/>
                <w:numId w:val="17"/>
              </w:numPr>
              <w:suppressAutoHyphens/>
              <w:spacing w:after="0" w:line="240" w:lineRule="auto"/>
              <w:contextualSpacing/>
              <w:jc w:val="center"/>
              <w:rPr>
                <w:rFonts w:ascii="Calibri" w:eastAsia="Calibri" w:hAnsi="Calibri" w:cs="Calibri"/>
                <w:b/>
                <w:bCs/>
                <w:color w:val="000000"/>
                <w:lang w:val="el-GR" w:bidi="en-US"/>
              </w:rPr>
            </w:pPr>
          </w:p>
        </w:tc>
        <w:tc>
          <w:tcPr>
            <w:tcW w:w="1584" w:type="pct"/>
            <w:tcBorders>
              <w:top w:val="single" w:sz="4" w:space="0" w:color="auto"/>
              <w:left w:val="single" w:sz="4" w:space="0" w:color="auto"/>
              <w:bottom w:val="single" w:sz="4" w:space="0" w:color="auto"/>
            </w:tcBorders>
            <w:shd w:val="clear" w:color="auto" w:fill="auto"/>
            <w:vAlign w:val="center"/>
          </w:tcPr>
          <w:p w14:paraId="41F56427" w14:textId="77777777" w:rsidR="00FE2689" w:rsidRPr="00FE2689" w:rsidRDefault="00FE2689" w:rsidP="00FE2689">
            <w:pPr>
              <w:suppressAutoHyphens/>
              <w:spacing w:after="120" w:line="240" w:lineRule="auto"/>
              <w:jc w:val="both"/>
              <w:rPr>
                <w:rFonts w:ascii="Calibri" w:eastAsia="Calibri" w:hAnsi="Calibri" w:cs="Calibri"/>
                <w:lang w:val="el-GR" w:eastAsia="zh-CN"/>
              </w:rPr>
            </w:pPr>
            <w:r w:rsidRPr="00FE2689">
              <w:rPr>
                <w:rFonts w:ascii="Calibri" w:eastAsia="Calibri" w:hAnsi="Calibri" w:cs="Calibri"/>
                <w:lang w:val="el-GR" w:eastAsia="zh-CN"/>
              </w:rPr>
              <w:t xml:space="preserve">Ο χρήστης θα μπορεί να επιλέγει μια περίοδο και να εμφανίζονται τόσο πληροφορίες κείμενο όσο και μια σειρά από επιλεγμένα ψηφιοποιημένα αρχεία. </w:t>
            </w:r>
          </w:p>
        </w:tc>
        <w:tc>
          <w:tcPr>
            <w:tcW w:w="1314" w:type="pct"/>
            <w:tcBorders>
              <w:top w:val="single" w:sz="4" w:space="0" w:color="auto"/>
              <w:left w:val="single" w:sz="4" w:space="0" w:color="auto"/>
              <w:bottom w:val="single" w:sz="4" w:space="0" w:color="auto"/>
            </w:tcBorders>
            <w:shd w:val="clear" w:color="auto" w:fill="auto"/>
            <w:vAlign w:val="center"/>
          </w:tcPr>
          <w:p w14:paraId="7E0FF97E"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28" w:type="pct"/>
            <w:tcBorders>
              <w:top w:val="single" w:sz="4" w:space="0" w:color="auto"/>
              <w:left w:val="single" w:sz="4" w:space="0" w:color="auto"/>
              <w:bottom w:val="single" w:sz="4" w:space="0" w:color="auto"/>
            </w:tcBorders>
            <w:shd w:val="clear" w:color="auto" w:fill="auto"/>
            <w:vAlign w:val="center"/>
          </w:tcPr>
          <w:p w14:paraId="45E341FF"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3A67AAC7"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5BCB7CEC" w14:textId="77777777" w:rsidTr="00006983">
        <w:tc>
          <w:tcPr>
            <w:tcW w:w="466" w:type="pct"/>
            <w:tcBorders>
              <w:top w:val="single" w:sz="4" w:space="0" w:color="auto"/>
              <w:left w:val="single" w:sz="4" w:space="0" w:color="auto"/>
              <w:bottom w:val="single" w:sz="4" w:space="0" w:color="auto"/>
            </w:tcBorders>
            <w:shd w:val="clear" w:color="auto" w:fill="auto"/>
            <w:vAlign w:val="center"/>
          </w:tcPr>
          <w:p w14:paraId="0A6DEF9A" w14:textId="77777777" w:rsidR="00FE2689" w:rsidRPr="00FE2689" w:rsidRDefault="00FE2689">
            <w:pPr>
              <w:widowControl w:val="0"/>
              <w:numPr>
                <w:ilvl w:val="0"/>
                <w:numId w:val="17"/>
              </w:numPr>
              <w:suppressAutoHyphens/>
              <w:spacing w:after="0" w:line="240" w:lineRule="auto"/>
              <w:contextualSpacing/>
              <w:jc w:val="center"/>
              <w:rPr>
                <w:rFonts w:ascii="Calibri" w:eastAsia="Calibri" w:hAnsi="Calibri" w:cs="Calibri"/>
                <w:b/>
                <w:bCs/>
                <w:color w:val="000000"/>
                <w:lang w:val="el-GR" w:bidi="en-US"/>
              </w:rPr>
            </w:pPr>
          </w:p>
        </w:tc>
        <w:tc>
          <w:tcPr>
            <w:tcW w:w="1584" w:type="pct"/>
            <w:tcBorders>
              <w:top w:val="single" w:sz="4" w:space="0" w:color="auto"/>
              <w:left w:val="single" w:sz="4" w:space="0" w:color="auto"/>
              <w:bottom w:val="single" w:sz="4" w:space="0" w:color="auto"/>
            </w:tcBorders>
            <w:shd w:val="clear" w:color="auto" w:fill="auto"/>
            <w:vAlign w:val="center"/>
          </w:tcPr>
          <w:p w14:paraId="368DA7AF" w14:textId="77777777" w:rsidR="00FE2689" w:rsidRPr="00FE2689" w:rsidRDefault="00FE2689" w:rsidP="00FE2689">
            <w:pPr>
              <w:suppressAutoHyphens/>
              <w:spacing w:after="120" w:line="240" w:lineRule="auto"/>
              <w:jc w:val="both"/>
              <w:rPr>
                <w:rFonts w:ascii="Calibri" w:eastAsia="Calibri" w:hAnsi="Calibri" w:cs="Calibri"/>
                <w:lang w:val="el-GR" w:eastAsia="zh-CN"/>
              </w:rPr>
            </w:pPr>
            <w:r w:rsidRPr="00FE2689">
              <w:rPr>
                <w:rFonts w:ascii="Calibri" w:eastAsia="Calibri" w:hAnsi="Calibri" w:cs="Calibri"/>
                <w:iCs/>
                <w:lang w:val="el-GR" w:eastAsia="zh-CN"/>
              </w:rPr>
              <w:t>Δυνατότητα κλιμάκωσης του άνω και κάτω χρονικού πεδίου (</w:t>
            </w:r>
            <w:proofErr w:type="spellStart"/>
            <w:r w:rsidRPr="00FE2689">
              <w:rPr>
                <w:rFonts w:ascii="Calibri" w:eastAsia="Calibri" w:hAnsi="Calibri" w:cs="Calibri"/>
                <w:iCs/>
                <w:lang w:val="el-GR" w:eastAsia="zh-CN"/>
              </w:rPr>
              <w:t>zoom</w:t>
            </w:r>
            <w:proofErr w:type="spellEnd"/>
            <w:r w:rsidRPr="00FE2689">
              <w:rPr>
                <w:rFonts w:ascii="Calibri" w:eastAsia="Calibri" w:hAnsi="Calibri" w:cs="Calibri"/>
                <w:iCs/>
                <w:lang w:val="el-GR" w:eastAsia="zh-CN"/>
              </w:rPr>
              <w:t xml:space="preserve"> in / </w:t>
            </w:r>
            <w:proofErr w:type="spellStart"/>
            <w:r w:rsidRPr="00FE2689">
              <w:rPr>
                <w:rFonts w:ascii="Calibri" w:eastAsia="Calibri" w:hAnsi="Calibri" w:cs="Calibri"/>
                <w:iCs/>
                <w:lang w:val="el-GR" w:eastAsia="zh-CN"/>
              </w:rPr>
              <w:t>out</w:t>
            </w:r>
            <w:proofErr w:type="spellEnd"/>
            <w:r w:rsidRPr="00FE2689">
              <w:rPr>
                <w:rFonts w:ascii="Calibri" w:eastAsia="Calibri" w:hAnsi="Calibri" w:cs="Calibri"/>
                <w:iCs/>
                <w:lang w:val="el-GR" w:eastAsia="zh-CN"/>
              </w:rPr>
              <w:t>)  με αυτόματη και δυναμική προσαρμογή του περιεχομένου</w:t>
            </w:r>
          </w:p>
        </w:tc>
        <w:tc>
          <w:tcPr>
            <w:tcW w:w="1314" w:type="pct"/>
            <w:tcBorders>
              <w:top w:val="single" w:sz="4" w:space="0" w:color="auto"/>
              <w:left w:val="single" w:sz="4" w:space="0" w:color="auto"/>
              <w:bottom w:val="single" w:sz="4" w:space="0" w:color="auto"/>
            </w:tcBorders>
            <w:shd w:val="clear" w:color="auto" w:fill="auto"/>
            <w:vAlign w:val="center"/>
          </w:tcPr>
          <w:p w14:paraId="7366BC03"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eastAsia="el-GR" w:bidi="el-GR"/>
              </w:rPr>
            </w:pPr>
            <w:r w:rsidRPr="00FE2689">
              <w:rPr>
                <w:rFonts w:ascii="Calibri" w:eastAsia="Calibri" w:hAnsi="Calibri" w:cs="Calibri"/>
                <w:b/>
                <w:bCs/>
                <w:color w:val="000000"/>
                <w:szCs w:val="24"/>
                <w:lang w:eastAsia="el-GR" w:bidi="el-GR"/>
              </w:rPr>
              <w:t>NAI</w:t>
            </w:r>
          </w:p>
        </w:tc>
        <w:tc>
          <w:tcPr>
            <w:tcW w:w="728" w:type="pct"/>
            <w:tcBorders>
              <w:top w:val="single" w:sz="4" w:space="0" w:color="auto"/>
              <w:left w:val="single" w:sz="4" w:space="0" w:color="auto"/>
              <w:bottom w:val="single" w:sz="4" w:space="0" w:color="auto"/>
            </w:tcBorders>
            <w:shd w:val="clear" w:color="auto" w:fill="auto"/>
            <w:vAlign w:val="center"/>
          </w:tcPr>
          <w:p w14:paraId="4747BE51"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265D13C0"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295552D4" w14:textId="77777777" w:rsidTr="00006983">
        <w:tc>
          <w:tcPr>
            <w:tcW w:w="466" w:type="pct"/>
            <w:tcBorders>
              <w:top w:val="single" w:sz="4" w:space="0" w:color="auto"/>
              <w:left w:val="single" w:sz="4" w:space="0" w:color="auto"/>
              <w:bottom w:val="single" w:sz="4" w:space="0" w:color="auto"/>
            </w:tcBorders>
            <w:shd w:val="clear" w:color="auto" w:fill="auto"/>
            <w:vAlign w:val="center"/>
          </w:tcPr>
          <w:p w14:paraId="28845136" w14:textId="77777777" w:rsidR="00FE2689" w:rsidRPr="00FE2689" w:rsidRDefault="00FE2689">
            <w:pPr>
              <w:widowControl w:val="0"/>
              <w:numPr>
                <w:ilvl w:val="0"/>
                <w:numId w:val="17"/>
              </w:numPr>
              <w:suppressAutoHyphens/>
              <w:spacing w:after="0" w:line="240" w:lineRule="auto"/>
              <w:contextualSpacing/>
              <w:jc w:val="center"/>
              <w:rPr>
                <w:rFonts w:ascii="Calibri" w:eastAsia="Calibri" w:hAnsi="Calibri" w:cs="Calibri"/>
                <w:b/>
                <w:bCs/>
                <w:color w:val="000000"/>
                <w:lang w:val="el-GR" w:bidi="en-US"/>
              </w:rPr>
            </w:pPr>
          </w:p>
        </w:tc>
        <w:tc>
          <w:tcPr>
            <w:tcW w:w="1584" w:type="pct"/>
            <w:tcBorders>
              <w:top w:val="single" w:sz="4" w:space="0" w:color="auto"/>
              <w:left w:val="single" w:sz="4" w:space="0" w:color="auto"/>
              <w:bottom w:val="single" w:sz="4" w:space="0" w:color="auto"/>
            </w:tcBorders>
            <w:shd w:val="clear" w:color="auto" w:fill="auto"/>
            <w:vAlign w:val="center"/>
          </w:tcPr>
          <w:p w14:paraId="772C5889" w14:textId="77777777" w:rsidR="00FE2689" w:rsidRPr="00FE2689" w:rsidRDefault="00FE2689" w:rsidP="00FE2689">
            <w:pPr>
              <w:suppressAutoHyphens/>
              <w:spacing w:after="120" w:line="240" w:lineRule="auto"/>
              <w:jc w:val="both"/>
              <w:rPr>
                <w:rFonts w:ascii="Calibri" w:eastAsia="Calibri" w:hAnsi="Calibri" w:cs="Calibri"/>
                <w:iCs/>
                <w:lang w:val="el-GR" w:eastAsia="zh-CN"/>
              </w:rPr>
            </w:pPr>
            <w:r w:rsidRPr="00FE2689">
              <w:rPr>
                <w:rFonts w:ascii="Calibri" w:eastAsia="Calibri" w:hAnsi="Calibri" w:cs="Calibri"/>
                <w:iCs/>
                <w:lang w:val="el-GR" w:eastAsia="zh-CN"/>
              </w:rPr>
              <w:t>Δυνατότητα μετακίνησης στην χρονική σειρά εμπρός – πίσω και αυτόματη παρουσίαση του περιεχομένου</w:t>
            </w:r>
          </w:p>
        </w:tc>
        <w:tc>
          <w:tcPr>
            <w:tcW w:w="1314" w:type="pct"/>
            <w:tcBorders>
              <w:top w:val="single" w:sz="4" w:space="0" w:color="auto"/>
              <w:left w:val="single" w:sz="4" w:space="0" w:color="auto"/>
              <w:bottom w:val="single" w:sz="4" w:space="0" w:color="auto"/>
            </w:tcBorders>
            <w:shd w:val="clear" w:color="auto" w:fill="auto"/>
            <w:vAlign w:val="center"/>
          </w:tcPr>
          <w:p w14:paraId="7B4D6A64"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eastAsia="el-GR" w:bidi="el-GR"/>
              </w:rPr>
            </w:pPr>
            <w:r w:rsidRPr="00FE2689">
              <w:rPr>
                <w:rFonts w:ascii="Calibri" w:eastAsia="Calibri" w:hAnsi="Calibri" w:cs="Calibri"/>
                <w:b/>
                <w:bCs/>
                <w:color w:val="000000"/>
                <w:szCs w:val="24"/>
                <w:lang w:eastAsia="el-GR" w:bidi="el-GR"/>
              </w:rPr>
              <w:t>NAI</w:t>
            </w:r>
          </w:p>
        </w:tc>
        <w:tc>
          <w:tcPr>
            <w:tcW w:w="728" w:type="pct"/>
            <w:tcBorders>
              <w:top w:val="single" w:sz="4" w:space="0" w:color="auto"/>
              <w:left w:val="single" w:sz="4" w:space="0" w:color="auto"/>
              <w:bottom w:val="single" w:sz="4" w:space="0" w:color="auto"/>
            </w:tcBorders>
            <w:shd w:val="clear" w:color="auto" w:fill="auto"/>
            <w:vAlign w:val="center"/>
          </w:tcPr>
          <w:p w14:paraId="63F76A73"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25BB9BD0"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5E90F2CD" w14:textId="77777777" w:rsidTr="00006983">
        <w:tc>
          <w:tcPr>
            <w:tcW w:w="466" w:type="pct"/>
            <w:tcBorders>
              <w:top w:val="single" w:sz="4" w:space="0" w:color="auto"/>
              <w:left w:val="single" w:sz="4" w:space="0" w:color="auto"/>
              <w:bottom w:val="single" w:sz="4" w:space="0" w:color="auto"/>
            </w:tcBorders>
            <w:shd w:val="clear" w:color="auto" w:fill="auto"/>
            <w:vAlign w:val="center"/>
          </w:tcPr>
          <w:p w14:paraId="495767CE" w14:textId="77777777" w:rsidR="00FE2689" w:rsidRPr="00FE2689" w:rsidRDefault="00FE2689">
            <w:pPr>
              <w:widowControl w:val="0"/>
              <w:numPr>
                <w:ilvl w:val="0"/>
                <w:numId w:val="17"/>
              </w:numPr>
              <w:suppressAutoHyphens/>
              <w:spacing w:after="0" w:line="240" w:lineRule="auto"/>
              <w:contextualSpacing/>
              <w:jc w:val="center"/>
              <w:rPr>
                <w:rFonts w:ascii="Calibri" w:eastAsia="Calibri" w:hAnsi="Calibri" w:cs="Calibri"/>
                <w:b/>
                <w:bCs/>
                <w:color w:val="000000"/>
                <w:lang w:val="el-GR" w:bidi="en-US"/>
              </w:rPr>
            </w:pPr>
          </w:p>
        </w:tc>
        <w:tc>
          <w:tcPr>
            <w:tcW w:w="1584" w:type="pct"/>
            <w:tcBorders>
              <w:top w:val="single" w:sz="4" w:space="0" w:color="auto"/>
              <w:left w:val="single" w:sz="4" w:space="0" w:color="auto"/>
              <w:bottom w:val="single" w:sz="4" w:space="0" w:color="auto"/>
            </w:tcBorders>
            <w:shd w:val="clear" w:color="auto" w:fill="auto"/>
            <w:vAlign w:val="center"/>
          </w:tcPr>
          <w:p w14:paraId="39362D0B" w14:textId="77777777" w:rsidR="00FE2689" w:rsidRPr="00FE2689" w:rsidRDefault="00FE2689" w:rsidP="00FE2689">
            <w:pPr>
              <w:suppressAutoHyphens/>
              <w:spacing w:after="120" w:line="240" w:lineRule="auto"/>
              <w:jc w:val="both"/>
              <w:rPr>
                <w:rFonts w:ascii="Calibri" w:eastAsia="Calibri" w:hAnsi="Calibri" w:cs="Calibri"/>
                <w:iCs/>
                <w:lang w:val="el-GR" w:eastAsia="zh-CN"/>
              </w:rPr>
            </w:pPr>
            <w:r w:rsidRPr="00FE2689">
              <w:rPr>
                <w:rFonts w:ascii="Calibri" w:eastAsia="Calibri" w:hAnsi="Calibri" w:cs="Calibri"/>
                <w:iCs/>
                <w:lang w:val="el-GR" w:eastAsia="zh-CN"/>
              </w:rPr>
              <w:t>Αυτόματη διάταξη και διαμόρφωση του περιεχομένου ώστε αυτό να είναι οπτικά κατανοητό στο χρήστη (πχ περιπτώσεις σύμπτωσης πολλών εμφανιζόμενων γεγονότων)</w:t>
            </w:r>
          </w:p>
        </w:tc>
        <w:tc>
          <w:tcPr>
            <w:tcW w:w="1314" w:type="pct"/>
            <w:tcBorders>
              <w:top w:val="single" w:sz="4" w:space="0" w:color="auto"/>
              <w:left w:val="single" w:sz="4" w:space="0" w:color="auto"/>
              <w:bottom w:val="single" w:sz="4" w:space="0" w:color="auto"/>
            </w:tcBorders>
            <w:shd w:val="clear" w:color="auto" w:fill="auto"/>
            <w:vAlign w:val="center"/>
          </w:tcPr>
          <w:p w14:paraId="6E6AC55A"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eastAsia="el-GR" w:bidi="el-GR"/>
              </w:rPr>
            </w:pPr>
            <w:r w:rsidRPr="00FE2689">
              <w:rPr>
                <w:rFonts w:ascii="Calibri" w:eastAsia="Calibri" w:hAnsi="Calibri" w:cs="Calibri"/>
                <w:b/>
                <w:bCs/>
                <w:color w:val="000000"/>
                <w:szCs w:val="24"/>
                <w:lang w:eastAsia="el-GR" w:bidi="el-GR"/>
              </w:rPr>
              <w:t>NAI</w:t>
            </w:r>
          </w:p>
        </w:tc>
        <w:tc>
          <w:tcPr>
            <w:tcW w:w="728" w:type="pct"/>
            <w:tcBorders>
              <w:top w:val="single" w:sz="4" w:space="0" w:color="auto"/>
              <w:left w:val="single" w:sz="4" w:space="0" w:color="auto"/>
              <w:bottom w:val="single" w:sz="4" w:space="0" w:color="auto"/>
            </w:tcBorders>
            <w:shd w:val="clear" w:color="auto" w:fill="auto"/>
            <w:vAlign w:val="center"/>
          </w:tcPr>
          <w:p w14:paraId="1121FD0B"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5FF53F79"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4BA4B326" w14:textId="77777777" w:rsidTr="00006983">
        <w:tc>
          <w:tcPr>
            <w:tcW w:w="466" w:type="pct"/>
            <w:tcBorders>
              <w:top w:val="single" w:sz="4" w:space="0" w:color="auto"/>
              <w:left w:val="single" w:sz="4" w:space="0" w:color="auto"/>
              <w:bottom w:val="single" w:sz="4" w:space="0" w:color="auto"/>
            </w:tcBorders>
            <w:shd w:val="clear" w:color="auto" w:fill="auto"/>
            <w:vAlign w:val="center"/>
          </w:tcPr>
          <w:p w14:paraId="79BF873F" w14:textId="77777777" w:rsidR="00FE2689" w:rsidRPr="00FE2689" w:rsidRDefault="00FE2689">
            <w:pPr>
              <w:widowControl w:val="0"/>
              <w:numPr>
                <w:ilvl w:val="0"/>
                <w:numId w:val="17"/>
              </w:numPr>
              <w:suppressAutoHyphens/>
              <w:spacing w:after="0" w:line="240" w:lineRule="auto"/>
              <w:contextualSpacing/>
              <w:jc w:val="center"/>
              <w:rPr>
                <w:rFonts w:ascii="Calibri" w:eastAsia="Calibri" w:hAnsi="Calibri" w:cs="Calibri"/>
                <w:b/>
                <w:bCs/>
                <w:color w:val="000000"/>
                <w:lang w:val="el-GR" w:bidi="en-US"/>
              </w:rPr>
            </w:pPr>
          </w:p>
        </w:tc>
        <w:tc>
          <w:tcPr>
            <w:tcW w:w="1584" w:type="pct"/>
            <w:tcBorders>
              <w:top w:val="single" w:sz="4" w:space="0" w:color="auto"/>
              <w:left w:val="single" w:sz="4" w:space="0" w:color="auto"/>
              <w:bottom w:val="single" w:sz="4" w:space="0" w:color="auto"/>
            </w:tcBorders>
            <w:shd w:val="clear" w:color="auto" w:fill="auto"/>
            <w:vAlign w:val="center"/>
          </w:tcPr>
          <w:p w14:paraId="43B487DA" w14:textId="77777777" w:rsidR="00FE2689" w:rsidRPr="00FE2689" w:rsidRDefault="00FE2689" w:rsidP="00FE2689">
            <w:pPr>
              <w:suppressAutoHyphens/>
              <w:spacing w:after="120" w:line="240" w:lineRule="auto"/>
              <w:jc w:val="both"/>
              <w:rPr>
                <w:rFonts w:ascii="Calibri" w:eastAsia="Calibri" w:hAnsi="Calibri" w:cs="Calibri"/>
                <w:iCs/>
                <w:lang w:val="el-GR" w:eastAsia="zh-CN"/>
              </w:rPr>
            </w:pPr>
            <w:r w:rsidRPr="00FE2689">
              <w:rPr>
                <w:rFonts w:ascii="Calibri" w:eastAsia="Calibri" w:hAnsi="Calibri" w:cs="Calibri"/>
                <w:iCs/>
                <w:lang w:val="el-GR" w:eastAsia="zh-CN"/>
              </w:rPr>
              <w:t xml:space="preserve">Διαμόρφωση και περιορισμό του περιεχομένου μέσω πλήθος κριτηρίων/φίλτρων (π.χ. χρονολογικά, σημασιολογικά) και αντίστοιχη δυνατότητα </w:t>
            </w:r>
            <w:r w:rsidRPr="00FE2689">
              <w:rPr>
                <w:rFonts w:ascii="Calibri" w:eastAsia="Calibri" w:hAnsi="Calibri" w:cs="Calibri"/>
                <w:iCs/>
                <w:lang w:val="el-GR" w:eastAsia="zh-CN"/>
              </w:rPr>
              <w:lastRenderedPageBreak/>
              <w:t xml:space="preserve">διαμόρφωσης του </w:t>
            </w:r>
            <w:proofErr w:type="spellStart"/>
            <w:r w:rsidRPr="00FE2689">
              <w:rPr>
                <w:rFonts w:ascii="Calibri" w:eastAsia="Calibri" w:hAnsi="Calibri" w:cs="Calibri"/>
                <w:iCs/>
                <w:lang w:val="el-GR" w:eastAsia="zh-CN"/>
              </w:rPr>
              <w:t>χρονολογίου</w:t>
            </w:r>
            <w:proofErr w:type="spellEnd"/>
          </w:p>
        </w:tc>
        <w:tc>
          <w:tcPr>
            <w:tcW w:w="1314" w:type="pct"/>
            <w:tcBorders>
              <w:top w:val="single" w:sz="4" w:space="0" w:color="auto"/>
              <w:left w:val="single" w:sz="4" w:space="0" w:color="auto"/>
              <w:bottom w:val="single" w:sz="4" w:space="0" w:color="auto"/>
            </w:tcBorders>
            <w:shd w:val="clear" w:color="auto" w:fill="auto"/>
            <w:vAlign w:val="center"/>
          </w:tcPr>
          <w:p w14:paraId="7FCC9BB8"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eastAsia="el-GR" w:bidi="el-GR"/>
              </w:rPr>
            </w:pPr>
            <w:r w:rsidRPr="00FE2689">
              <w:rPr>
                <w:rFonts w:ascii="Calibri" w:eastAsia="Calibri" w:hAnsi="Calibri" w:cs="Calibri"/>
                <w:b/>
                <w:bCs/>
                <w:color w:val="000000"/>
                <w:szCs w:val="24"/>
                <w:lang w:eastAsia="el-GR" w:bidi="el-GR"/>
              </w:rPr>
              <w:lastRenderedPageBreak/>
              <w:t>NAI</w:t>
            </w:r>
          </w:p>
        </w:tc>
        <w:tc>
          <w:tcPr>
            <w:tcW w:w="728" w:type="pct"/>
            <w:tcBorders>
              <w:top w:val="single" w:sz="4" w:space="0" w:color="auto"/>
              <w:left w:val="single" w:sz="4" w:space="0" w:color="auto"/>
              <w:bottom w:val="single" w:sz="4" w:space="0" w:color="auto"/>
            </w:tcBorders>
            <w:shd w:val="clear" w:color="auto" w:fill="auto"/>
            <w:vAlign w:val="center"/>
          </w:tcPr>
          <w:p w14:paraId="677EE6C4"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0A67D00A"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32B8F515" w14:textId="77777777" w:rsidTr="00006983">
        <w:tc>
          <w:tcPr>
            <w:tcW w:w="466" w:type="pct"/>
            <w:tcBorders>
              <w:top w:val="single" w:sz="4" w:space="0" w:color="auto"/>
              <w:left w:val="single" w:sz="4" w:space="0" w:color="auto"/>
              <w:bottom w:val="single" w:sz="4" w:space="0" w:color="auto"/>
            </w:tcBorders>
            <w:shd w:val="clear" w:color="auto" w:fill="auto"/>
            <w:vAlign w:val="center"/>
          </w:tcPr>
          <w:p w14:paraId="08799665" w14:textId="77777777" w:rsidR="00FE2689" w:rsidRPr="00FE2689" w:rsidRDefault="00FE2689">
            <w:pPr>
              <w:widowControl w:val="0"/>
              <w:numPr>
                <w:ilvl w:val="0"/>
                <w:numId w:val="17"/>
              </w:numPr>
              <w:suppressAutoHyphens/>
              <w:spacing w:after="0" w:line="240" w:lineRule="auto"/>
              <w:contextualSpacing/>
              <w:jc w:val="center"/>
              <w:rPr>
                <w:rFonts w:ascii="Calibri" w:eastAsia="Calibri" w:hAnsi="Calibri" w:cs="Calibri"/>
                <w:b/>
                <w:bCs/>
                <w:color w:val="000000"/>
                <w:lang w:val="el-GR" w:bidi="en-US"/>
              </w:rPr>
            </w:pPr>
          </w:p>
        </w:tc>
        <w:tc>
          <w:tcPr>
            <w:tcW w:w="1584" w:type="pct"/>
            <w:tcBorders>
              <w:top w:val="single" w:sz="4" w:space="0" w:color="auto"/>
              <w:left w:val="single" w:sz="4" w:space="0" w:color="auto"/>
              <w:bottom w:val="single" w:sz="4" w:space="0" w:color="auto"/>
            </w:tcBorders>
            <w:shd w:val="clear" w:color="auto" w:fill="auto"/>
            <w:vAlign w:val="center"/>
          </w:tcPr>
          <w:p w14:paraId="3B8B4F26" w14:textId="77777777" w:rsidR="00FE2689" w:rsidRPr="00FE2689" w:rsidRDefault="00FE2689" w:rsidP="00FE2689">
            <w:pPr>
              <w:suppressAutoHyphens/>
              <w:spacing w:after="120" w:line="240" w:lineRule="auto"/>
              <w:jc w:val="both"/>
              <w:rPr>
                <w:rFonts w:ascii="Calibri" w:eastAsia="Calibri" w:hAnsi="Calibri" w:cs="Calibri"/>
                <w:lang w:val="el-GR" w:eastAsia="zh-CN"/>
              </w:rPr>
            </w:pPr>
            <w:r w:rsidRPr="00FE2689">
              <w:rPr>
                <w:rFonts w:ascii="Calibri" w:eastAsia="Calibri" w:hAnsi="Calibri" w:cs="Calibri"/>
                <w:color w:val="000000"/>
                <w:lang w:val="el-GR" w:eastAsia="zh-CN"/>
              </w:rPr>
              <w:t xml:space="preserve">Το περιεχόμενο της ψηφιακής εφαρμογής  ανήκει αποκλειστικά και απαρέγκλιτα στην Αναθέτουσα Αρχή. </w:t>
            </w:r>
          </w:p>
        </w:tc>
        <w:tc>
          <w:tcPr>
            <w:tcW w:w="1314" w:type="pct"/>
            <w:tcBorders>
              <w:top w:val="single" w:sz="4" w:space="0" w:color="auto"/>
              <w:left w:val="single" w:sz="4" w:space="0" w:color="auto"/>
              <w:bottom w:val="single" w:sz="4" w:space="0" w:color="auto"/>
            </w:tcBorders>
            <w:shd w:val="clear" w:color="auto" w:fill="auto"/>
            <w:vAlign w:val="center"/>
          </w:tcPr>
          <w:p w14:paraId="6A682FF5"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28" w:type="pct"/>
            <w:tcBorders>
              <w:top w:val="single" w:sz="4" w:space="0" w:color="auto"/>
              <w:left w:val="single" w:sz="4" w:space="0" w:color="auto"/>
              <w:bottom w:val="single" w:sz="4" w:space="0" w:color="auto"/>
            </w:tcBorders>
            <w:shd w:val="clear" w:color="auto" w:fill="auto"/>
            <w:vAlign w:val="center"/>
          </w:tcPr>
          <w:p w14:paraId="3A04AAF6"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601F7ADA"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bl>
    <w:p w14:paraId="7C9EF214" w14:textId="77777777" w:rsidR="00FE2689" w:rsidRPr="00FE2689" w:rsidRDefault="00FE2689" w:rsidP="00FE2689">
      <w:pPr>
        <w:suppressAutoHyphens/>
        <w:spacing w:after="120" w:line="240" w:lineRule="auto"/>
        <w:jc w:val="both"/>
        <w:rPr>
          <w:rFonts w:ascii="Calibri" w:eastAsia="Times New Roman" w:hAnsi="Calibri" w:cs="Calibri"/>
          <w:szCs w:val="24"/>
          <w:lang w:val="el-GR" w:eastAsia="zh-CN"/>
        </w:rPr>
      </w:pPr>
    </w:p>
    <w:p w14:paraId="78B9E618" w14:textId="77777777" w:rsidR="00FE2689" w:rsidRPr="00FE2689" w:rsidRDefault="00FE2689" w:rsidP="00FE2689">
      <w:pPr>
        <w:suppressAutoHyphens/>
        <w:spacing w:after="120" w:line="240" w:lineRule="auto"/>
        <w:jc w:val="both"/>
        <w:rPr>
          <w:rFonts w:ascii="Calibri" w:eastAsia="Times New Roman" w:hAnsi="Calibri" w:cs="Calibri"/>
          <w:szCs w:val="24"/>
          <w:lang w:val="el-GR" w:eastAsia="zh-CN"/>
        </w:rPr>
      </w:pPr>
    </w:p>
    <w:p w14:paraId="0EBD183D" w14:textId="77777777" w:rsidR="00FE2689" w:rsidRPr="00FE2689" w:rsidRDefault="00FE2689">
      <w:pPr>
        <w:keepNext/>
        <w:numPr>
          <w:ilvl w:val="3"/>
          <w:numId w:val="25"/>
        </w:numPr>
        <w:suppressAutoHyphens/>
        <w:spacing w:before="240" w:after="60" w:line="276" w:lineRule="auto"/>
        <w:ind w:left="1432" w:hanging="864"/>
        <w:jc w:val="both"/>
        <w:outlineLvl w:val="3"/>
        <w:rPr>
          <w:rFonts w:ascii="Calibri" w:eastAsia="SimSun" w:hAnsi="Calibri" w:cs="Calibri"/>
          <w:b/>
          <w:bCs/>
          <w:color w:val="333399"/>
          <w:szCs w:val="28"/>
          <w:lang w:val="el-GR" w:eastAsia="zh-CN"/>
        </w:rPr>
      </w:pPr>
      <w:bookmarkStart w:id="24" w:name="_Ref100058099"/>
      <w:bookmarkStart w:id="25" w:name="_Toc100671996"/>
      <w:r w:rsidRPr="00FE2689">
        <w:rPr>
          <w:rFonts w:ascii="Calibri" w:eastAsia="SimSun" w:hAnsi="Calibri" w:cs="Calibri"/>
          <w:b/>
          <w:bCs/>
          <w:color w:val="333399"/>
          <w:szCs w:val="28"/>
          <w:lang w:val="el-GR" w:eastAsia="zh-CN"/>
        </w:rPr>
        <w:t>Τρισδιάστατη αναπαράσταση 3 εμβληματικών εκθεμάτων του ΟΜΜΑ</w:t>
      </w:r>
      <w:bookmarkEnd w:id="24"/>
      <w:bookmarkEnd w:id="25"/>
    </w:p>
    <w:p w14:paraId="075796D5" w14:textId="77777777" w:rsidR="00FE2689" w:rsidRPr="00FE2689" w:rsidRDefault="00FE2689" w:rsidP="00FE2689">
      <w:pPr>
        <w:suppressAutoHyphens/>
        <w:spacing w:after="120" w:line="240" w:lineRule="auto"/>
        <w:jc w:val="both"/>
        <w:rPr>
          <w:rFonts w:ascii="Calibri" w:eastAsia="Times New Roman" w:hAnsi="Calibri" w:cs="Calibri"/>
          <w:szCs w:val="24"/>
          <w:lang w:val="el-GR" w:eastAsia="zh-CN"/>
        </w:rPr>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2668"/>
        <w:gridCol w:w="2267"/>
        <w:gridCol w:w="1257"/>
        <w:gridCol w:w="1568"/>
      </w:tblGrid>
      <w:tr w:rsidR="00FE2689" w:rsidRPr="00FE2689" w14:paraId="338B8DFE" w14:textId="77777777" w:rsidTr="00006983">
        <w:trPr>
          <w:tblHeader/>
        </w:trPr>
        <w:tc>
          <w:tcPr>
            <w:tcW w:w="512" w:type="pct"/>
            <w:tcBorders>
              <w:top w:val="single" w:sz="4" w:space="0" w:color="auto"/>
              <w:left w:val="single" w:sz="4" w:space="0" w:color="auto"/>
              <w:bottom w:val="single" w:sz="4" w:space="0" w:color="auto"/>
            </w:tcBorders>
            <w:shd w:val="clear" w:color="auto" w:fill="D9D9D9"/>
          </w:tcPr>
          <w:p w14:paraId="46422579"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bidi="en-US"/>
              </w:rPr>
              <w:t>A/A</w:t>
            </w:r>
          </w:p>
        </w:tc>
        <w:tc>
          <w:tcPr>
            <w:tcW w:w="1544" w:type="pct"/>
            <w:tcBorders>
              <w:top w:val="single" w:sz="4" w:space="0" w:color="auto"/>
              <w:left w:val="single" w:sz="4" w:space="0" w:color="auto"/>
              <w:bottom w:val="single" w:sz="4" w:space="0" w:color="auto"/>
            </w:tcBorders>
            <w:shd w:val="clear" w:color="auto" w:fill="D9D9D9"/>
          </w:tcPr>
          <w:p w14:paraId="72A4605B"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ΠΡΟΔΙΑΓΡΑΦΗ</w:t>
            </w:r>
          </w:p>
        </w:tc>
        <w:tc>
          <w:tcPr>
            <w:tcW w:w="1312" w:type="pct"/>
            <w:tcBorders>
              <w:top w:val="single" w:sz="4" w:space="0" w:color="auto"/>
              <w:left w:val="single" w:sz="4" w:space="0" w:color="auto"/>
              <w:bottom w:val="single" w:sz="4" w:space="0" w:color="auto"/>
            </w:tcBorders>
            <w:shd w:val="clear" w:color="auto" w:fill="D9D9D9"/>
          </w:tcPr>
          <w:p w14:paraId="27117540"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ΑΠΑΙΤΗΣΗ</w:t>
            </w:r>
          </w:p>
        </w:tc>
        <w:tc>
          <w:tcPr>
            <w:tcW w:w="726" w:type="pct"/>
            <w:tcBorders>
              <w:top w:val="single" w:sz="4" w:space="0" w:color="auto"/>
              <w:left w:val="single" w:sz="4" w:space="0" w:color="auto"/>
              <w:bottom w:val="single" w:sz="4" w:space="0" w:color="auto"/>
            </w:tcBorders>
            <w:shd w:val="clear" w:color="auto" w:fill="D9D9D9"/>
          </w:tcPr>
          <w:p w14:paraId="63CBEB32"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ΑΠΑΝΤΗΣΗ</w:t>
            </w:r>
          </w:p>
        </w:tc>
        <w:tc>
          <w:tcPr>
            <w:tcW w:w="906" w:type="pct"/>
            <w:tcBorders>
              <w:top w:val="single" w:sz="4" w:space="0" w:color="auto"/>
              <w:left w:val="single" w:sz="4" w:space="0" w:color="auto"/>
              <w:bottom w:val="single" w:sz="4" w:space="0" w:color="auto"/>
              <w:right w:val="single" w:sz="4" w:space="0" w:color="auto"/>
            </w:tcBorders>
            <w:shd w:val="clear" w:color="auto" w:fill="D9D9D9"/>
          </w:tcPr>
          <w:p w14:paraId="210AB9ED" w14:textId="77777777" w:rsidR="00FE2689" w:rsidRPr="00FE2689" w:rsidRDefault="00FE2689" w:rsidP="00FE2689">
            <w:pPr>
              <w:widowControl w:val="0"/>
              <w:spacing w:after="0" w:line="31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ΠΑΡΑΠΟΜΠΕΣ / ΣΧΟΛΙΑ</w:t>
            </w:r>
          </w:p>
        </w:tc>
      </w:tr>
      <w:tr w:rsidR="00FE2689" w:rsidRPr="00FE2689" w14:paraId="772DD77C" w14:textId="77777777" w:rsidTr="00006983">
        <w:tc>
          <w:tcPr>
            <w:tcW w:w="512" w:type="pct"/>
            <w:tcBorders>
              <w:top w:val="single" w:sz="4" w:space="0" w:color="auto"/>
              <w:left w:val="single" w:sz="4" w:space="0" w:color="auto"/>
              <w:bottom w:val="single" w:sz="4" w:space="0" w:color="auto"/>
            </w:tcBorders>
            <w:shd w:val="clear" w:color="auto" w:fill="auto"/>
            <w:vAlign w:val="center"/>
          </w:tcPr>
          <w:p w14:paraId="0BD31B66" w14:textId="77777777" w:rsidR="00FE2689" w:rsidRPr="00FE2689" w:rsidRDefault="00FE2689">
            <w:pPr>
              <w:widowControl w:val="0"/>
              <w:numPr>
                <w:ilvl w:val="0"/>
                <w:numId w:val="19"/>
              </w:numPr>
              <w:suppressAutoHyphens/>
              <w:spacing w:after="0" w:line="240" w:lineRule="auto"/>
              <w:contextualSpacing/>
              <w:jc w:val="both"/>
              <w:rPr>
                <w:rFonts w:ascii="Calibri" w:eastAsia="Calibri" w:hAnsi="Calibri" w:cs="Calibri"/>
                <w:b/>
                <w:bCs/>
                <w:color w:val="000000"/>
                <w:lang w:bidi="en-US"/>
              </w:rPr>
            </w:pPr>
          </w:p>
        </w:tc>
        <w:tc>
          <w:tcPr>
            <w:tcW w:w="1544" w:type="pct"/>
            <w:tcBorders>
              <w:top w:val="single" w:sz="4" w:space="0" w:color="auto"/>
              <w:left w:val="single" w:sz="4" w:space="0" w:color="auto"/>
              <w:bottom w:val="single" w:sz="4" w:space="0" w:color="auto"/>
            </w:tcBorders>
            <w:shd w:val="clear" w:color="auto" w:fill="auto"/>
            <w:vAlign w:val="center"/>
          </w:tcPr>
          <w:p w14:paraId="3CCECE87" w14:textId="77777777" w:rsidR="00FE2689" w:rsidRPr="00FE2689" w:rsidRDefault="00FE2689" w:rsidP="00FE2689">
            <w:pPr>
              <w:widowControl w:val="0"/>
              <w:spacing w:after="0" w:line="240" w:lineRule="auto"/>
              <w:jc w:val="both"/>
              <w:rPr>
                <w:rFonts w:ascii="Calibri" w:eastAsia="Calibri" w:hAnsi="Calibri" w:cs="Calibri"/>
                <w:b/>
                <w:bCs/>
                <w:color w:val="000000"/>
                <w:szCs w:val="24"/>
                <w:lang w:val="el-GR" w:eastAsia="el-GR" w:bidi="el-GR"/>
              </w:rPr>
            </w:pPr>
            <w:r w:rsidRPr="00FE2689">
              <w:rPr>
                <w:rFonts w:ascii="Calibri" w:eastAsia="Calibri" w:hAnsi="Calibri" w:cs="Calibri"/>
                <w:szCs w:val="24"/>
                <w:lang w:val="el-GR" w:eastAsia="zh-CN"/>
              </w:rPr>
              <w:t xml:space="preserve">Για την ανάπτυξη της εικαστικής προσέγγισης της εφαρμογής ο </w:t>
            </w:r>
            <w:r w:rsidRPr="00FE2689">
              <w:rPr>
                <w:rFonts w:ascii="Calibri" w:eastAsia="Calibri" w:hAnsi="Calibri" w:cs="Calibri"/>
                <w:szCs w:val="24"/>
                <w:lang w:val="el-GR" w:eastAsia="zh-CN"/>
              </w:rPr>
              <w:br/>
              <w:t xml:space="preserve">Ανάδοχος θα πρέπει να συνεργαστεί με την Αναθέτουσα Αρχή. </w:t>
            </w:r>
          </w:p>
        </w:tc>
        <w:tc>
          <w:tcPr>
            <w:tcW w:w="1312" w:type="pct"/>
            <w:tcBorders>
              <w:top w:val="single" w:sz="4" w:space="0" w:color="auto"/>
              <w:left w:val="single" w:sz="4" w:space="0" w:color="auto"/>
              <w:bottom w:val="single" w:sz="4" w:space="0" w:color="auto"/>
            </w:tcBorders>
            <w:shd w:val="clear" w:color="auto" w:fill="auto"/>
            <w:vAlign w:val="center"/>
          </w:tcPr>
          <w:p w14:paraId="64D5ECE7"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26" w:type="pct"/>
            <w:tcBorders>
              <w:top w:val="single" w:sz="4" w:space="0" w:color="auto"/>
              <w:left w:val="single" w:sz="4" w:space="0" w:color="auto"/>
              <w:bottom w:val="single" w:sz="4" w:space="0" w:color="auto"/>
            </w:tcBorders>
            <w:shd w:val="clear" w:color="auto" w:fill="auto"/>
            <w:vAlign w:val="center"/>
          </w:tcPr>
          <w:p w14:paraId="7DEE4E47"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6" w:type="pct"/>
            <w:tcBorders>
              <w:top w:val="single" w:sz="4" w:space="0" w:color="auto"/>
              <w:left w:val="single" w:sz="4" w:space="0" w:color="auto"/>
              <w:bottom w:val="single" w:sz="4" w:space="0" w:color="auto"/>
              <w:right w:val="single" w:sz="4" w:space="0" w:color="auto"/>
            </w:tcBorders>
            <w:shd w:val="clear" w:color="auto" w:fill="auto"/>
            <w:vAlign w:val="bottom"/>
          </w:tcPr>
          <w:p w14:paraId="3A3DFD5E"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333E2841" w14:textId="77777777" w:rsidTr="00006983">
        <w:tc>
          <w:tcPr>
            <w:tcW w:w="512" w:type="pct"/>
            <w:tcBorders>
              <w:top w:val="single" w:sz="4" w:space="0" w:color="auto"/>
              <w:left w:val="single" w:sz="4" w:space="0" w:color="auto"/>
              <w:bottom w:val="single" w:sz="4" w:space="0" w:color="auto"/>
            </w:tcBorders>
            <w:shd w:val="clear" w:color="auto" w:fill="auto"/>
            <w:vAlign w:val="center"/>
          </w:tcPr>
          <w:p w14:paraId="34B0B62B" w14:textId="77777777" w:rsidR="00FE2689" w:rsidRPr="00FE2689" w:rsidRDefault="00FE2689">
            <w:pPr>
              <w:widowControl w:val="0"/>
              <w:numPr>
                <w:ilvl w:val="0"/>
                <w:numId w:val="19"/>
              </w:numPr>
              <w:suppressAutoHyphens/>
              <w:spacing w:after="0" w:line="240" w:lineRule="auto"/>
              <w:contextualSpacing/>
              <w:jc w:val="both"/>
              <w:rPr>
                <w:rFonts w:ascii="Calibri" w:eastAsia="Calibri" w:hAnsi="Calibri" w:cs="Calibri"/>
                <w:b/>
                <w:bCs/>
                <w:color w:val="000000"/>
                <w:lang w:val="el-GR" w:bidi="en-US"/>
              </w:rPr>
            </w:pPr>
          </w:p>
        </w:tc>
        <w:tc>
          <w:tcPr>
            <w:tcW w:w="1544" w:type="pct"/>
            <w:tcBorders>
              <w:top w:val="single" w:sz="4" w:space="0" w:color="auto"/>
              <w:left w:val="single" w:sz="4" w:space="0" w:color="auto"/>
              <w:bottom w:val="single" w:sz="4" w:space="0" w:color="auto"/>
            </w:tcBorders>
            <w:shd w:val="clear" w:color="auto" w:fill="auto"/>
            <w:vAlign w:val="center"/>
          </w:tcPr>
          <w:p w14:paraId="7A496EDA"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Η επιλογή των τριών εκθεμάτων θα γίνει από την Αναθέτουσα Αρχή.</w:t>
            </w:r>
          </w:p>
        </w:tc>
        <w:tc>
          <w:tcPr>
            <w:tcW w:w="1312" w:type="pct"/>
            <w:tcBorders>
              <w:top w:val="single" w:sz="4" w:space="0" w:color="auto"/>
              <w:left w:val="single" w:sz="4" w:space="0" w:color="auto"/>
              <w:bottom w:val="single" w:sz="4" w:space="0" w:color="auto"/>
            </w:tcBorders>
            <w:shd w:val="clear" w:color="auto" w:fill="auto"/>
            <w:vAlign w:val="center"/>
          </w:tcPr>
          <w:p w14:paraId="6E2E9C3A"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26" w:type="pct"/>
            <w:tcBorders>
              <w:top w:val="single" w:sz="4" w:space="0" w:color="auto"/>
              <w:left w:val="single" w:sz="4" w:space="0" w:color="auto"/>
              <w:bottom w:val="single" w:sz="4" w:space="0" w:color="auto"/>
            </w:tcBorders>
            <w:shd w:val="clear" w:color="auto" w:fill="auto"/>
            <w:vAlign w:val="center"/>
          </w:tcPr>
          <w:p w14:paraId="0D2C40CE"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6" w:type="pct"/>
            <w:tcBorders>
              <w:top w:val="single" w:sz="4" w:space="0" w:color="auto"/>
              <w:left w:val="single" w:sz="4" w:space="0" w:color="auto"/>
              <w:bottom w:val="single" w:sz="4" w:space="0" w:color="auto"/>
              <w:right w:val="single" w:sz="4" w:space="0" w:color="auto"/>
            </w:tcBorders>
            <w:shd w:val="clear" w:color="auto" w:fill="auto"/>
            <w:vAlign w:val="bottom"/>
          </w:tcPr>
          <w:p w14:paraId="75BEC951"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458A356A" w14:textId="77777777" w:rsidTr="00006983">
        <w:tc>
          <w:tcPr>
            <w:tcW w:w="512" w:type="pct"/>
            <w:tcBorders>
              <w:top w:val="single" w:sz="4" w:space="0" w:color="auto"/>
              <w:left w:val="single" w:sz="4" w:space="0" w:color="auto"/>
              <w:bottom w:val="single" w:sz="4" w:space="0" w:color="auto"/>
            </w:tcBorders>
            <w:shd w:val="clear" w:color="auto" w:fill="auto"/>
            <w:vAlign w:val="center"/>
          </w:tcPr>
          <w:p w14:paraId="729B1AF4" w14:textId="77777777" w:rsidR="00FE2689" w:rsidRPr="00FE2689" w:rsidRDefault="00FE2689">
            <w:pPr>
              <w:widowControl w:val="0"/>
              <w:numPr>
                <w:ilvl w:val="0"/>
                <w:numId w:val="19"/>
              </w:numPr>
              <w:suppressAutoHyphens/>
              <w:spacing w:after="0" w:line="240" w:lineRule="auto"/>
              <w:contextualSpacing/>
              <w:jc w:val="center"/>
              <w:rPr>
                <w:rFonts w:ascii="Calibri" w:eastAsia="Calibri" w:hAnsi="Calibri" w:cs="Calibri"/>
                <w:b/>
                <w:bCs/>
                <w:color w:val="000000"/>
                <w:lang w:val="el-GR" w:bidi="en-US"/>
              </w:rPr>
            </w:pPr>
          </w:p>
        </w:tc>
        <w:tc>
          <w:tcPr>
            <w:tcW w:w="1544" w:type="pct"/>
            <w:tcBorders>
              <w:top w:val="single" w:sz="4" w:space="0" w:color="auto"/>
              <w:left w:val="single" w:sz="4" w:space="0" w:color="auto"/>
              <w:bottom w:val="single" w:sz="4" w:space="0" w:color="auto"/>
            </w:tcBorders>
            <w:shd w:val="clear" w:color="auto" w:fill="auto"/>
            <w:vAlign w:val="center"/>
          </w:tcPr>
          <w:p w14:paraId="4365FE92" w14:textId="77777777" w:rsidR="00FE2689" w:rsidRPr="00FE2689" w:rsidRDefault="00FE2689" w:rsidP="00FE2689">
            <w:pPr>
              <w:widowControl w:val="0"/>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Όλες οι διαδικασίες σάρωσης  των αντικειμένων θα πραγματοποιηθούν στο χώρο του ΟΜΜΑ παρουσία υπαλλήλων του ΟΜΜΑ.</w:t>
            </w:r>
          </w:p>
        </w:tc>
        <w:tc>
          <w:tcPr>
            <w:tcW w:w="1312" w:type="pct"/>
            <w:tcBorders>
              <w:top w:val="single" w:sz="4" w:space="0" w:color="auto"/>
              <w:left w:val="single" w:sz="4" w:space="0" w:color="auto"/>
              <w:bottom w:val="single" w:sz="4" w:space="0" w:color="auto"/>
            </w:tcBorders>
            <w:shd w:val="clear" w:color="auto" w:fill="auto"/>
            <w:vAlign w:val="center"/>
          </w:tcPr>
          <w:p w14:paraId="3AE411AA"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26" w:type="pct"/>
            <w:tcBorders>
              <w:top w:val="single" w:sz="4" w:space="0" w:color="auto"/>
              <w:left w:val="single" w:sz="4" w:space="0" w:color="auto"/>
              <w:bottom w:val="single" w:sz="4" w:space="0" w:color="auto"/>
            </w:tcBorders>
            <w:shd w:val="clear" w:color="auto" w:fill="auto"/>
            <w:vAlign w:val="center"/>
          </w:tcPr>
          <w:p w14:paraId="5A866C71"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6" w:type="pct"/>
            <w:tcBorders>
              <w:top w:val="single" w:sz="4" w:space="0" w:color="auto"/>
              <w:left w:val="single" w:sz="4" w:space="0" w:color="auto"/>
              <w:bottom w:val="single" w:sz="4" w:space="0" w:color="auto"/>
              <w:right w:val="single" w:sz="4" w:space="0" w:color="auto"/>
            </w:tcBorders>
            <w:shd w:val="clear" w:color="auto" w:fill="auto"/>
            <w:vAlign w:val="bottom"/>
          </w:tcPr>
          <w:p w14:paraId="71FB020A"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7BB64507" w14:textId="77777777" w:rsidTr="00006983">
        <w:tc>
          <w:tcPr>
            <w:tcW w:w="512" w:type="pct"/>
            <w:tcBorders>
              <w:top w:val="single" w:sz="4" w:space="0" w:color="auto"/>
              <w:left w:val="single" w:sz="4" w:space="0" w:color="auto"/>
              <w:bottom w:val="single" w:sz="4" w:space="0" w:color="auto"/>
            </w:tcBorders>
            <w:shd w:val="clear" w:color="auto" w:fill="auto"/>
            <w:vAlign w:val="center"/>
          </w:tcPr>
          <w:p w14:paraId="6230000B" w14:textId="77777777" w:rsidR="00FE2689" w:rsidRPr="00FE2689" w:rsidRDefault="00FE2689">
            <w:pPr>
              <w:numPr>
                <w:ilvl w:val="0"/>
                <w:numId w:val="19"/>
              </w:numPr>
              <w:suppressAutoHyphens/>
              <w:spacing w:before="120" w:after="120" w:line="240" w:lineRule="auto"/>
              <w:contextualSpacing/>
              <w:jc w:val="both"/>
              <w:rPr>
                <w:rFonts w:ascii="Calibri" w:eastAsia="Calibri" w:hAnsi="Calibri" w:cs="Calibri"/>
                <w:b/>
                <w:bCs/>
                <w:color w:val="000000"/>
                <w:lang w:val="el-GR" w:bidi="en-US"/>
              </w:rPr>
            </w:pPr>
          </w:p>
        </w:tc>
        <w:tc>
          <w:tcPr>
            <w:tcW w:w="1544" w:type="pct"/>
            <w:tcBorders>
              <w:top w:val="single" w:sz="4" w:space="0" w:color="auto"/>
              <w:left w:val="single" w:sz="4" w:space="0" w:color="auto"/>
              <w:bottom w:val="single" w:sz="4" w:space="0" w:color="auto"/>
            </w:tcBorders>
            <w:shd w:val="clear" w:color="auto" w:fill="auto"/>
            <w:vAlign w:val="center"/>
          </w:tcPr>
          <w:p w14:paraId="667E8C59" w14:textId="77777777" w:rsidR="00FE2689" w:rsidRPr="00FE2689" w:rsidRDefault="00FE2689" w:rsidP="00FE2689">
            <w:pPr>
              <w:suppressAutoHyphens/>
              <w:spacing w:after="12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Διαχείριση συστήματος μέσω του </w:t>
            </w:r>
            <w:proofErr w:type="spellStart"/>
            <w:r w:rsidRPr="00FE2689">
              <w:rPr>
                <w:rFonts w:ascii="Calibri" w:eastAsia="Calibri" w:hAnsi="Calibri" w:cs="Calibri"/>
                <w:szCs w:val="24"/>
                <w:lang w:val="el-GR" w:eastAsia="zh-CN"/>
              </w:rPr>
              <w:t>φυλλομετρητή</w:t>
            </w:r>
            <w:proofErr w:type="spellEnd"/>
            <w:r w:rsidRPr="00FE2689">
              <w:rPr>
                <w:rFonts w:ascii="Calibri" w:eastAsia="Calibri" w:hAnsi="Calibri" w:cs="Calibri"/>
                <w:szCs w:val="24"/>
                <w:lang w:val="el-GR" w:eastAsia="zh-CN"/>
              </w:rPr>
              <w:t xml:space="preserve"> (</w:t>
            </w:r>
            <w:r w:rsidRPr="00FE2689">
              <w:rPr>
                <w:rFonts w:ascii="Calibri" w:eastAsia="Calibri" w:hAnsi="Calibri" w:cs="Calibri"/>
                <w:szCs w:val="24"/>
                <w:lang w:eastAsia="zh-CN"/>
              </w:rPr>
              <w:t>browser</w:t>
            </w:r>
            <w:r w:rsidRPr="00FE2689">
              <w:rPr>
                <w:rFonts w:ascii="Calibri" w:eastAsia="Calibri" w:hAnsi="Calibri" w:cs="Calibri"/>
                <w:szCs w:val="24"/>
                <w:lang w:val="el-GR" w:eastAsia="zh-CN"/>
              </w:rPr>
              <w:t xml:space="preserve">) χωρίς την ανάγκη για εγκατάσταση επιπρόσθετου λογισμικού.  </w:t>
            </w:r>
          </w:p>
        </w:tc>
        <w:tc>
          <w:tcPr>
            <w:tcW w:w="1312" w:type="pct"/>
            <w:tcBorders>
              <w:top w:val="single" w:sz="4" w:space="0" w:color="auto"/>
              <w:left w:val="single" w:sz="4" w:space="0" w:color="auto"/>
              <w:bottom w:val="single" w:sz="4" w:space="0" w:color="auto"/>
            </w:tcBorders>
            <w:shd w:val="clear" w:color="auto" w:fill="auto"/>
            <w:vAlign w:val="center"/>
          </w:tcPr>
          <w:p w14:paraId="1FDB10D2"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26" w:type="pct"/>
            <w:tcBorders>
              <w:top w:val="single" w:sz="4" w:space="0" w:color="auto"/>
              <w:left w:val="single" w:sz="4" w:space="0" w:color="auto"/>
              <w:bottom w:val="single" w:sz="4" w:space="0" w:color="auto"/>
            </w:tcBorders>
            <w:shd w:val="clear" w:color="auto" w:fill="auto"/>
            <w:vAlign w:val="center"/>
          </w:tcPr>
          <w:p w14:paraId="3220FDA4"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6" w:type="pct"/>
            <w:tcBorders>
              <w:top w:val="single" w:sz="4" w:space="0" w:color="auto"/>
              <w:left w:val="single" w:sz="4" w:space="0" w:color="auto"/>
              <w:bottom w:val="single" w:sz="4" w:space="0" w:color="auto"/>
              <w:right w:val="single" w:sz="4" w:space="0" w:color="auto"/>
            </w:tcBorders>
            <w:shd w:val="clear" w:color="auto" w:fill="auto"/>
            <w:vAlign w:val="bottom"/>
          </w:tcPr>
          <w:p w14:paraId="36AF3CA5"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25EA5BD1" w14:textId="77777777" w:rsidTr="00006983">
        <w:tc>
          <w:tcPr>
            <w:tcW w:w="512" w:type="pct"/>
            <w:tcBorders>
              <w:top w:val="single" w:sz="4" w:space="0" w:color="auto"/>
              <w:left w:val="single" w:sz="4" w:space="0" w:color="auto"/>
              <w:bottom w:val="single" w:sz="4" w:space="0" w:color="auto"/>
            </w:tcBorders>
            <w:shd w:val="clear" w:color="auto" w:fill="auto"/>
            <w:vAlign w:val="center"/>
          </w:tcPr>
          <w:p w14:paraId="1A831B80" w14:textId="77777777" w:rsidR="00FE2689" w:rsidRPr="00FE2689" w:rsidRDefault="00FE2689">
            <w:pPr>
              <w:numPr>
                <w:ilvl w:val="0"/>
                <w:numId w:val="19"/>
              </w:numPr>
              <w:suppressAutoHyphens/>
              <w:spacing w:before="120" w:after="120" w:line="240" w:lineRule="auto"/>
              <w:contextualSpacing/>
              <w:jc w:val="both"/>
              <w:rPr>
                <w:rFonts w:ascii="Calibri" w:eastAsia="Calibri" w:hAnsi="Calibri" w:cs="Calibri"/>
                <w:b/>
                <w:bCs/>
                <w:color w:val="000000"/>
                <w:lang w:val="el-GR" w:bidi="en-US"/>
              </w:rPr>
            </w:pPr>
          </w:p>
        </w:tc>
        <w:tc>
          <w:tcPr>
            <w:tcW w:w="1544" w:type="pct"/>
            <w:tcBorders>
              <w:top w:val="single" w:sz="4" w:space="0" w:color="auto"/>
              <w:left w:val="single" w:sz="4" w:space="0" w:color="auto"/>
              <w:bottom w:val="single" w:sz="4" w:space="0" w:color="auto"/>
            </w:tcBorders>
            <w:shd w:val="clear" w:color="auto" w:fill="auto"/>
            <w:vAlign w:val="center"/>
          </w:tcPr>
          <w:p w14:paraId="32C2BE04" w14:textId="77777777" w:rsidR="00FE2689" w:rsidRPr="00FE2689" w:rsidRDefault="00FE2689" w:rsidP="00FE2689">
            <w:pPr>
              <w:suppressAutoHyphens/>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 Η περιγραφή της τρισδιάστατης </w:t>
            </w:r>
            <w:proofErr w:type="spellStart"/>
            <w:r w:rsidRPr="00FE2689">
              <w:rPr>
                <w:rFonts w:ascii="Calibri" w:eastAsia="Calibri" w:hAnsi="Calibri" w:cs="Calibri"/>
                <w:szCs w:val="24"/>
                <w:lang w:val="el-GR" w:eastAsia="zh-CN"/>
              </w:rPr>
              <w:t>ψηφιοποίησης</w:t>
            </w:r>
            <w:proofErr w:type="spellEnd"/>
            <w:r w:rsidRPr="00FE2689">
              <w:rPr>
                <w:rFonts w:ascii="Calibri" w:eastAsia="Calibri" w:hAnsi="Calibri" w:cs="Calibri"/>
                <w:szCs w:val="24"/>
                <w:lang w:val="el-GR" w:eastAsia="zh-CN"/>
              </w:rPr>
              <w:t xml:space="preserve"> του μοντέλου θα περιλαμβάνει: </w:t>
            </w:r>
          </w:p>
          <w:p w14:paraId="740061FD" w14:textId="77777777" w:rsidR="00FE2689" w:rsidRPr="00FE2689" w:rsidRDefault="00FE2689" w:rsidP="00FE2689">
            <w:pPr>
              <w:suppressAutoHyphens/>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α) την καταγραφή της τρισδιάστατης </w:t>
            </w:r>
            <w:r w:rsidRPr="00FE2689">
              <w:rPr>
                <w:rFonts w:ascii="Calibri" w:eastAsia="Calibri" w:hAnsi="Calibri" w:cs="Calibri"/>
                <w:szCs w:val="24"/>
                <w:lang w:val="el-GR" w:eastAsia="zh-CN"/>
              </w:rPr>
              <w:lastRenderedPageBreak/>
              <w:t>πληροφορίας του μοντέλου</w:t>
            </w:r>
          </w:p>
          <w:p w14:paraId="4DBC0C23" w14:textId="77777777" w:rsidR="00FE2689" w:rsidRPr="00FE2689" w:rsidRDefault="00FE2689" w:rsidP="00FE2689">
            <w:pPr>
              <w:suppressAutoHyphens/>
              <w:spacing w:after="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β)την καταγραφή της χρωματικής πληροφορίας του μοντέλου</w:t>
            </w:r>
          </w:p>
        </w:tc>
        <w:tc>
          <w:tcPr>
            <w:tcW w:w="1312" w:type="pct"/>
            <w:tcBorders>
              <w:top w:val="single" w:sz="4" w:space="0" w:color="auto"/>
              <w:left w:val="single" w:sz="4" w:space="0" w:color="auto"/>
              <w:bottom w:val="single" w:sz="4" w:space="0" w:color="auto"/>
            </w:tcBorders>
            <w:shd w:val="clear" w:color="auto" w:fill="auto"/>
            <w:vAlign w:val="center"/>
          </w:tcPr>
          <w:p w14:paraId="422A83D7"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lastRenderedPageBreak/>
              <w:t>ΝΑΙ</w:t>
            </w:r>
          </w:p>
        </w:tc>
        <w:tc>
          <w:tcPr>
            <w:tcW w:w="726" w:type="pct"/>
            <w:tcBorders>
              <w:top w:val="single" w:sz="4" w:space="0" w:color="auto"/>
              <w:left w:val="single" w:sz="4" w:space="0" w:color="auto"/>
              <w:bottom w:val="single" w:sz="4" w:space="0" w:color="auto"/>
            </w:tcBorders>
            <w:shd w:val="clear" w:color="auto" w:fill="auto"/>
            <w:vAlign w:val="center"/>
          </w:tcPr>
          <w:p w14:paraId="7410A2DF"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6" w:type="pct"/>
            <w:tcBorders>
              <w:top w:val="single" w:sz="4" w:space="0" w:color="auto"/>
              <w:left w:val="single" w:sz="4" w:space="0" w:color="auto"/>
              <w:bottom w:val="single" w:sz="4" w:space="0" w:color="auto"/>
              <w:right w:val="single" w:sz="4" w:space="0" w:color="auto"/>
            </w:tcBorders>
            <w:shd w:val="clear" w:color="auto" w:fill="auto"/>
            <w:vAlign w:val="bottom"/>
          </w:tcPr>
          <w:p w14:paraId="3D454810"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4AE61F05" w14:textId="77777777" w:rsidTr="00006983">
        <w:tc>
          <w:tcPr>
            <w:tcW w:w="512" w:type="pct"/>
            <w:tcBorders>
              <w:top w:val="single" w:sz="4" w:space="0" w:color="auto"/>
              <w:left w:val="single" w:sz="4" w:space="0" w:color="auto"/>
              <w:bottom w:val="single" w:sz="4" w:space="0" w:color="auto"/>
            </w:tcBorders>
            <w:shd w:val="clear" w:color="auto" w:fill="auto"/>
            <w:vAlign w:val="center"/>
          </w:tcPr>
          <w:p w14:paraId="2AD117C6" w14:textId="77777777" w:rsidR="00FE2689" w:rsidRPr="00FE2689" w:rsidRDefault="00FE2689">
            <w:pPr>
              <w:numPr>
                <w:ilvl w:val="0"/>
                <w:numId w:val="19"/>
              </w:numPr>
              <w:suppressAutoHyphens/>
              <w:spacing w:before="120" w:after="120" w:line="240" w:lineRule="auto"/>
              <w:contextualSpacing/>
              <w:jc w:val="both"/>
              <w:rPr>
                <w:rFonts w:ascii="Calibri" w:eastAsia="Calibri" w:hAnsi="Calibri" w:cs="Calibri"/>
                <w:b/>
                <w:bCs/>
                <w:color w:val="000000"/>
                <w:lang w:val="el-GR" w:bidi="en-US"/>
              </w:rPr>
            </w:pPr>
          </w:p>
        </w:tc>
        <w:tc>
          <w:tcPr>
            <w:tcW w:w="1544" w:type="pct"/>
            <w:tcBorders>
              <w:top w:val="single" w:sz="4" w:space="0" w:color="auto"/>
              <w:left w:val="single" w:sz="4" w:space="0" w:color="auto"/>
              <w:bottom w:val="single" w:sz="4" w:space="0" w:color="auto"/>
            </w:tcBorders>
            <w:shd w:val="clear" w:color="auto" w:fill="auto"/>
            <w:vAlign w:val="center"/>
          </w:tcPr>
          <w:p w14:paraId="3289DF45" w14:textId="77777777" w:rsidR="00FE2689" w:rsidRPr="00FE2689" w:rsidRDefault="00FE2689" w:rsidP="00FE2689">
            <w:pPr>
              <w:suppressAutoHyphens/>
              <w:spacing w:after="12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Ο ανάδοχος θα πρέπει στην Τεχνική του Προσφορά να αναφέρει τα τεχνικά χαρακτηριστικά του εξοπλισμού και του λογισμικού που θα χρησιμοποιήσει για τη σάρωση των επιλεχθέντων εκθεμάτων</w:t>
            </w:r>
          </w:p>
        </w:tc>
        <w:tc>
          <w:tcPr>
            <w:tcW w:w="1312" w:type="pct"/>
            <w:tcBorders>
              <w:top w:val="single" w:sz="4" w:space="0" w:color="auto"/>
              <w:left w:val="single" w:sz="4" w:space="0" w:color="auto"/>
              <w:bottom w:val="single" w:sz="4" w:space="0" w:color="auto"/>
            </w:tcBorders>
            <w:shd w:val="clear" w:color="auto" w:fill="auto"/>
            <w:vAlign w:val="center"/>
          </w:tcPr>
          <w:p w14:paraId="6E4739D2"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26" w:type="pct"/>
            <w:tcBorders>
              <w:top w:val="single" w:sz="4" w:space="0" w:color="auto"/>
              <w:left w:val="single" w:sz="4" w:space="0" w:color="auto"/>
              <w:bottom w:val="single" w:sz="4" w:space="0" w:color="auto"/>
            </w:tcBorders>
            <w:shd w:val="clear" w:color="auto" w:fill="auto"/>
            <w:vAlign w:val="center"/>
          </w:tcPr>
          <w:p w14:paraId="3D8232BD"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6" w:type="pct"/>
            <w:tcBorders>
              <w:top w:val="single" w:sz="4" w:space="0" w:color="auto"/>
              <w:left w:val="single" w:sz="4" w:space="0" w:color="auto"/>
              <w:bottom w:val="single" w:sz="4" w:space="0" w:color="auto"/>
              <w:right w:val="single" w:sz="4" w:space="0" w:color="auto"/>
            </w:tcBorders>
            <w:shd w:val="clear" w:color="auto" w:fill="auto"/>
            <w:vAlign w:val="bottom"/>
          </w:tcPr>
          <w:p w14:paraId="46E14378"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0128D3EC" w14:textId="77777777" w:rsidTr="00006983">
        <w:tc>
          <w:tcPr>
            <w:tcW w:w="512" w:type="pct"/>
            <w:tcBorders>
              <w:top w:val="single" w:sz="4" w:space="0" w:color="auto"/>
              <w:left w:val="single" w:sz="4" w:space="0" w:color="auto"/>
              <w:bottom w:val="single" w:sz="4" w:space="0" w:color="auto"/>
            </w:tcBorders>
            <w:shd w:val="clear" w:color="auto" w:fill="auto"/>
            <w:vAlign w:val="center"/>
          </w:tcPr>
          <w:p w14:paraId="7940E724" w14:textId="77777777" w:rsidR="00FE2689" w:rsidRPr="00FE2689" w:rsidRDefault="00FE2689">
            <w:pPr>
              <w:numPr>
                <w:ilvl w:val="0"/>
                <w:numId w:val="19"/>
              </w:numPr>
              <w:suppressAutoHyphens/>
              <w:spacing w:before="120" w:after="120" w:line="240" w:lineRule="auto"/>
              <w:contextualSpacing/>
              <w:jc w:val="both"/>
              <w:rPr>
                <w:rFonts w:ascii="Calibri" w:eastAsia="Calibri" w:hAnsi="Calibri" w:cs="Calibri"/>
                <w:b/>
                <w:bCs/>
                <w:color w:val="000000"/>
                <w:lang w:val="el-GR" w:bidi="en-US"/>
              </w:rPr>
            </w:pPr>
          </w:p>
        </w:tc>
        <w:tc>
          <w:tcPr>
            <w:tcW w:w="1544" w:type="pct"/>
            <w:tcBorders>
              <w:top w:val="single" w:sz="4" w:space="0" w:color="auto"/>
              <w:left w:val="single" w:sz="4" w:space="0" w:color="auto"/>
              <w:bottom w:val="single" w:sz="4" w:space="0" w:color="auto"/>
            </w:tcBorders>
            <w:shd w:val="clear" w:color="auto" w:fill="auto"/>
            <w:vAlign w:val="center"/>
          </w:tcPr>
          <w:p w14:paraId="49F05899" w14:textId="77777777" w:rsidR="00FE2689" w:rsidRPr="00FE2689" w:rsidRDefault="00FE2689" w:rsidP="00FE2689">
            <w:pPr>
              <w:suppressAutoHyphens/>
              <w:spacing w:after="12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Τα 3</w:t>
            </w:r>
            <w:r w:rsidRPr="00FE2689">
              <w:rPr>
                <w:rFonts w:ascii="Calibri" w:eastAsia="Calibri" w:hAnsi="Calibri" w:cs="Calibri"/>
                <w:szCs w:val="24"/>
                <w:lang w:val="en-GB" w:eastAsia="zh-CN"/>
              </w:rPr>
              <w:t>D</w:t>
            </w:r>
            <w:r w:rsidRPr="00FE2689">
              <w:rPr>
                <w:rFonts w:ascii="Calibri" w:eastAsia="Calibri" w:hAnsi="Calibri" w:cs="Calibri"/>
                <w:szCs w:val="24"/>
                <w:lang w:val="el-GR" w:eastAsia="zh-CN"/>
              </w:rPr>
              <w:t xml:space="preserve"> μοντέλα θα έχουν μια συνολική θεώρηση για τουλάχιστον 95% ακρίβεια σε σχέση με το πραγματικό αντικείμενο. Η γεωμετρική ακρίβεια του 3</w:t>
            </w:r>
            <w:r w:rsidRPr="00FE2689">
              <w:rPr>
                <w:rFonts w:ascii="Calibri" w:eastAsia="Calibri" w:hAnsi="Calibri" w:cs="Calibri"/>
                <w:szCs w:val="24"/>
                <w:lang w:val="en-GB" w:eastAsia="zh-CN"/>
              </w:rPr>
              <w:t>D</w:t>
            </w:r>
            <w:r w:rsidRPr="00FE2689">
              <w:rPr>
                <w:rFonts w:ascii="Calibri" w:eastAsia="Calibri" w:hAnsi="Calibri" w:cs="Calibri"/>
                <w:szCs w:val="24"/>
                <w:lang w:val="el-GR" w:eastAsia="zh-CN"/>
              </w:rPr>
              <w:t xml:space="preserve"> μοντέλου θα είναι σε βαθμό χιλιοστού.</w:t>
            </w:r>
          </w:p>
        </w:tc>
        <w:tc>
          <w:tcPr>
            <w:tcW w:w="1312" w:type="pct"/>
            <w:tcBorders>
              <w:top w:val="single" w:sz="4" w:space="0" w:color="auto"/>
              <w:left w:val="single" w:sz="4" w:space="0" w:color="auto"/>
              <w:bottom w:val="single" w:sz="4" w:space="0" w:color="auto"/>
            </w:tcBorders>
            <w:shd w:val="clear" w:color="auto" w:fill="auto"/>
            <w:vAlign w:val="center"/>
          </w:tcPr>
          <w:p w14:paraId="2483BDA0"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726" w:type="pct"/>
            <w:tcBorders>
              <w:top w:val="single" w:sz="4" w:space="0" w:color="auto"/>
              <w:left w:val="single" w:sz="4" w:space="0" w:color="auto"/>
              <w:bottom w:val="single" w:sz="4" w:space="0" w:color="auto"/>
            </w:tcBorders>
            <w:shd w:val="clear" w:color="auto" w:fill="auto"/>
            <w:vAlign w:val="center"/>
          </w:tcPr>
          <w:p w14:paraId="6D0E6702"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6" w:type="pct"/>
            <w:tcBorders>
              <w:top w:val="single" w:sz="4" w:space="0" w:color="auto"/>
              <w:left w:val="single" w:sz="4" w:space="0" w:color="auto"/>
              <w:bottom w:val="single" w:sz="4" w:space="0" w:color="auto"/>
              <w:right w:val="single" w:sz="4" w:space="0" w:color="auto"/>
            </w:tcBorders>
            <w:shd w:val="clear" w:color="auto" w:fill="auto"/>
            <w:vAlign w:val="bottom"/>
          </w:tcPr>
          <w:p w14:paraId="5C92A74B"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6B7C0837" w14:textId="77777777" w:rsidTr="00006983">
        <w:tc>
          <w:tcPr>
            <w:tcW w:w="512" w:type="pct"/>
            <w:tcBorders>
              <w:top w:val="single" w:sz="4" w:space="0" w:color="auto"/>
              <w:left w:val="single" w:sz="4" w:space="0" w:color="auto"/>
              <w:bottom w:val="single" w:sz="4" w:space="0" w:color="auto"/>
            </w:tcBorders>
            <w:shd w:val="clear" w:color="auto" w:fill="auto"/>
            <w:vAlign w:val="center"/>
          </w:tcPr>
          <w:p w14:paraId="1656B8E3" w14:textId="77777777" w:rsidR="00FE2689" w:rsidRPr="00FE2689" w:rsidRDefault="00FE2689">
            <w:pPr>
              <w:numPr>
                <w:ilvl w:val="0"/>
                <w:numId w:val="19"/>
              </w:numPr>
              <w:suppressAutoHyphens/>
              <w:spacing w:before="120" w:after="120" w:line="240" w:lineRule="auto"/>
              <w:contextualSpacing/>
              <w:jc w:val="both"/>
              <w:rPr>
                <w:rFonts w:ascii="Calibri" w:eastAsia="Calibri" w:hAnsi="Calibri" w:cs="Calibri"/>
                <w:b/>
                <w:bCs/>
                <w:color w:val="000000"/>
                <w:lang w:val="el-GR" w:bidi="en-US"/>
              </w:rPr>
            </w:pPr>
          </w:p>
        </w:tc>
        <w:tc>
          <w:tcPr>
            <w:tcW w:w="1544" w:type="pct"/>
            <w:tcBorders>
              <w:top w:val="single" w:sz="4" w:space="0" w:color="auto"/>
              <w:left w:val="single" w:sz="4" w:space="0" w:color="auto"/>
              <w:bottom w:val="single" w:sz="4" w:space="0" w:color="auto"/>
            </w:tcBorders>
            <w:shd w:val="clear" w:color="auto" w:fill="auto"/>
            <w:vAlign w:val="center"/>
          </w:tcPr>
          <w:p w14:paraId="17FFA021" w14:textId="77777777" w:rsidR="00FE2689" w:rsidRPr="00FE2689" w:rsidRDefault="00FE2689" w:rsidP="00FE2689">
            <w:pPr>
              <w:suppressAutoHyphens/>
              <w:spacing w:after="12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Η τρισδιάστατη σάρωση θα περιλαμβάνει τόσο την τρισδιάστατη σάρωση των επιλεγμένων εκθεμάτων όσο και την επεξεργασία με στόχο τη βελτίωση της ποιότητας των σαρώσεων. Τα σαρωμένα μοντέλα δε θα πρέπει να εμφανίζουν περιοχές θορύβου από κακή σάρωση, κενά τμήματα εικόνας, παραμορφώσεις, ατέλειες πλην αυτών του πρωτοτύπου.</w:t>
            </w:r>
          </w:p>
        </w:tc>
        <w:tc>
          <w:tcPr>
            <w:tcW w:w="1312" w:type="pct"/>
            <w:tcBorders>
              <w:top w:val="single" w:sz="4" w:space="0" w:color="auto"/>
              <w:left w:val="single" w:sz="4" w:space="0" w:color="auto"/>
              <w:bottom w:val="single" w:sz="4" w:space="0" w:color="auto"/>
            </w:tcBorders>
            <w:shd w:val="clear" w:color="auto" w:fill="auto"/>
            <w:vAlign w:val="center"/>
          </w:tcPr>
          <w:p w14:paraId="44AED1CA"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26" w:type="pct"/>
            <w:tcBorders>
              <w:top w:val="single" w:sz="4" w:space="0" w:color="auto"/>
              <w:left w:val="single" w:sz="4" w:space="0" w:color="auto"/>
              <w:bottom w:val="single" w:sz="4" w:space="0" w:color="auto"/>
            </w:tcBorders>
            <w:shd w:val="clear" w:color="auto" w:fill="auto"/>
            <w:vAlign w:val="center"/>
          </w:tcPr>
          <w:p w14:paraId="01B312A2"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6" w:type="pct"/>
            <w:tcBorders>
              <w:top w:val="single" w:sz="4" w:space="0" w:color="auto"/>
              <w:left w:val="single" w:sz="4" w:space="0" w:color="auto"/>
              <w:bottom w:val="single" w:sz="4" w:space="0" w:color="auto"/>
              <w:right w:val="single" w:sz="4" w:space="0" w:color="auto"/>
            </w:tcBorders>
            <w:shd w:val="clear" w:color="auto" w:fill="auto"/>
            <w:vAlign w:val="bottom"/>
          </w:tcPr>
          <w:p w14:paraId="4DDE7D5C"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1A983619" w14:textId="77777777" w:rsidTr="00006983">
        <w:tc>
          <w:tcPr>
            <w:tcW w:w="512" w:type="pct"/>
            <w:tcBorders>
              <w:top w:val="single" w:sz="4" w:space="0" w:color="auto"/>
              <w:left w:val="single" w:sz="4" w:space="0" w:color="auto"/>
              <w:bottom w:val="single" w:sz="4" w:space="0" w:color="auto"/>
            </w:tcBorders>
            <w:shd w:val="clear" w:color="auto" w:fill="auto"/>
            <w:vAlign w:val="center"/>
          </w:tcPr>
          <w:p w14:paraId="10541600" w14:textId="77777777" w:rsidR="00FE2689" w:rsidRPr="00FE2689" w:rsidRDefault="00FE2689">
            <w:pPr>
              <w:numPr>
                <w:ilvl w:val="0"/>
                <w:numId w:val="19"/>
              </w:numPr>
              <w:suppressAutoHyphens/>
              <w:spacing w:before="120" w:after="120" w:line="240" w:lineRule="auto"/>
              <w:contextualSpacing/>
              <w:jc w:val="both"/>
              <w:rPr>
                <w:rFonts w:ascii="Calibri" w:eastAsia="Calibri" w:hAnsi="Calibri" w:cs="Calibri"/>
                <w:b/>
                <w:bCs/>
                <w:color w:val="000000"/>
                <w:lang w:val="el-GR" w:bidi="en-US"/>
              </w:rPr>
            </w:pPr>
          </w:p>
        </w:tc>
        <w:tc>
          <w:tcPr>
            <w:tcW w:w="1544" w:type="pct"/>
            <w:tcBorders>
              <w:top w:val="single" w:sz="4" w:space="0" w:color="auto"/>
              <w:left w:val="single" w:sz="4" w:space="0" w:color="auto"/>
              <w:bottom w:val="single" w:sz="4" w:space="0" w:color="auto"/>
            </w:tcBorders>
            <w:shd w:val="clear" w:color="auto" w:fill="auto"/>
            <w:vAlign w:val="center"/>
          </w:tcPr>
          <w:p w14:paraId="04DCC6C2" w14:textId="77777777" w:rsidR="00FE2689" w:rsidRPr="00FE2689" w:rsidRDefault="00FE2689" w:rsidP="00FE2689">
            <w:pPr>
              <w:suppressAutoHyphens/>
              <w:spacing w:after="120" w:line="288"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Η ανάλυση των </w:t>
            </w:r>
            <w:proofErr w:type="spellStart"/>
            <w:r w:rsidRPr="00FE2689">
              <w:rPr>
                <w:rFonts w:ascii="Calibri" w:eastAsia="Calibri" w:hAnsi="Calibri" w:cs="Calibri"/>
                <w:szCs w:val="24"/>
                <w:lang w:val="el-GR" w:eastAsia="zh-CN"/>
              </w:rPr>
              <w:t>ληφθέντων</w:t>
            </w:r>
            <w:proofErr w:type="spellEnd"/>
            <w:r w:rsidRPr="00FE2689">
              <w:rPr>
                <w:rFonts w:ascii="Calibri" w:eastAsia="Calibri" w:hAnsi="Calibri" w:cs="Calibri"/>
                <w:szCs w:val="24"/>
                <w:lang w:val="el-GR" w:eastAsia="zh-CN"/>
              </w:rPr>
              <w:t xml:space="preserve"> φωτογραφιών για την αναπαραγωγή των αντικειμένων θα πρέπει να είναι </w:t>
            </w:r>
            <w:r w:rsidRPr="00FE2689">
              <w:rPr>
                <w:rFonts w:ascii="Calibri" w:eastAsia="Calibri" w:hAnsi="Calibri" w:cs="Calibri"/>
                <w:lang w:val="el-GR" w:eastAsia="zh-CN"/>
              </w:rPr>
              <w:t>τουλάχιστον 20</w:t>
            </w:r>
            <w:proofErr w:type="spellStart"/>
            <w:r w:rsidRPr="00FE2689">
              <w:rPr>
                <w:rFonts w:ascii="Calibri" w:eastAsia="Calibri" w:hAnsi="Calibri" w:cs="Calibri"/>
                <w:lang w:val="en-GB" w:eastAsia="zh-CN"/>
              </w:rPr>
              <w:t>Mp</w:t>
            </w:r>
            <w:proofErr w:type="spellEnd"/>
            <w:r w:rsidRPr="00FE2689">
              <w:rPr>
                <w:rFonts w:ascii="Calibri" w:eastAsia="Calibri" w:hAnsi="Calibri" w:cs="Calibri"/>
                <w:lang w:val="el-GR" w:eastAsia="zh-CN"/>
              </w:rPr>
              <w:t xml:space="preserve"> </w:t>
            </w:r>
            <w:r w:rsidRPr="00FE2689">
              <w:rPr>
                <w:rFonts w:ascii="Calibri" w:eastAsia="Calibri" w:hAnsi="Calibri" w:cs="Calibri"/>
                <w:lang w:val="el-GR" w:eastAsia="zh-CN"/>
              </w:rPr>
              <w:lastRenderedPageBreak/>
              <w:t>για τις εναέριες</w:t>
            </w:r>
            <w:r w:rsidRPr="00FE2689">
              <w:rPr>
                <w:rFonts w:ascii="Calibri" w:eastAsia="Calibri" w:hAnsi="Calibri" w:cs="Calibri"/>
                <w:szCs w:val="24"/>
                <w:lang w:val="el-GR" w:eastAsia="zh-CN"/>
              </w:rPr>
              <w:t xml:space="preserve"> λήψεις και 45Μ</w:t>
            </w:r>
            <w:r w:rsidRPr="00FE2689">
              <w:rPr>
                <w:rFonts w:ascii="Calibri" w:eastAsia="Calibri" w:hAnsi="Calibri" w:cs="Calibri"/>
                <w:szCs w:val="24"/>
                <w:lang w:val="en-GB" w:eastAsia="zh-CN"/>
              </w:rPr>
              <w:t>p</w:t>
            </w:r>
            <w:r w:rsidRPr="00FE2689">
              <w:rPr>
                <w:rFonts w:ascii="Calibri" w:eastAsia="Calibri" w:hAnsi="Calibri" w:cs="Calibri"/>
                <w:szCs w:val="24"/>
                <w:lang w:val="el-GR" w:eastAsia="zh-CN"/>
              </w:rPr>
              <w:t xml:space="preserve"> για τις επίγειες</w:t>
            </w:r>
          </w:p>
        </w:tc>
        <w:tc>
          <w:tcPr>
            <w:tcW w:w="1312" w:type="pct"/>
            <w:tcBorders>
              <w:top w:val="single" w:sz="4" w:space="0" w:color="auto"/>
              <w:left w:val="single" w:sz="4" w:space="0" w:color="auto"/>
              <w:bottom w:val="single" w:sz="4" w:space="0" w:color="auto"/>
            </w:tcBorders>
            <w:shd w:val="clear" w:color="auto" w:fill="auto"/>
            <w:vAlign w:val="center"/>
          </w:tcPr>
          <w:p w14:paraId="24C1C244"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726" w:type="pct"/>
            <w:tcBorders>
              <w:top w:val="single" w:sz="4" w:space="0" w:color="auto"/>
              <w:left w:val="single" w:sz="4" w:space="0" w:color="auto"/>
              <w:bottom w:val="single" w:sz="4" w:space="0" w:color="auto"/>
            </w:tcBorders>
            <w:shd w:val="clear" w:color="auto" w:fill="auto"/>
            <w:vAlign w:val="center"/>
          </w:tcPr>
          <w:p w14:paraId="3846709D"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6" w:type="pct"/>
            <w:tcBorders>
              <w:top w:val="single" w:sz="4" w:space="0" w:color="auto"/>
              <w:left w:val="single" w:sz="4" w:space="0" w:color="auto"/>
              <w:bottom w:val="single" w:sz="4" w:space="0" w:color="auto"/>
              <w:right w:val="single" w:sz="4" w:space="0" w:color="auto"/>
            </w:tcBorders>
            <w:shd w:val="clear" w:color="auto" w:fill="auto"/>
            <w:vAlign w:val="bottom"/>
          </w:tcPr>
          <w:p w14:paraId="015AFC93"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01172DD3" w14:textId="77777777" w:rsidTr="00006983">
        <w:tc>
          <w:tcPr>
            <w:tcW w:w="512" w:type="pct"/>
            <w:tcBorders>
              <w:top w:val="single" w:sz="4" w:space="0" w:color="auto"/>
              <w:left w:val="single" w:sz="4" w:space="0" w:color="auto"/>
              <w:bottom w:val="single" w:sz="4" w:space="0" w:color="auto"/>
            </w:tcBorders>
            <w:shd w:val="clear" w:color="auto" w:fill="auto"/>
            <w:vAlign w:val="center"/>
          </w:tcPr>
          <w:p w14:paraId="5C601461" w14:textId="77777777" w:rsidR="00FE2689" w:rsidRPr="00FE2689" w:rsidRDefault="00FE2689">
            <w:pPr>
              <w:numPr>
                <w:ilvl w:val="0"/>
                <w:numId w:val="19"/>
              </w:numPr>
              <w:suppressAutoHyphens/>
              <w:spacing w:before="120" w:after="120" w:line="240" w:lineRule="auto"/>
              <w:contextualSpacing/>
              <w:jc w:val="both"/>
              <w:rPr>
                <w:rFonts w:ascii="Calibri" w:eastAsia="Calibri" w:hAnsi="Calibri" w:cs="Calibri"/>
                <w:b/>
                <w:bCs/>
                <w:color w:val="000000"/>
                <w:lang w:val="el-GR" w:bidi="en-US"/>
              </w:rPr>
            </w:pPr>
          </w:p>
        </w:tc>
        <w:tc>
          <w:tcPr>
            <w:tcW w:w="1544" w:type="pct"/>
            <w:tcBorders>
              <w:top w:val="single" w:sz="4" w:space="0" w:color="auto"/>
              <w:left w:val="single" w:sz="4" w:space="0" w:color="auto"/>
              <w:bottom w:val="single" w:sz="4" w:space="0" w:color="auto"/>
            </w:tcBorders>
            <w:shd w:val="clear" w:color="auto" w:fill="auto"/>
            <w:vAlign w:val="center"/>
          </w:tcPr>
          <w:p w14:paraId="6CFAB486" w14:textId="77777777" w:rsidR="00FE2689" w:rsidRPr="00FE2689" w:rsidRDefault="00FE2689" w:rsidP="00FE2689">
            <w:pPr>
              <w:suppressAutoHyphens/>
              <w:spacing w:after="12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Για την αναπαραγωγή των μοντέλων με την μέθοδο της φωτογραμμετρίας θα απαιτούνται λήψεις από γωνίες </w:t>
            </w:r>
          </w:p>
          <w:p w14:paraId="68EC74C2" w14:textId="77777777" w:rsidR="00FE2689" w:rsidRPr="00FE2689" w:rsidRDefault="00FE2689">
            <w:pPr>
              <w:numPr>
                <w:ilvl w:val="0"/>
                <w:numId w:val="18"/>
              </w:numPr>
              <w:suppressAutoHyphens/>
              <w:spacing w:after="120" w:line="240" w:lineRule="auto"/>
              <w:contextualSpacing/>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0-360 μοιρών στην οριζόντιο άξονα (ελάχιστο βήμα 5 μοίρες) </w:t>
            </w:r>
          </w:p>
          <w:p w14:paraId="52482EE3" w14:textId="77777777" w:rsidR="00FE2689" w:rsidRPr="00FE2689" w:rsidRDefault="00FE2689">
            <w:pPr>
              <w:numPr>
                <w:ilvl w:val="0"/>
                <w:numId w:val="18"/>
              </w:numPr>
              <w:suppressAutoHyphens/>
              <w:spacing w:after="120" w:line="240" w:lineRule="auto"/>
              <w:contextualSpacing/>
              <w:jc w:val="both"/>
              <w:rPr>
                <w:rFonts w:ascii="Calibri" w:eastAsia="Calibri" w:hAnsi="Calibri" w:cs="Calibri"/>
                <w:szCs w:val="24"/>
                <w:lang w:val="en-GB" w:eastAsia="zh-CN"/>
              </w:rPr>
            </w:pPr>
            <w:r w:rsidRPr="00FE2689">
              <w:rPr>
                <w:rFonts w:ascii="Calibri" w:eastAsia="Calibri" w:hAnsi="Calibri" w:cs="Calibri"/>
                <w:szCs w:val="24"/>
                <w:lang w:val="en-GB" w:eastAsia="zh-CN"/>
              </w:rPr>
              <w:t xml:space="preserve">Και 0-180 </w:t>
            </w:r>
            <w:proofErr w:type="spellStart"/>
            <w:r w:rsidRPr="00FE2689">
              <w:rPr>
                <w:rFonts w:ascii="Calibri" w:eastAsia="Calibri" w:hAnsi="Calibri" w:cs="Calibri"/>
                <w:szCs w:val="24"/>
                <w:lang w:val="en-GB" w:eastAsia="zh-CN"/>
              </w:rPr>
              <w:t>μοιρών</w:t>
            </w:r>
            <w:proofErr w:type="spellEnd"/>
            <w:r w:rsidRPr="00FE2689">
              <w:rPr>
                <w:rFonts w:ascii="Calibri" w:eastAsia="Calibri" w:hAnsi="Calibri" w:cs="Calibri"/>
                <w:szCs w:val="24"/>
                <w:lang w:val="en-GB" w:eastAsia="zh-CN"/>
              </w:rPr>
              <w:t xml:space="preserve"> </w:t>
            </w:r>
            <w:proofErr w:type="spellStart"/>
            <w:r w:rsidRPr="00FE2689">
              <w:rPr>
                <w:rFonts w:ascii="Calibri" w:eastAsia="Calibri" w:hAnsi="Calibri" w:cs="Calibri"/>
                <w:szCs w:val="24"/>
                <w:lang w:val="en-GB" w:eastAsia="zh-CN"/>
              </w:rPr>
              <w:t>στον</w:t>
            </w:r>
            <w:proofErr w:type="spellEnd"/>
            <w:r w:rsidRPr="00FE2689">
              <w:rPr>
                <w:rFonts w:ascii="Calibri" w:eastAsia="Calibri" w:hAnsi="Calibri" w:cs="Calibri"/>
                <w:szCs w:val="24"/>
                <w:lang w:val="en-GB" w:eastAsia="zh-CN"/>
              </w:rPr>
              <w:t xml:space="preserve"> </w:t>
            </w:r>
            <w:proofErr w:type="spellStart"/>
            <w:r w:rsidRPr="00FE2689">
              <w:rPr>
                <w:rFonts w:ascii="Calibri" w:eastAsia="Calibri" w:hAnsi="Calibri" w:cs="Calibri"/>
                <w:szCs w:val="24"/>
                <w:lang w:val="en-GB" w:eastAsia="zh-CN"/>
              </w:rPr>
              <w:t>κάθετο</w:t>
            </w:r>
            <w:proofErr w:type="spellEnd"/>
            <w:r w:rsidRPr="00FE2689">
              <w:rPr>
                <w:rFonts w:ascii="Calibri" w:eastAsia="Calibri" w:hAnsi="Calibri" w:cs="Calibri"/>
                <w:szCs w:val="24"/>
                <w:lang w:val="en-GB" w:eastAsia="zh-CN"/>
              </w:rPr>
              <w:t xml:space="preserve"> </w:t>
            </w:r>
            <w:proofErr w:type="spellStart"/>
            <w:r w:rsidRPr="00FE2689">
              <w:rPr>
                <w:rFonts w:ascii="Calibri" w:eastAsia="Calibri" w:hAnsi="Calibri" w:cs="Calibri"/>
                <w:szCs w:val="24"/>
                <w:lang w:val="en-GB" w:eastAsia="zh-CN"/>
              </w:rPr>
              <w:t>άξον</w:t>
            </w:r>
            <w:proofErr w:type="spellEnd"/>
            <w:r w:rsidRPr="00FE2689">
              <w:rPr>
                <w:rFonts w:ascii="Calibri" w:eastAsia="Calibri" w:hAnsi="Calibri" w:cs="Calibri"/>
                <w:szCs w:val="24"/>
                <w:lang w:val="en-GB" w:eastAsia="zh-CN"/>
              </w:rPr>
              <w:t>α</w:t>
            </w:r>
          </w:p>
          <w:p w14:paraId="363B9055" w14:textId="77777777" w:rsidR="00FE2689" w:rsidRPr="00FE2689" w:rsidRDefault="00FE2689" w:rsidP="00FE2689">
            <w:pPr>
              <w:suppressAutoHyphens/>
              <w:spacing w:after="12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όπου κριθεί απαραίτητο με εναέρια μέσα φωτογράφησης</w:t>
            </w:r>
          </w:p>
        </w:tc>
        <w:tc>
          <w:tcPr>
            <w:tcW w:w="1312" w:type="pct"/>
            <w:tcBorders>
              <w:top w:val="single" w:sz="4" w:space="0" w:color="auto"/>
              <w:left w:val="single" w:sz="4" w:space="0" w:color="auto"/>
              <w:bottom w:val="single" w:sz="4" w:space="0" w:color="auto"/>
            </w:tcBorders>
            <w:shd w:val="clear" w:color="auto" w:fill="auto"/>
            <w:vAlign w:val="center"/>
          </w:tcPr>
          <w:p w14:paraId="261CECDD"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726" w:type="pct"/>
            <w:tcBorders>
              <w:top w:val="single" w:sz="4" w:space="0" w:color="auto"/>
              <w:left w:val="single" w:sz="4" w:space="0" w:color="auto"/>
              <w:bottom w:val="single" w:sz="4" w:space="0" w:color="auto"/>
            </w:tcBorders>
            <w:shd w:val="clear" w:color="auto" w:fill="auto"/>
            <w:vAlign w:val="center"/>
          </w:tcPr>
          <w:p w14:paraId="3EB7A7E9"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6" w:type="pct"/>
            <w:tcBorders>
              <w:top w:val="single" w:sz="4" w:space="0" w:color="auto"/>
              <w:left w:val="single" w:sz="4" w:space="0" w:color="auto"/>
              <w:bottom w:val="single" w:sz="4" w:space="0" w:color="auto"/>
              <w:right w:val="single" w:sz="4" w:space="0" w:color="auto"/>
            </w:tcBorders>
            <w:shd w:val="clear" w:color="auto" w:fill="auto"/>
            <w:vAlign w:val="bottom"/>
          </w:tcPr>
          <w:p w14:paraId="26B17661"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576FFABA" w14:textId="77777777" w:rsidTr="00006983">
        <w:tc>
          <w:tcPr>
            <w:tcW w:w="512" w:type="pct"/>
            <w:tcBorders>
              <w:top w:val="single" w:sz="4" w:space="0" w:color="auto"/>
              <w:left w:val="single" w:sz="4" w:space="0" w:color="auto"/>
              <w:bottom w:val="single" w:sz="4" w:space="0" w:color="auto"/>
            </w:tcBorders>
            <w:shd w:val="clear" w:color="auto" w:fill="auto"/>
            <w:vAlign w:val="center"/>
          </w:tcPr>
          <w:p w14:paraId="7145AF2C" w14:textId="77777777" w:rsidR="00FE2689" w:rsidRPr="00FE2689" w:rsidRDefault="00FE2689">
            <w:pPr>
              <w:numPr>
                <w:ilvl w:val="0"/>
                <w:numId w:val="19"/>
              </w:numPr>
              <w:suppressAutoHyphens/>
              <w:spacing w:before="120" w:after="120" w:line="240" w:lineRule="auto"/>
              <w:contextualSpacing/>
              <w:jc w:val="both"/>
              <w:rPr>
                <w:rFonts w:ascii="Calibri" w:eastAsia="Calibri" w:hAnsi="Calibri" w:cs="Calibri"/>
                <w:b/>
                <w:bCs/>
                <w:color w:val="000000"/>
                <w:lang w:val="el-GR" w:bidi="en-US"/>
              </w:rPr>
            </w:pPr>
          </w:p>
        </w:tc>
        <w:tc>
          <w:tcPr>
            <w:tcW w:w="1544" w:type="pct"/>
            <w:tcBorders>
              <w:top w:val="single" w:sz="4" w:space="0" w:color="auto"/>
              <w:left w:val="single" w:sz="4" w:space="0" w:color="auto"/>
              <w:bottom w:val="single" w:sz="4" w:space="0" w:color="auto"/>
            </w:tcBorders>
            <w:shd w:val="clear" w:color="auto" w:fill="auto"/>
            <w:vAlign w:val="center"/>
          </w:tcPr>
          <w:p w14:paraId="195E1BAE" w14:textId="77777777" w:rsidR="00FE2689" w:rsidRPr="00FE2689" w:rsidRDefault="00FE2689" w:rsidP="00FE2689">
            <w:pPr>
              <w:suppressAutoHyphens/>
              <w:spacing w:after="12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Ο φωτισμός κατά την λήψη των φωτογραφιών θα πρέπει να είναι ομοιόμορφος για την αποφυγή ανεπιθύμητων αλλοιώσεων στο παραγόμενο αποτέλεσμα και ανεπιθύμητων σκιάσεων.</w:t>
            </w:r>
          </w:p>
        </w:tc>
        <w:tc>
          <w:tcPr>
            <w:tcW w:w="1312" w:type="pct"/>
            <w:tcBorders>
              <w:top w:val="single" w:sz="4" w:space="0" w:color="auto"/>
              <w:left w:val="single" w:sz="4" w:space="0" w:color="auto"/>
              <w:bottom w:val="single" w:sz="4" w:space="0" w:color="auto"/>
            </w:tcBorders>
            <w:shd w:val="clear" w:color="auto" w:fill="auto"/>
            <w:vAlign w:val="center"/>
          </w:tcPr>
          <w:p w14:paraId="4A58A86B"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726" w:type="pct"/>
            <w:tcBorders>
              <w:top w:val="single" w:sz="4" w:space="0" w:color="auto"/>
              <w:left w:val="single" w:sz="4" w:space="0" w:color="auto"/>
              <w:bottom w:val="single" w:sz="4" w:space="0" w:color="auto"/>
            </w:tcBorders>
            <w:shd w:val="clear" w:color="auto" w:fill="auto"/>
            <w:vAlign w:val="center"/>
          </w:tcPr>
          <w:p w14:paraId="4641F247"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6" w:type="pct"/>
            <w:tcBorders>
              <w:top w:val="single" w:sz="4" w:space="0" w:color="auto"/>
              <w:left w:val="single" w:sz="4" w:space="0" w:color="auto"/>
              <w:bottom w:val="single" w:sz="4" w:space="0" w:color="auto"/>
              <w:right w:val="single" w:sz="4" w:space="0" w:color="auto"/>
            </w:tcBorders>
            <w:shd w:val="clear" w:color="auto" w:fill="auto"/>
            <w:vAlign w:val="bottom"/>
          </w:tcPr>
          <w:p w14:paraId="6AF86CBA"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12E0806E" w14:textId="77777777" w:rsidTr="00006983">
        <w:tc>
          <w:tcPr>
            <w:tcW w:w="512" w:type="pct"/>
            <w:tcBorders>
              <w:top w:val="single" w:sz="4" w:space="0" w:color="auto"/>
              <w:left w:val="single" w:sz="4" w:space="0" w:color="auto"/>
              <w:bottom w:val="single" w:sz="4" w:space="0" w:color="auto"/>
            </w:tcBorders>
            <w:shd w:val="clear" w:color="auto" w:fill="auto"/>
            <w:vAlign w:val="center"/>
          </w:tcPr>
          <w:p w14:paraId="7DF2A5C8" w14:textId="77777777" w:rsidR="00FE2689" w:rsidRPr="00FE2689" w:rsidRDefault="00FE2689">
            <w:pPr>
              <w:numPr>
                <w:ilvl w:val="0"/>
                <w:numId w:val="19"/>
              </w:numPr>
              <w:suppressAutoHyphens/>
              <w:spacing w:before="120" w:after="120" w:line="240" w:lineRule="auto"/>
              <w:contextualSpacing/>
              <w:jc w:val="both"/>
              <w:rPr>
                <w:rFonts w:ascii="Calibri" w:eastAsia="Calibri" w:hAnsi="Calibri" w:cs="Calibri"/>
                <w:b/>
                <w:bCs/>
                <w:color w:val="000000"/>
                <w:lang w:val="el-GR" w:bidi="en-US"/>
              </w:rPr>
            </w:pPr>
          </w:p>
        </w:tc>
        <w:tc>
          <w:tcPr>
            <w:tcW w:w="1544" w:type="pct"/>
            <w:tcBorders>
              <w:top w:val="single" w:sz="4" w:space="0" w:color="auto"/>
              <w:left w:val="single" w:sz="4" w:space="0" w:color="auto"/>
              <w:bottom w:val="single" w:sz="4" w:space="0" w:color="auto"/>
            </w:tcBorders>
            <w:shd w:val="clear" w:color="auto" w:fill="auto"/>
            <w:vAlign w:val="center"/>
          </w:tcPr>
          <w:p w14:paraId="60CEDF4B" w14:textId="77777777" w:rsidR="00FE2689" w:rsidRPr="00FE2689" w:rsidRDefault="00FE2689" w:rsidP="00FE2689">
            <w:pPr>
              <w:suppressAutoHyphens/>
              <w:spacing w:after="120" w:line="240" w:lineRule="auto"/>
              <w:jc w:val="both"/>
              <w:rPr>
                <w:rFonts w:ascii="Calibri" w:eastAsia="Calibri" w:hAnsi="Calibri" w:cs="Calibri"/>
                <w:szCs w:val="24"/>
                <w:lang w:val="el-GR" w:eastAsia="zh-CN"/>
              </w:rPr>
            </w:pPr>
            <w:proofErr w:type="spellStart"/>
            <w:r w:rsidRPr="00FE2689">
              <w:rPr>
                <w:rFonts w:ascii="Calibri" w:eastAsia="Calibri" w:hAnsi="Calibri" w:cs="Calibri"/>
                <w:szCs w:val="24"/>
                <w:lang w:val="en-GB" w:eastAsia="zh-CN"/>
              </w:rPr>
              <w:t>Διόρθωση</w:t>
            </w:r>
            <w:proofErr w:type="spellEnd"/>
            <w:r w:rsidRPr="00FE2689">
              <w:rPr>
                <w:rFonts w:ascii="Calibri" w:eastAsia="Calibri" w:hAnsi="Calibri" w:cs="Calibri"/>
                <w:szCs w:val="24"/>
                <w:lang w:val="en-GB" w:eastAsia="zh-CN"/>
              </w:rPr>
              <w:t xml:space="preserve"> καμπ</w:t>
            </w:r>
            <w:proofErr w:type="spellStart"/>
            <w:r w:rsidRPr="00FE2689">
              <w:rPr>
                <w:rFonts w:ascii="Calibri" w:eastAsia="Calibri" w:hAnsi="Calibri" w:cs="Calibri"/>
                <w:szCs w:val="24"/>
                <w:lang w:val="en-GB" w:eastAsia="zh-CN"/>
              </w:rPr>
              <w:t>υλότητ</w:t>
            </w:r>
            <w:proofErr w:type="spellEnd"/>
            <w:r w:rsidRPr="00FE2689">
              <w:rPr>
                <w:rFonts w:ascii="Calibri" w:eastAsia="Calibri" w:hAnsi="Calibri" w:cs="Calibri"/>
                <w:szCs w:val="24"/>
                <w:lang w:val="en-GB" w:eastAsia="zh-CN"/>
              </w:rPr>
              <w:t>ας φα</w:t>
            </w:r>
            <w:proofErr w:type="spellStart"/>
            <w:r w:rsidRPr="00FE2689">
              <w:rPr>
                <w:rFonts w:ascii="Calibri" w:eastAsia="Calibri" w:hAnsi="Calibri" w:cs="Calibri"/>
                <w:szCs w:val="24"/>
                <w:lang w:val="en-GB" w:eastAsia="zh-CN"/>
              </w:rPr>
              <w:t>κού</w:t>
            </w:r>
            <w:proofErr w:type="spellEnd"/>
          </w:p>
        </w:tc>
        <w:tc>
          <w:tcPr>
            <w:tcW w:w="1312" w:type="pct"/>
            <w:tcBorders>
              <w:top w:val="single" w:sz="4" w:space="0" w:color="auto"/>
              <w:left w:val="single" w:sz="4" w:space="0" w:color="auto"/>
              <w:bottom w:val="single" w:sz="4" w:space="0" w:color="auto"/>
            </w:tcBorders>
            <w:shd w:val="clear" w:color="auto" w:fill="auto"/>
            <w:vAlign w:val="center"/>
          </w:tcPr>
          <w:p w14:paraId="7B5920FA"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726" w:type="pct"/>
            <w:tcBorders>
              <w:top w:val="single" w:sz="4" w:space="0" w:color="auto"/>
              <w:left w:val="single" w:sz="4" w:space="0" w:color="auto"/>
              <w:bottom w:val="single" w:sz="4" w:space="0" w:color="auto"/>
            </w:tcBorders>
            <w:shd w:val="clear" w:color="auto" w:fill="auto"/>
            <w:vAlign w:val="center"/>
          </w:tcPr>
          <w:p w14:paraId="255303C5"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6" w:type="pct"/>
            <w:tcBorders>
              <w:top w:val="single" w:sz="4" w:space="0" w:color="auto"/>
              <w:left w:val="single" w:sz="4" w:space="0" w:color="auto"/>
              <w:bottom w:val="single" w:sz="4" w:space="0" w:color="auto"/>
              <w:right w:val="single" w:sz="4" w:space="0" w:color="auto"/>
            </w:tcBorders>
            <w:shd w:val="clear" w:color="auto" w:fill="auto"/>
            <w:vAlign w:val="bottom"/>
          </w:tcPr>
          <w:p w14:paraId="7CC4543C"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6F787CD0" w14:textId="77777777" w:rsidTr="00006983">
        <w:tc>
          <w:tcPr>
            <w:tcW w:w="512" w:type="pct"/>
            <w:tcBorders>
              <w:top w:val="single" w:sz="4" w:space="0" w:color="auto"/>
              <w:left w:val="single" w:sz="4" w:space="0" w:color="auto"/>
              <w:bottom w:val="single" w:sz="4" w:space="0" w:color="auto"/>
            </w:tcBorders>
            <w:shd w:val="clear" w:color="auto" w:fill="auto"/>
            <w:vAlign w:val="center"/>
          </w:tcPr>
          <w:p w14:paraId="49ABAE8A" w14:textId="77777777" w:rsidR="00FE2689" w:rsidRPr="00FE2689" w:rsidRDefault="00FE2689">
            <w:pPr>
              <w:numPr>
                <w:ilvl w:val="0"/>
                <w:numId w:val="19"/>
              </w:numPr>
              <w:suppressAutoHyphens/>
              <w:spacing w:before="120" w:after="120" w:line="240" w:lineRule="auto"/>
              <w:contextualSpacing/>
              <w:jc w:val="both"/>
              <w:rPr>
                <w:rFonts w:ascii="Calibri" w:eastAsia="Calibri" w:hAnsi="Calibri" w:cs="Calibri"/>
                <w:b/>
                <w:bCs/>
                <w:color w:val="000000"/>
                <w:lang w:val="el-GR" w:bidi="en-US"/>
              </w:rPr>
            </w:pPr>
          </w:p>
        </w:tc>
        <w:tc>
          <w:tcPr>
            <w:tcW w:w="1544" w:type="pct"/>
            <w:tcBorders>
              <w:top w:val="single" w:sz="4" w:space="0" w:color="auto"/>
              <w:left w:val="single" w:sz="4" w:space="0" w:color="auto"/>
              <w:bottom w:val="single" w:sz="4" w:space="0" w:color="auto"/>
            </w:tcBorders>
            <w:shd w:val="clear" w:color="auto" w:fill="auto"/>
            <w:vAlign w:val="center"/>
          </w:tcPr>
          <w:p w14:paraId="5A53AEE9" w14:textId="77777777" w:rsidR="00FE2689" w:rsidRPr="00FE2689" w:rsidRDefault="00FE2689" w:rsidP="00FE2689">
            <w:pPr>
              <w:suppressAutoHyphens/>
              <w:spacing w:after="12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Τα παραγόμενα τρισδιάστατα μοντέλα θα πρέπει να είναι διορθωμένα από θόρυβο και ανεπιθύμητες αλλοιώσεις ( Περιγραφή διαδικασίας).</w:t>
            </w:r>
          </w:p>
        </w:tc>
        <w:tc>
          <w:tcPr>
            <w:tcW w:w="1312" w:type="pct"/>
            <w:tcBorders>
              <w:top w:val="single" w:sz="4" w:space="0" w:color="auto"/>
              <w:left w:val="single" w:sz="4" w:space="0" w:color="auto"/>
              <w:bottom w:val="single" w:sz="4" w:space="0" w:color="auto"/>
            </w:tcBorders>
            <w:shd w:val="clear" w:color="auto" w:fill="auto"/>
            <w:vAlign w:val="center"/>
          </w:tcPr>
          <w:p w14:paraId="576A051F"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726" w:type="pct"/>
            <w:tcBorders>
              <w:top w:val="single" w:sz="4" w:space="0" w:color="auto"/>
              <w:left w:val="single" w:sz="4" w:space="0" w:color="auto"/>
              <w:bottom w:val="single" w:sz="4" w:space="0" w:color="auto"/>
            </w:tcBorders>
            <w:shd w:val="clear" w:color="auto" w:fill="auto"/>
            <w:vAlign w:val="center"/>
          </w:tcPr>
          <w:p w14:paraId="1953665B"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6" w:type="pct"/>
            <w:tcBorders>
              <w:top w:val="single" w:sz="4" w:space="0" w:color="auto"/>
              <w:left w:val="single" w:sz="4" w:space="0" w:color="auto"/>
              <w:bottom w:val="single" w:sz="4" w:space="0" w:color="auto"/>
              <w:right w:val="single" w:sz="4" w:space="0" w:color="auto"/>
            </w:tcBorders>
            <w:shd w:val="clear" w:color="auto" w:fill="auto"/>
            <w:vAlign w:val="bottom"/>
          </w:tcPr>
          <w:p w14:paraId="2F8A80B5"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73C3D64D" w14:textId="77777777" w:rsidTr="00006983">
        <w:tc>
          <w:tcPr>
            <w:tcW w:w="512" w:type="pct"/>
            <w:tcBorders>
              <w:top w:val="single" w:sz="4" w:space="0" w:color="auto"/>
              <w:left w:val="single" w:sz="4" w:space="0" w:color="auto"/>
              <w:bottom w:val="single" w:sz="4" w:space="0" w:color="auto"/>
            </w:tcBorders>
            <w:shd w:val="clear" w:color="auto" w:fill="auto"/>
            <w:vAlign w:val="center"/>
          </w:tcPr>
          <w:p w14:paraId="7C592854" w14:textId="77777777" w:rsidR="00FE2689" w:rsidRPr="00FE2689" w:rsidRDefault="00FE2689">
            <w:pPr>
              <w:numPr>
                <w:ilvl w:val="0"/>
                <w:numId w:val="19"/>
              </w:numPr>
              <w:suppressAutoHyphens/>
              <w:spacing w:before="120" w:after="120" w:line="240" w:lineRule="auto"/>
              <w:contextualSpacing/>
              <w:jc w:val="both"/>
              <w:rPr>
                <w:rFonts w:ascii="Calibri" w:eastAsia="Calibri" w:hAnsi="Calibri" w:cs="Calibri"/>
                <w:b/>
                <w:bCs/>
                <w:color w:val="000000"/>
                <w:lang w:val="el-GR" w:bidi="en-US"/>
              </w:rPr>
            </w:pPr>
          </w:p>
        </w:tc>
        <w:tc>
          <w:tcPr>
            <w:tcW w:w="1544" w:type="pct"/>
            <w:tcBorders>
              <w:top w:val="single" w:sz="4" w:space="0" w:color="auto"/>
              <w:left w:val="single" w:sz="4" w:space="0" w:color="auto"/>
              <w:bottom w:val="single" w:sz="4" w:space="0" w:color="auto"/>
            </w:tcBorders>
            <w:shd w:val="clear" w:color="auto" w:fill="auto"/>
            <w:vAlign w:val="center"/>
          </w:tcPr>
          <w:p w14:paraId="036D0698" w14:textId="77777777" w:rsidR="00FE2689" w:rsidRPr="00FE2689" w:rsidRDefault="00FE2689" w:rsidP="00FE2689">
            <w:pPr>
              <w:suppressAutoHyphens/>
              <w:spacing w:after="12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Διαδικασία επαναπροσδιορισμού των τριγώνων του μοντέλου (</w:t>
            </w:r>
            <w:r w:rsidRPr="00FE2689">
              <w:rPr>
                <w:rFonts w:ascii="Calibri" w:eastAsia="Calibri" w:hAnsi="Calibri" w:cs="Calibri"/>
                <w:szCs w:val="24"/>
                <w:lang w:val="en-GB" w:eastAsia="zh-CN"/>
              </w:rPr>
              <w:t>Retopology</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Optimizing</w:t>
            </w:r>
            <w:r w:rsidRPr="00FE2689">
              <w:rPr>
                <w:rFonts w:ascii="Calibri" w:eastAsia="Calibri" w:hAnsi="Calibri" w:cs="Calibri"/>
                <w:szCs w:val="24"/>
                <w:lang w:val="el-GR" w:eastAsia="zh-CN"/>
              </w:rPr>
              <w:t>) με την ελάχιστη δυνατή απώλεια πιστότητας όπου είναι απαραίτητο</w:t>
            </w:r>
          </w:p>
        </w:tc>
        <w:tc>
          <w:tcPr>
            <w:tcW w:w="1312" w:type="pct"/>
            <w:tcBorders>
              <w:top w:val="single" w:sz="4" w:space="0" w:color="auto"/>
              <w:left w:val="single" w:sz="4" w:space="0" w:color="auto"/>
              <w:bottom w:val="single" w:sz="4" w:space="0" w:color="auto"/>
            </w:tcBorders>
            <w:shd w:val="clear" w:color="auto" w:fill="auto"/>
            <w:vAlign w:val="center"/>
          </w:tcPr>
          <w:p w14:paraId="08A2B43D"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726" w:type="pct"/>
            <w:tcBorders>
              <w:top w:val="single" w:sz="4" w:space="0" w:color="auto"/>
              <w:left w:val="single" w:sz="4" w:space="0" w:color="auto"/>
              <w:bottom w:val="single" w:sz="4" w:space="0" w:color="auto"/>
            </w:tcBorders>
            <w:shd w:val="clear" w:color="auto" w:fill="auto"/>
            <w:vAlign w:val="center"/>
          </w:tcPr>
          <w:p w14:paraId="64E9326B"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6" w:type="pct"/>
            <w:tcBorders>
              <w:top w:val="single" w:sz="4" w:space="0" w:color="auto"/>
              <w:left w:val="single" w:sz="4" w:space="0" w:color="auto"/>
              <w:bottom w:val="single" w:sz="4" w:space="0" w:color="auto"/>
              <w:right w:val="single" w:sz="4" w:space="0" w:color="auto"/>
            </w:tcBorders>
            <w:shd w:val="clear" w:color="auto" w:fill="auto"/>
            <w:vAlign w:val="bottom"/>
          </w:tcPr>
          <w:p w14:paraId="61401DCB"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79B43C2B" w14:textId="77777777" w:rsidTr="00006983">
        <w:tc>
          <w:tcPr>
            <w:tcW w:w="512" w:type="pct"/>
            <w:tcBorders>
              <w:top w:val="single" w:sz="4" w:space="0" w:color="auto"/>
              <w:left w:val="single" w:sz="4" w:space="0" w:color="auto"/>
              <w:bottom w:val="single" w:sz="4" w:space="0" w:color="auto"/>
            </w:tcBorders>
            <w:shd w:val="clear" w:color="auto" w:fill="auto"/>
            <w:vAlign w:val="center"/>
          </w:tcPr>
          <w:p w14:paraId="3B0134D8" w14:textId="77777777" w:rsidR="00FE2689" w:rsidRPr="00FE2689" w:rsidRDefault="00FE2689">
            <w:pPr>
              <w:numPr>
                <w:ilvl w:val="0"/>
                <w:numId w:val="19"/>
              </w:numPr>
              <w:suppressAutoHyphens/>
              <w:spacing w:before="120" w:after="120" w:line="240" w:lineRule="auto"/>
              <w:contextualSpacing/>
              <w:jc w:val="both"/>
              <w:rPr>
                <w:rFonts w:ascii="Calibri" w:eastAsia="Calibri" w:hAnsi="Calibri" w:cs="Calibri"/>
                <w:b/>
                <w:bCs/>
                <w:color w:val="000000"/>
                <w:lang w:val="el-GR" w:bidi="en-US"/>
              </w:rPr>
            </w:pPr>
          </w:p>
        </w:tc>
        <w:tc>
          <w:tcPr>
            <w:tcW w:w="1544" w:type="pct"/>
            <w:tcBorders>
              <w:top w:val="single" w:sz="4" w:space="0" w:color="auto"/>
              <w:left w:val="single" w:sz="4" w:space="0" w:color="auto"/>
              <w:bottom w:val="single" w:sz="4" w:space="0" w:color="auto"/>
            </w:tcBorders>
            <w:shd w:val="clear" w:color="auto" w:fill="auto"/>
            <w:vAlign w:val="center"/>
          </w:tcPr>
          <w:p w14:paraId="38551976" w14:textId="77777777" w:rsidR="00FE2689" w:rsidRPr="00FE2689" w:rsidRDefault="00FE2689" w:rsidP="00FE2689">
            <w:pPr>
              <w:suppressAutoHyphens/>
              <w:spacing w:after="12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Διαδικασία βελτιστοποίησης τριγώνων με την ελάχιστη δυνατή απώλεια πιστότητας σε γεωμετρία και υφή (</w:t>
            </w:r>
            <w:r w:rsidRPr="00FE2689">
              <w:rPr>
                <w:rFonts w:ascii="Calibri" w:eastAsia="Calibri" w:hAnsi="Calibri" w:cs="Calibri"/>
                <w:szCs w:val="24"/>
                <w:lang w:val="en-GB" w:eastAsia="zh-CN"/>
              </w:rPr>
              <w:t>textures</w:t>
            </w:r>
            <w:r w:rsidRPr="00FE2689">
              <w:rPr>
                <w:rFonts w:ascii="Calibri" w:eastAsia="Calibri" w:hAnsi="Calibri" w:cs="Calibri"/>
                <w:szCs w:val="24"/>
                <w:lang w:val="el-GR" w:eastAsia="zh-CN"/>
              </w:rPr>
              <w:t>).</w:t>
            </w:r>
          </w:p>
        </w:tc>
        <w:tc>
          <w:tcPr>
            <w:tcW w:w="1312" w:type="pct"/>
            <w:tcBorders>
              <w:top w:val="single" w:sz="4" w:space="0" w:color="auto"/>
              <w:left w:val="single" w:sz="4" w:space="0" w:color="auto"/>
              <w:bottom w:val="single" w:sz="4" w:space="0" w:color="auto"/>
            </w:tcBorders>
            <w:shd w:val="clear" w:color="auto" w:fill="auto"/>
            <w:vAlign w:val="center"/>
          </w:tcPr>
          <w:p w14:paraId="33BE9949"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726" w:type="pct"/>
            <w:tcBorders>
              <w:top w:val="single" w:sz="4" w:space="0" w:color="auto"/>
              <w:left w:val="single" w:sz="4" w:space="0" w:color="auto"/>
              <w:bottom w:val="single" w:sz="4" w:space="0" w:color="auto"/>
            </w:tcBorders>
            <w:shd w:val="clear" w:color="auto" w:fill="auto"/>
            <w:vAlign w:val="center"/>
          </w:tcPr>
          <w:p w14:paraId="320B620F"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6" w:type="pct"/>
            <w:tcBorders>
              <w:top w:val="single" w:sz="4" w:space="0" w:color="auto"/>
              <w:left w:val="single" w:sz="4" w:space="0" w:color="auto"/>
              <w:bottom w:val="single" w:sz="4" w:space="0" w:color="auto"/>
              <w:right w:val="single" w:sz="4" w:space="0" w:color="auto"/>
            </w:tcBorders>
            <w:shd w:val="clear" w:color="auto" w:fill="auto"/>
            <w:vAlign w:val="bottom"/>
          </w:tcPr>
          <w:p w14:paraId="79BD996F"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06BAC849" w14:textId="77777777" w:rsidTr="00006983">
        <w:tc>
          <w:tcPr>
            <w:tcW w:w="512" w:type="pct"/>
            <w:tcBorders>
              <w:top w:val="single" w:sz="4" w:space="0" w:color="auto"/>
              <w:left w:val="single" w:sz="4" w:space="0" w:color="auto"/>
              <w:bottom w:val="single" w:sz="4" w:space="0" w:color="auto"/>
            </w:tcBorders>
            <w:shd w:val="clear" w:color="auto" w:fill="auto"/>
            <w:vAlign w:val="center"/>
          </w:tcPr>
          <w:p w14:paraId="12753FC6" w14:textId="77777777" w:rsidR="00FE2689" w:rsidRPr="00FE2689" w:rsidRDefault="00FE2689">
            <w:pPr>
              <w:numPr>
                <w:ilvl w:val="0"/>
                <w:numId w:val="19"/>
              </w:numPr>
              <w:suppressAutoHyphens/>
              <w:spacing w:before="120" w:after="120" w:line="240" w:lineRule="auto"/>
              <w:contextualSpacing/>
              <w:jc w:val="both"/>
              <w:rPr>
                <w:rFonts w:ascii="Calibri" w:eastAsia="Calibri" w:hAnsi="Calibri" w:cs="Calibri"/>
                <w:b/>
                <w:bCs/>
                <w:color w:val="000000"/>
                <w:lang w:val="el-GR" w:bidi="en-US"/>
              </w:rPr>
            </w:pPr>
          </w:p>
        </w:tc>
        <w:tc>
          <w:tcPr>
            <w:tcW w:w="1544" w:type="pct"/>
            <w:tcBorders>
              <w:top w:val="single" w:sz="4" w:space="0" w:color="auto"/>
              <w:left w:val="single" w:sz="4" w:space="0" w:color="auto"/>
              <w:bottom w:val="single" w:sz="4" w:space="0" w:color="auto"/>
            </w:tcBorders>
            <w:shd w:val="clear" w:color="auto" w:fill="auto"/>
            <w:vAlign w:val="center"/>
          </w:tcPr>
          <w:p w14:paraId="371C560A" w14:textId="77777777" w:rsidR="00FE2689" w:rsidRPr="00FE2689" w:rsidRDefault="00FE2689" w:rsidP="00FE2689">
            <w:pPr>
              <w:suppressAutoHyphens/>
              <w:spacing w:after="12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Λεπτομερή απεικόνιση δυσπρόσιτων και δύσκολων σημείων (περιγραφή διαδικασίας)</w:t>
            </w:r>
          </w:p>
        </w:tc>
        <w:tc>
          <w:tcPr>
            <w:tcW w:w="1312" w:type="pct"/>
            <w:tcBorders>
              <w:top w:val="single" w:sz="4" w:space="0" w:color="auto"/>
              <w:left w:val="single" w:sz="4" w:space="0" w:color="auto"/>
              <w:bottom w:val="single" w:sz="4" w:space="0" w:color="auto"/>
            </w:tcBorders>
            <w:shd w:val="clear" w:color="auto" w:fill="auto"/>
            <w:vAlign w:val="center"/>
          </w:tcPr>
          <w:p w14:paraId="551D7F92"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726" w:type="pct"/>
            <w:tcBorders>
              <w:top w:val="single" w:sz="4" w:space="0" w:color="auto"/>
              <w:left w:val="single" w:sz="4" w:space="0" w:color="auto"/>
              <w:bottom w:val="single" w:sz="4" w:space="0" w:color="auto"/>
            </w:tcBorders>
            <w:shd w:val="clear" w:color="auto" w:fill="auto"/>
            <w:vAlign w:val="center"/>
          </w:tcPr>
          <w:p w14:paraId="67B3D7E2"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6" w:type="pct"/>
            <w:tcBorders>
              <w:top w:val="single" w:sz="4" w:space="0" w:color="auto"/>
              <w:left w:val="single" w:sz="4" w:space="0" w:color="auto"/>
              <w:bottom w:val="single" w:sz="4" w:space="0" w:color="auto"/>
              <w:right w:val="single" w:sz="4" w:space="0" w:color="auto"/>
            </w:tcBorders>
            <w:shd w:val="clear" w:color="auto" w:fill="auto"/>
            <w:vAlign w:val="bottom"/>
          </w:tcPr>
          <w:p w14:paraId="796DDCC1"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76F69A01" w14:textId="77777777" w:rsidTr="00006983">
        <w:tc>
          <w:tcPr>
            <w:tcW w:w="512" w:type="pct"/>
            <w:tcBorders>
              <w:top w:val="single" w:sz="4" w:space="0" w:color="auto"/>
              <w:left w:val="single" w:sz="4" w:space="0" w:color="auto"/>
              <w:bottom w:val="single" w:sz="4" w:space="0" w:color="auto"/>
            </w:tcBorders>
            <w:shd w:val="clear" w:color="auto" w:fill="auto"/>
            <w:vAlign w:val="center"/>
          </w:tcPr>
          <w:p w14:paraId="46A248D9" w14:textId="77777777" w:rsidR="00FE2689" w:rsidRPr="00FE2689" w:rsidRDefault="00FE2689">
            <w:pPr>
              <w:numPr>
                <w:ilvl w:val="0"/>
                <w:numId w:val="19"/>
              </w:numPr>
              <w:suppressAutoHyphens/>
              <w:spacing w:before="120" w:after="120" w:line="240" w:lineRule="auto"/>
              <w:contextualSpacing/>
              <w:jc w:val="both"/>
              <w:rPr>
                <w:rFonts w:ascii="Calibri" w:eastAsia="Calibri" w:hAnsi="Calibri" w:cs="Calibri"/>
                <w:b/>
                <w:bCs/>
                <w:color w:val="000000"/>
                <w:lang w:val="el-GR" w:bidi="en-US"/>
              </w:rPr>
            </w:pPr>
          </w:p>
        </w:tc>
        <w:tc>
          <w:tcPr>
            <w:tcW w:w="1544" w:type="pct"/>
            <w:tcBorders>
              <w:top w:val="single" w:sz="4" w:space="0" w:color="auto"/>
              <w:left w:val="single" w:sz="4" w:space="0" w:color="auto"/>
              <w:bottom w:val="single" w:sz="4" w:space="0" w:color="auto"/>
            </w:tcBorders>
            <w:shd w:val="clear" w:color="auto" w:fill="auto"/>
            <w:vAlign w:val="center"/>
          </w:tcPr>
          <w:p w14:paraId="5AD18CBD" w14:textId="77777777" w:rsidR="00FE2689" w:rsidRPr="00FE2689" w:rsidRDefault="00FE2689" w:rsidP="00FE2689">
            <w:pPr>
              <w:suppressAutoHyphens/>
              <w:spacing w:after="12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Ανάλυση υφών πριν την βελτιστοποίηση 8192 Χ 8192 </w:t>
            </w:r>
            <w:r w:rsidRPr="00FE2689">
              <w:rPr>
                <w:rFonts w:ascii="Calibri" w:eastAsia="Calibri" w:hAnsi="Calibri" w:cs="Calibri"/>
                <w:szCs w:val="24"/>
                <w:lang w:val="en-GB" w:eastAsia="zh-CN"/>
              </w:rPr>
              <w:t>pixels</w:t>
            </w:r>
          </w:p>
        </w:tc>
        <w:tc>
          <w:tcPr>
            <w:tcW w:w="1312" w:type="pct"/>
            <w:tcBorders>
              <w:top w:val="single" w:sz="4" w:space="0" w:color="auto"/>
              <w:left w:val="single" w:sz="4" w:space="0" w:color="auto"/>
              <w:bottom w:val="single" w:sz="4" w:space="0" w:color="auto"/>
            </w:tcBorders>
            <w:shd w:val="clear" w:color="auto" w:fill="auto"/>
            <w:vAlign w:val="center"/>
          </w:tcPr>
          <w:p w14:paraId="34111BAF"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726" w:type="pct"/>
            <w:tcBorders>
              <w:top w:val="single" w:sz="4" w:space="0" w:color="auto"/>
              <w:left w:val="single" w:sz="4" w:space="0" w:color="auto"/>
              <w:bottom w:val="single" w:sz="4" w:space="0" w:color="auto"/>
            </w:tcBorders>
            <w:shd w:val="clear" w:color="auto" w:fill="auto"/>
            <w:vAlign w:val="center"/>
          </w:tcPr>
          <w:p w14:paraId="0F5FC711"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6" w:type="pct"/>
            <w:tcBorders>
              <w:top w:val="single" w:sz="4" w:space="0" w:color="auto"/>
              <w:left w:val="single" w:sz="4" w:space="0" w:color="auto"/>
              <w:bottom w:val="single" w:sz="4" w:space="0" w:color="auto"/>
              <w:right w:val="single" w:sz="4" w:space="0" w:color="auto"/>
            </w:tcBorders>
            <w:shd w:val="clear" w:color="auto" w:fill="auto"/>
            <w:vAlign w:val="bottom"/>
          </w:tcPr>
          <w:p w14:paraId="68649D62"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7111632E" w14:textId="77777777" w:rsidTr="00006983">
        <w:tc>
          <w:tcPr>
            <w:tcW w:w="512" w:type="pct"/>
            <w:tcBorders>
              <w:top w:val="single" w:sz="4" w:space="0" w:color="auto"/>
              <w:left w:val="single" w:sz="4" w:space="0" w:color="auto"/>
              <w:bottom w:val="single" w:sz="4" w:space="0" w:color="auto"/>
            </w:tcBorders>
            <w:shd w:val="clear" w:color="auto" w:fill="auto"/>
            <w:vAlign w:val="center"/>
          </w:tcPr>
          <w:p w14:paraId="6D7F1DA9" w14:textId="77777777" w:rsidR="00FE2689" w:rsidRPr="00FE2689" w:rsidRDefault="00FE2689">
            <w:pPr>
              <w:numPr>
                <w:ilvl w:val="0"/>
                <w:numId w:val="19"/>
              </w:numPr>
              <w:suppressAutoHyphens/>
              <w:spacing w:before="120" w:after="120" w:line="240" w:lineRule="auto"/>
              <w:contextualSpacing/>
              <w:jc w:val="both"/>
              <w:rPr>
                <w:rFonts w:ascii="Calibri" w:eastAsia="Calibri" w:hAnsi="Calibri" w:cs="Calibri"/>
                <w:b/>
                <w:bCs/>
                <w:color w:val="000000"/>
                <w:lang w:val="el-GR" w:bidi="en-US"/>
              </w:rPr>
            </w:pPr>
          </w:p>
        </w:tc>
        <w:tc>
          <w:tcPr>
            <w:tcW w:w="1544" w:type="pct"/>
            <w:tcBorders>
              <w:top w:val="single" w:sz="4" w:space="0" w:color="auto"/>
              <w:left w:val="single" w:sz="4" w:space="0" w:color="auto"/>
              <w:bottom w:val="single" w:sz="4" w:space="0" w:color="auto"/>
            </w:tcBorders>
            <w:shd w:val="clear" w:color="auto" w:fill="auto"/>
            <w:vAlign w:val="center"/>
          </w:tcPr>
          <w:p w14:paraId="40A1BBA1" w14:textId="77777777" w:rsidR="00FE2689" w:rsidRPr="00FE2689" w:rsidRDefault="00FE2689" w:rsidP="00FE2689">
            <w:pPr>
              <w:suppressAutoHyphens/>
              <w:spacing w:after="12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Όλα τα 3</w:t>
            </w:r>
            <w:r w:rsidRPr="00FE2689">
              <w:rPr>
                <w:rFonts w:ascii="Calibri" w:eastAsia="Calibri" w:hAnsi="Calibri" w:cs="Calibri"/>
                <w:szCs w:val="24"/>
                <w:lang w:val="en-GB" w:eastAsia="zh-CN"/>
              </w:rPr>
              <w:t>D</w:t>
            </w:r>
            <w:r w:rsidRPr="00FE2689">
              <w:rPr>
                <w:rFonts w:ascii="Calibri" w:eastAsia="Calibri" w:hAnsi="Calibri" w:cs="Calibri"/>
                <w:szCs w:val="24"/>
                <w:lang w:val="el-GR" w:eastAsia="zh-CN"/>
              </w:rPr>
              <w:t xml:space="preserve"> μοντέλα θα παραδοθούν και με το πηγαίο υψηλής ανάλυσης αρχικό μοντέλο σε μορφές αρχείων .</w:t>
            </w:r>
            <w:r w:rsidRPr="00FE2689">
              <w:rPr>
                <w:rFonts w:ascii="Calibri" w:eastAsia="Calibri" w:hAnsi="Calibri" w:cs="Calibri"/>
                <w:szCs w:val="24"/>
                <w:lang w:eastAsia="zh-CN"/>
              </w:rPr>
              <w:t>OBJ</w:t>
            </w:r>
            <w:r w:rsidRPr="00FE2689">
              <w:rPr>
                <w:rFonts w:ascii="Calibri" w:eastAsia="Calibri" w:hAnsi="Calibri" w:cs="Calibri"/>
                <w:szCs w:val="24"/>
                <w:lang w:val="el-GR" w:eastAsia="zh-CN"/>
              </w:rPr>
              <w:t xml:space="preserve"> και .</w:t>
            </w:r>
            <w:r w:rsidRPr="00FE2689">
              <w:rPr>
                <w:rFonts w:ascii="Calibri" w:eastAsia="Calibri" w:hAnsi="Calibri" w:cs="Calibri"/>
                <w:szCs w:val="24"/>
                <w:lang w:eastAsia="zh-CN"/>
              </w:rPr>
              <w:t>WRL</w:t>
            </w:r>
            <w:r w:rsidRPr="00FE2689">
              <w:rPr>
                <w:rFonts w:ascii="Calibri" w:eastAsia="Calibri" w:hAnsi="Calibri" w:cs="Calibri"/>
                <w:szCs w:val="24"/>
                <w:lang w:val="el-GR" w:eastAsia="zh-CN"/>
              </w:rPr>
              <w:t xml:space="preserve"> </w:t>
            </w:r>
          </w:p>
          <w:p w14:paraId="17A7E43C" w14:textId="77777777" w:rsidR="00FE2689" w:rsidRPr="00FE2689" w:rsidRDefault="00FE2689" w:rsidP="00FE2689">
            <w:pPr>
              <w:suppressAutoHyphens/>
              <w:spacing w:after="120" w:line="240" w:lineRule="auto"/>
              <w:jc w:val="both"/>
              <w:rPr>
                <w:rFonts w:ascii="Calibri" w:eastAsia="Calibri" w:hAnsi="Calibri" w:cs="Calibri"/>
                <w:szCs w:val="24"/>
                <w:lang w:val="el-GR" w:eastAsia="zh-CN"/>
              </w:rPr>
            </w:pPr>
          </w:p>
        </w:tc>
        <w:tc>
          <w:tcPr>
            <w:tcW w:w="1312" w:type="pct"/>
            <w:tcBorders>
              <w:top w:val="single" w:sz="4" w:space="0" w:color="auto"/>
              <w:left w:val="single" w:sz="4" w:space="0" w:color="auto"/>
              <w:bottom w:val="single" w:sz="4" w:space="0" w:color="auto"/>
            </w:tcBorders>
            <w:shd w:val="clear" w:color="auto" w:fill="auto"/>
            <w:vAlign w:val="center"/>
          </w:tcPr>
          <w:p w14:paraId="1EEB95FC"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26" w:type="pct"/>
            <w:tcBorders>
              <w:top w:val="single" w:sz="4" w:space="0" w:color="auto"/>
              <w:left w:val="single" w:sz="4" w:space="0" w:color="auto"/>
              <w:bottom w:val="single" w:sz="4" w:space="0" w:color="auto"/>
            </w:tcBorders>
            <w:shd w:val="clear" w:color="auto" w:fill="auto"/>
            <w:vAlign w:val="center"/>
          </w:tcPr>
          <w:p w14:paraId="4EE5A343"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6" w:type="pct"/>
            <w:tcBorders>
              <w:top w:val="single" w:sz="4" w:space="0" w:color="auto"/>
              <w:left w:val="single" w:sz="4" w:space="0" w:color="auto"/>
              <w:bottom w:val="single" w:sz="4" w:space="0" w:color="auto"/>
              <w:right w:val="single" w:sz="4" w:space="0" w:color="auto"/>
            </w:tcBorders>
            <w:shd w:val="clear" w:color="auto" w:fill="auto"/>
            <w:vAlign w:val="bottom"/>
          </w:tcPr>
          <w:p w14:paraId="5AB51C74"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2C7AC49D" w14:textId="77777777" w:rsidTr="00006983">
        <w:tc>
          <w:tcPr>
            <w:tcW w:w="512" w:type="pct"/>
            <w:tcBorders>
              <w:top w:val="single" w:sz="4" w:space="0" w:color="auto"/>
              <w:left w:val="single" w:sz="4" w:space="0" w:color="auto"/>
              <w:bottom w:val="single" w:sz="4" w:space="0" w:color="auto"/>
            </w:tcBorders>
            <w:shd w:val="clear" w:color="auto" w:fill="auto"/>
            <w:vAlign w:val="center"/>
          </w:tcPr>
          <w:p w14:paraId="4316E222" w14:textId="77777777" w:rsidR="00FE2689" w:rsidRPr="00FE2689" w:rsidRDefault="00FE2689">
            <w:pPr>
              <w:numPr>
                <w:ilvl w:val="0"/>
                <w:numId w:val="19"/>
              </w:numPr>
              <w:suppressAutoHyphens/>
              <w:spacing w:before="120" w:after="120" w:line="240" w:lineRule="auto"/>
              <w:contextualSpacing/>
              <w:jc w:val="both"/>
              <w:rPr>
                <w:rFonts w:ascii="Calibri" w:eastAsia="Calibri" w:hAnsi="Calibri" w:cs="Calibri"/>
                <w:b/>
                <w:bCs/>
                <w:color w:val="000000"/>
                <w:lang w:val="el-GR" w:bidi="en-US"/>
              </w:rPr>
            </w:pPr>
          </w:p>
        </w:tc>
        <w:tc>
          <w:tcPr>
            <w:tcW w:w="1544" w:type="pct"/>
            <w:tcBorders>
              <w:top w:val="single" w:sz="4" w:space="0" w:color="auto"/>
              <w:left w:val="single" w:sz="4" w:space="0" w:color="auto"/>
              <w:bottom w:val="single" w:sz="4" w:space="0" w:color="auto"/>
            </w:tcBorders>
            <w:shd w:val="clear" w:color="auto" w:fill="auto"/>
            <w:vAlign w:val="center"/>
          </w:tcPr>
          <w:p w14:paraId="5FEE0718" w14:textId="77777777" w:rsidR="00FE2689" w:rsidRPr="00FE2689" w:rsidRDefault="00FE2689" w:rsidP="00FE2689">
            <w:pPr>
              <w:suppressAutoHyphens/>
              <w:spacing w:after="12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Εξαγωγή μοντέλων σε </w:t>
            </w:r>
            <w:proofErr w:type="spellStart"/>
            <w:r w:rsidRPr="00FE2689">
              <w:rPr>
                <w:rFonts w:ascii="Calibri" w:eastAsia="Calibri" w:hAnsi="Calibri" w:cs="Calibri"/>
                <w:szCs w:val="24"/>
                <w:lang w:val="el-GR" w:eastAsia="zh-CN"/>
              </w:rPr>
              <w:t>μορφότυπους</w:t>
            </w:r>
            <w:proofErr w:type="spellEnd"/>
            <w:r w:rsidRPr="00FE2689">
              <w:rPr>
                <w:rFonts w:ascii="Calibri" w:eastAsia="Calibri" w:hAnsi="Calibri" w:cs="Calibri"/>
                <w:szCs w:val="24"/>
                <w:lang w:val="el-GR" w:eastAsia="zh-CN"/>
              </w:rPr>
              <w:t xml:space="preserve"> κατάλληλα προς χρήση από τις ψηφιακές εφαρμογές της παρούσας Διακήρυξης.</w:t>
            </w:r>
          </w:p>
        </w:tc>
        <w:tc>
          <w:tcPr>
            <w:tcW w:w="1312" w:type="pct"/>
            <w:tcBorders>
              <w:top w:val="single" w:sz="4" w:space="0" w:color="auto"/>
              <w:left w:val="single" w:sz="4" w:space="0" w:color="auto"/>
              <w:bottom w:val="single" w:sz="4" w:space="0" w:color="auto"/>
            </w:tcBorders>
            <w:shd w:val="clear" w:color="auto" w:fill="auto"/>
            <w:vAlign w:val="center"/>
          </w:tcPr>
          <w:p w14:paraId="49930E44"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26" w:type="pct"/>
            <w:tcBorders>
              <w:top w:val="single" w:sz="4" w:space="0" w:color="auto"/>
              <w:left w:val="single" w:sz="4" w:space="0" w:color="auto"/>
              <w:bottom w:val="single" w:sz="4" w:space="0" w:color="auto"/>
            </w:tcBorders>
            <w:shd w:val="clear" w:color="auto" w:fill="auto"/>
            <w:vAlign w:val="center"/>
          </w:tcPr>
          <w:p w14:paraId="29972BC8"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6" w:type="pct"/>
            <w:tcBorders>
              <w:top w:val="single" w:sz="4" w:space="0" w:color="auto"/>
              <w:left w:val="single" w:sz="4" w:space="0" w:color="auto"/>
              <w:bottom w:val="single" w:sz="4" w:space="0" w:color="auto"/>
              <w:right w:val="single" w:sz="4" w:space="0" w:color="auto"/>
            </w:tcBorders>
            <w:shd w:val="clear" w:color="auto" w:fill="auto"/>
            <w:vAlign w:val="bottom"/>
          </w:tcPr>
          <w:p w14:paraId="277772C5"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089979B9" w14:textId="77777777" w:rsidTr="00006983">
        <w:tc>
          <w:tcPr>
            <w:tcW w:w="512" w:type="pct"/>
            <w:tcBorders>
              <w:top w:val="single" w:sz="4" w:space="0" w:color="auto"/>
              <w:left w:val="single" w:sz="4" w:space="0" w:color="auto"/>
              <w:bottom w:val="single" w:sz="4" w:space="0" w:color="auto"/>
            </w:tcBorders>
            <w:shd w:val="clear" w:color="auto" w:fill="auto"/>
            <w:vAlign w:val="center"/>
          </w:tcPr>
          <w:p w14:paraId="7CD574BA" w14:textId="77777777" w:rsidR="00FE2689" w:rsidRPr="00FE2689" w:rsidRDefault="00FE2689">
            <w:pPr>
              <w:numPr>
                <w:ilvl w:val="0"/>
                <w:numId w:val="19"/>
              </w:numPr>
              <w:suppressAutoHyphens/>
              <w:spacing w:before="120" w:after="120" w:line="240" w:lineRule="auto"/>
              <w:contextualSpacing/>
              <w:jc w:val="both"/>
              <w:rPr>
                <w:rFonts w:ascii="Calibri" w:eastAsia="Calibri" w:hAnsi="Calibri" w:cs="Calibri"/>
                <w:b/>
                <w:bCs/>
                <w:color w:val="000000"/>
                <w:lang w:val="el-GR" w:bidi="en-US"/>
              </w:rPr>
            </w:pPr>
          </w:p>
        </w:tc>
        <w:tc>
          <w:tcPr>
            <w:tcW w:w="1544" w:type="pct"/>
            <w:tcBorders>
              <w:top w:val="single" w:sz="4" w:space="0" w:color="auto"/>
              <w:left w:val="single" w:sz="4" w:space="0" w:color="auto"/>
              <w:bottom w:val="single" w:sz="4" w:space="0" w:color="auto"/>
            </w:tcBorders>
            <w:shd w:val="clear" w:color="auto" w:fill="auto"/>
            <w:vAlign w:val="center"/>
          </w:tcPr>
          <w:p w14:paraId="23EBFE88" w14:textId="77777777" w:rsidR="00FE2689" w:rsidRPr="00FE2689" w:rsidRDefault="00FE2689" w:rsidP="00FE2689">
            <w:pPr>
              <w:suppressAutoHyphens/>
              <w:spacing w:after="12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Για την ενσωμάτωση και παρουσίαση των τελικών τρισδιάστατων απεικονίσεων στο Διαδίκτυο, θα πρέπει να γίνει από τον Ανάδοχο η κατάλληλη επεξεργασία τους, έτσι ώστε οι απεικονίσεις αφενός να είναι υψηλής συμβατότητας ανεξαρτήτως λειτουργικού συστήματος, λογισμικού και επεκτάσεων λογισμικού που χρησιμοποιεί ο κάθε χρήστης, και αφετέρου να εξασφαλίζεται η μέγιστη </w:t>
            </w:r>
            <w:r w:rsidRPr="00FE2689">
              <w:rPr>
                <w:rFonts w:ascii="Calibri" w:eastAsia="Calibri" w:hAnsi="Calibri" w:cs="Calibri"/>
                <w:szCs w:val="24"/>
                <w:lang w:val="el-GR" w:eastAsia="zh-CN"/>
              </w:rPr>
              <w:lastRenderedPageBreak/>
              <w:t>ασφάλεια των σχετικών δεδομένων, να μην επιτρέπεται δηλαδή η μεταφόρτωση (</w:t>
            </w:r>
            <w:r w:rsidRPr="00FE2689">
              <w:rPr>
                <w:rFonts w:ascii="Calibri" w:eastAsia="Calibri" w:hAnsi="Calibri" w:cs="Calibri"/>
                <w:szCs w:val="24"/>
                <w:lang w:val="en-GB" w:eastAsia="zh-CN"/>
              </w:rPr>
              <w:t>download</w:t>
            </w:r>
            <w:r w:rsidRPr="00FE2689">
              <w:rPr>
                <w:rFonts w:ascii="Calibri" w:eastAsia="Calibri" w:hAnsi="Calibri" w:cs="Calibri"/>
                <w:szCs w:val="24"/>
                <w:lang w:val="el-GR" w:eastAsia="zh-CN"/>
              </w:rPr>
              <w:t xml:space="preserve">) ή η αντιγραφή των αρχείων από το χρήστη. Το παραγόμενο ψηφιακό περιεχόμενο θα πρέπει να ακολουθεί τις προδιαγραφές </w:t>
            </w:r>
            <w:proofErr w:type="spellStart"/>
            <w:r w:rsidRPr="00FE2689">
              <w:rPr>
                <w:rFonts w:ascii="Calibri" w:eastAsia="Calibri" w:hAnsi="Calibri" w:cs="Calibri"/>
                <w:szCs w:val="24"/>
                <w:lang w:val="el-GR" w:eastAsia="zh-CN"/>
              </w:rPr>
              <w:t>διαλειτουργικότητας</w:t>
            </w:r>
            <w:proofErr w:type="spellEnd"/>
            <w:r w:rsidRPr="00FE2689">
              <w:rPr>
                <w:rFonts w:ascii="Calibri" w:eastAsia="Calibri" w:hAnsi="Calibri" w:cs="Calibri"/>
                <w:szCs w:val="24"/>
                <w:lang w:val="el-GR" w:eastAsia="zh-CN"/>
              </w:rPr>
              <w:t xml:space="preserve">, ποιότητας, τεκμηρίωσης και </w:t>
            </w:r>
            <w:proofErr w:type="spellStart"/>
            <w:r w:rsidRPr="00FE2689">
              <w:rPr>
                <w:rFonts w:ascii="Calibri" w:eastAsia="Calibri" w:hAnsi="Calibri" w:cs="Calibri"/>
                <w:szCs w:val="24"/>
                <w:lang w:val="el-GR" w:eastAsia="zh-CN"/>
              </w:rPr>
              <w:t>ψηφιοποίησης</w:t>
            </w:r>
            <w:proofErr w:type="spellEnd"/>
            <w:r w:rsidRPr="00FE2689">
              <w:rPr>
                <w:rFonts w:ascii="Calibri" w:eastAsia="Calibri" w:hAnsi="Calibri" w:cs="Calibri"/>
                <w:szCs w:val="24"/>
                <w:lang w:val="el-GR" w:eastAsia="zh-CN"/>
              </w:rPr>
              <w:t xml:space="preserve"> του Εθνικού Κέντρου Τεκμηρίωσης (ΕΚΤ).</w:t>
            </w:r>
          </w:p>
        </w:tc>
        <w:tc>
          <w:tcPr>
            <w:tcW w:w="1312" w:type="pct"/>
            <w:tcBorders>
              <w:top w:val="single" w:sz="4" w:space="0" w:color="auto"/>
              <w:left w:val="single" w:sz="4" w:space="0" w:color="auto"/>
              <w:bottom w:val="single" w:sz="4" w:space="0" w:color="auto"/>
            </w:tcBorders>
            <w:shd w:val="clear" w:color="auto" w:fill="auto"/>
            <w:vAlign w:val="center"/>
          </w:tcPr>
          <w:p w14:paraId="2F905DBB"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lastRenderedPageBreak/>
              <w:t>ΝΑΙ</w:t>
            </w:r>
          </w:p>
        </w:tc>
        <w:tc>
          <w:tcPr>
            <w:tcW w:w="726" w:type="pct"/>
            <w:tcBorders>
              <w:top w:val="single" w:sz="4" w:space="0" w:color="auto"/>
              <w:left w:val="single" w:sz="4" w:space="0" w:color="auto"/>
              <w:bottom w:val="single" w:sz="4" w:space="0" w:color="auto"/>
            </w:tcBorders>
            <w:shd w:val="clear" w:color="auto" w:fill="auto"/>
            <w:vAlign w:val="center"/>
          </w:tcPr>
          <w:p w14:paraId="50689CDC"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6" w:type="pct"/>
            <w:tcBorders>
              <w:top w:val="single" w:sz="4" w:space="0" w:color="auto"/>
              <w:left w:val="single" w:sz="4" w:space="0" w:color="auto"/>
              <w:bottom w:val="single" w:sz="4" w:space="0" w:color="auto"/>
              <w:right w:val="single" w:sz="4" w:space="0" w:color="auto"/>
            </w:tcBorders>
            <w:shd w:val="clear" w:color="auto" w:fill="auto"/>
            <w:vAlign w:val="bottom"/>
          </w:tcPr>
          <w:p w14:paraId="58567A2A"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r w:rsidR="00FE2689" w:rsidRPr="00FE2689" w14:paraId="11D83B88" w14:textId="77777777" w:rsidTr="00006983">
        <w:tc>
          <w:tcPr>
            <w:tcW w:w="512" w:type="pct"/>
            <w:tcBorders>
              <w:top w:val="single" w:sz="4" w:space="0" w:color="auto"/>
              <w:left w:val="single" w:sz="4" w:space="0" w:color="auto"/>
              <w:bottom w:val="single" w:sz="4" w:space="0" w:color="auto"/>
            </w:tcBorders>
            <w:shd w:val="clear" w:color="auto" w:fill="auto"/>
            <w:vAlign w:val="center"/>
          </w:tcPr>
          <w:p w14:paraId="02DF673B" w14:textId="77777777" w:rsidR="00FE2689" w:rsidRPr="00FE2689" w:rsidRDefault="00FE2689">
            <w:pPr>
              <w:numPr>
                <w:ilvl w:val="0"/>
                <w:numId w:val="19"/>
              </w:numPr>
              <w:suppressAutoHyphens/>
              <w:spacing w:before="120" w:after="120" w:line="240" w:lineRule="auto"/>
              <w:contextualSpacing/>
              <w:jc w:val="both"/>
              <w:rPr>
                <w:rFonts w:ascii="Calibri" w:eastAsia="Calibri" w:hAnsi="Calibri" w:cs="Calibri"/>
                <w:b/>
                <w:bCs/>
                <w:color w:val="000000"/>
                <w:lang w:val="el-GR" w:bidi="en-US"/>
              </w:rPr>
            </w:pPr>
          </w:p>
        </w:tc>
        <w:tc>
          <w:tcPr>
            <w:tcW w:w="1544" w:type="pct"/>
            <w:tcBorders>
              <w:top w:val="single" w:sz="4" w:space="0" w:color="auto"/>
              <w:left w:val="single" w:sz="4" w:space="0" w:color="auto"/>
              <w:bottom w:val="single" w:sz="4" w:space="0" w:color="auto"/>
            </w:tcBorders>
            <w:shd w:val="clear" w:color="auto" w:fill="auto"/>
            <w:vAlign w:val="center"/>
          </w:tcPr>
          <w:p w14:paraId="4F87FEAD" w14:textId="77777777" w:rsidR="00FE2689" w:rsidRPr="00FE2689" w:rsidRDefault="00FE2689" w:rsidP="00FE2689">
            <w:pPr>
              <w:suppressAutoHyphens/>
              <w:spacing w:after="120" w:line="240" w:lineRule="auto"/>
              <w:jc w:val="both"/>
              <w:rPr>
                <w:rFonts w:ascii="Calibri" w:eastAsia="Calibri" w:hAnsi="Calibri" w:cs="Calibri"/>
                <w:szCs w:val="24"/>
                <w:lang w:val="el-GR" w:eastAsia="zh-CN"/>
              </w:rPr>
            </w:pPr>
            <w:r w:rsidRPr="00FE2689">
              <w:rPr>
                <w:rFonts w:ascii="Calibri" w:eastAsia="Calibri" w:hAnsi="Calibri" w:cs="Calibri"/>
                <w:szCs w:val="24"/>
                <w:lang w:val="el-GR" w:eastAsia="zh-CN"/>
              </w:rPr>
              <w:t>Ο Ανάδοχος θα πρέπει να παραδώσει τα αρχεία του εκάστοτε 3</w:t>
            </w:r>
            <w:r w:rsidRPr="00FE2689">
              <w:rPr>
                <w:rFonts w:ascii="Calibri" w:eastAsia="Calibri" w:hAnsi="Calibri" w:cs="Calibri"/>
                <w:szCs w:val="24"/>
                <w:lang w:val="en-GB" w:eastAsia="zh-CN"/>
              </w:rPr>
              <w:t>D</w:t>
            </w:r>
            <w:r w:rsidRPr="00FE2689">
              <w:rPr>
                <w:rFonts w:ascii="Calibri" w:eastAsia="Calibri" w:hAnsi="Calibri" w:cs="Calibri"/>
                <w:szCs w:val="24"/>
                <w:lang w:val="el-GR" w:eastAsia="zh-CN"/>
              </w:rPr>
              <w:t xml:space="preserve"> μοντέλου στο σύνολό τους. Το παραγόμενο υλικό θα παραδοθεί στον ΟΜΜΑ σε κατάλληλο και ασφαλές αποθηκευτικό μέσο, σε δύο αντίγραφα.</w:t>
            </w:r>
          </w:p>
        </w:tc>
        <w:tc>
          <w:tcPr>
            <w:tcW w:w="1312" w:type="pct"/>
            <w:tcBorders>
              <w:top w:val="single" w:sz="4" w:space="0" w:color="auto"/>
              <w:left w:val="single" w:sz="4" w:space="0" w:color="auto"/>
              <w:bottom w:val="single" w:sz="4" w:space="0" w:color="auto"/>
            </w:tcBorders>
            <w:shd w:val="clear" w:color="auto" w:fill="auto"/>
            <w:vAlign w:val="center"/>
          </w:tcPr>
          <w:p w14:paraId="2F420E30"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r w:rsidRPr="00FE2689">
              <w:rPr>
                <w:rFonts w:ascii="Calibri" w:eastAsia="Calibri" w:hAnsi="Calibri" w:cs="Calibri"/>
                <w:b/>
                <w:bCs/>
                <w:color w:val="000000"/>
                <w:szCs w:val="24"/>
                <w:lang w:val="el-GR" w:eastAsia="el-GR" w:bidi="el-GR"/>
              </w:rPr>
              <w:t>ΝΑΙ</w:t>
            </w:r>
          </w:p>
        </w:tc>
        <w:tc>
          <w:tcPr>
            <w:tcW w:w="726" w:type="pct"/>
            <w:tcBorders>
              <w:top w:val="single" w:sz="4" w:space="0" w:color="auto"/>
              <w:left w:val="single" w:sz="4" w:space="0" w:color="auto"/>
              <w:bottom w:val="single" w:sz="4" w:space="0" w:color="auto"/>
            </w:tcBorders>
            <w:shd w:val="clear" w:color="auto" w:fill="auto"/>
            <w:vAlign w:val="center"/>
          </w:tcPr>
          <w:p w14:paraId="14272207"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eastAsia="el-GR" w:bidi="el-GR"/>
              </w:rPr>
            </w:pPr>
          </w:p>
        </w:tc>
        <w:tc>
          <w:tcPr>
            <w:tcW w:w="906" w:type="pct"/>
            <w:tcBorders>
              <w:top w:val="single" w:sz="4" w:space="0" w:color="auto"/>
              <w:left w:val="single" w:sz="4" w:space="0" w:color="auto"/>
              <w:bottom w:val="single" w:sz="4" w:space="0" w:color="auto"/>
              <w:right w:val="single" w:sz="4" w:space="0" w:color="auto"/>
            </w:tcBorders>
            <w:shd w:val="clear" w:color="auto" w:fill="auto"/>
            <w:vAlign w:val="bottom"/>
          </w:tcPr>
          <w:p w14:paraId="3C51312C" w14:textId="77777777" w:rsidR="00FE2689" w:rsidRPr="00FE2689" w:rsidRDefault="00FE2689" w:rsidP="00FE2689">
            <w:pPr>
              <w:widowControl w:val="0"/>
              <w:spacing w:after="0" w:line="310" w:lineRule="auto"/>
              <w:jc w:val="center"/>
              <w:rPr>
                <w:rFonts w:ascii="Calibri" w:eastAsia="Calibri" w:hAnsi="Calibri" w:cs="Calibri"/>
                <w:b/>
                <w:bCs/>
                <w:color w:val="000000"/>
                <w:szCs w:val="24"/>
                <w:lang w:val="el-GR" w:eastAsia="el-GR" w:bidi="el-GR"/>
              </w:rPr>
            </w:pPr>
          </w:p>
        </w:tc>
      </w:tr>
    </w:tbl>
    <w:p w14:paraId="2F707C04" w14:textId="77777777" w:rsidR="00FE2689" w:rsidRPr="00FE2689" w:rsidRDefault="00FE2689" w:rsidP="00FE2689">
      <w:pPr>
        <w:suppressAutoHyphens/>
        <w:spacing w:after="120" w:line="240" w:lineRule="auto"/>
        <w:jc w:val="both"/>
        <w:rPr>
          <w:rFonts w:ascii="Calibri" w:eastAsia="Times New Roman" w:hAnsi="Calibri" w:cs="Calibri"/>
          <w:szCs w:val="24"/>
          <w:lang w:val="el-GR" w:eastAsia="zh-CN"/>
        </w:rPr>
      </w:pPr>
    </w:p>
    <w:p w14:paraId="0952745B" w14:textId="77777777" w:rsidR="00FE2689" w:rsidRPr="00FE2689" w:rsidRDefault="00FE2689" w:rsidP="00FE2689">
      <w:pPr>
        <w:suppressAutoHyphens/>
        <w:spacing w:after="120" w:line="240" w:lineRule="auto"/>
        <w:jc w:val="both"/>
        <w:rPr>
          <w:rFonts w:ascii="Calibri" w:eastAsia="Times New Roman" w:hAnsi="Calibri" w:cs="Calibri"/>
          <w:szCs w:val="24"/>
          <w:lang w:val="el-GR" w:eastAsia="zh-CN"/>
        </w:rPr>
      </w:pPr>
    </w:p>
    <w:p w14:paraId="3B4684CD" w14:textId="77777777" w:rsidR="00FE2689" w:rsidRPr="00FE2689" w:rsidRDefault="00FE2689">
      <w:pPr>
        <w:keepNext/>
        <w:numPr>
          <w:ilvl w:val="3"/>
          <w:numId w:val="25"/>
        </w:numPr>
        <w:suppressAutoHyphens/>
        <w:spacing w:before="240" w:after="60" w:line="276" w:lineRule="auto"/>
        <w:ind w:left="1432" w:hanging="864"/>
        <w:jc w:val="both"/>
        <w:outlineLvl w:val="3"/>
        <w:rPr>
          <w:rFonts w:ascii="Calibri" w:eastAsia="SimSun" w:hAnsi="Calibri" w:cs="Calibri"/>
          <w:b/>
          <w:bCs/>
          <w:color w:val="333399"/>
          <w:szCs w:val="28"/>
          <w:lang w:val="en-GB" w:eastAsia="zh-CN"/>
        </w:rPr>
      </w:pPr>
      <w:bookmarkStart w:id="26" w:name="_Ref100058105"/>
      <w:bookmarkStart w:id="27" w:name="_Toc100671997"/>
      <w:proofErr w:type="spellStart"/>
      <w:r w:rsidRPr="00FE2689">
        <w:rPr>
          <w:rFonts w:ascii="Calibri" w:eastAsia="SimSun" w:hAnsi="Calibri" w:cs="Calibri"/>
          <w:b/>
          <w:bCs/>
          <w:color w:val="333399"/>
          <w:szCs w:val="28"/>
          <w:lang w:val="en-GB" w:eastAsia="zh-CN"/>
        </w:rPr>
        <w:t>Λογισμικό</w:t>
      </w:r>
      <w:proofErr w:type="spellEnd"/>
      <w:r w:rsidRPr="00FE2689">
        <w:rPr>
          <w:rFonts w:ascii="Calibri" w:eastAsia="SimSun" w:hAnsi="Calibri" w:cs="Calibri"/>
          <w:b/>
          <w:bCs/>
          <w:color w:val="333399"/>
          <w:szCs w:val="28"/>
          <w:lang w:val="en-GB" w:eastAsia="zh-CN"/>
        </w:rPr>
        <w:t xml:space="preserve"> </w:t>
      </w:r>
      <w:proofErr w:type="spellStart"/>
      <w:r w:rsidRPr="00FE2689">
        <w:rPr>
          <w:rFonts w:ascii="Calibri" w:eastAsia="SimSun" w:hAnsi="Calibri" w:cs="Calibri"/>
          <w:b/>
          <w:bCs/>
          <w:color w:val="333399"/>
          <w:szCs w:val="28"/>
          <w:lang w:val="en-GB" w:eastAsia="zh-CN"/>
        </w:rPr>
        <w:t>ψηφι</w:t>
      </w:r>
      <w:proofErr w:type="spellEnd"/>
      <w:r w:rsidRPr="00FE2689">
        <w:rPr>
          <w:rFonts w:ascii="Calibri" w:eastAsia="SimSun" w:hAnsi="Calibri" w:cs="Calibri"/>
          <w:b/>
          <w:bCs/>
          <w:color w:val="333399"/>
          <w:szCs w:val="28"/>
          <w:lang w:val="en-GB" w:eastAsia="zh-CN"/>
        </w:rPr>
        <w:t xml:space="preserve">ακής </w:t>
      </w:r>
      <w:proofErr w:type="spellStart"/>
      <w:r w:rsidRPr="00FE2689">
        <w:rPr>
          <w:rFonts w:ascii="Calibri" w:eastAsia="SimSun" w:hAnsi="Calibri" w:cs="Calibri"/>
          <w:b/>
          <w:bCs/>
          <w:color w:val="333399"/>
          <w:szCs w:val="28"/>
          <w:lang w:val="en-GB" w:eastAsia="zh-CN"/>
        </w:rPr>
        <w:t>σήμ</w:t>
      </w:r>
      <w:proofErr w:type="spellEnd"/>
      <w:r w:rsidRPr="00FE2689">
        <w:rPr>
          <w:rFonts w:ascii="Calibri" w:eastAsia="SimSun" w:hAnsi="Calibri" w:cs="Calibri"/>
          <w:b/>
          <w:bCs/>
          <w:color w:val="333399"/>
          <w:szCs w:val="28"/>
          <w:lang w:val="en-GB" w:eastAsia="zh-CN"/>
        </w:rPr>
        <w:t>ανσης</w:t>
      </w:r>
      <w:bookmarkEnd w:id="26"/>
      <w:bookmarkEnd w:id="27"/>
    </w:p>
    <w:p w14:paraId="1B6179BA" w14:textId="77777777" w:rsidR="00FE2689" w:rsidRPr="00FE2689" w:rsidRDefault="00FE2689" w:rsidP="00FE2689">
      <w:pPr>
        <w:suppressAutoHyphens/>
        <w:spacing w:after="120" w:line="240" w:lineRule="auto"/>
        <w:jc w:val="both"/>
        <w:rPr>
          <w:rFonts w:ascii="Calibri" w:eastAsia="Times New Roman" w:hAnsi="Calibri" w:cs="Calibri"/>
          <w:szCs w:val="24"/>
          <w:lang w:val="el-GR" w:eastAsia="zh-CN"/>
        </w:rPr>
      </w:pPr>
    </w:p>
    <w:tbl>
      <w:tblPr>
        <w:tblW w:w="4930" w:type="pct"/>
        <w:tblLook w:val="04A0" w:firstRow="1" w:lastRow="0" w:firstColumn="1" w:lastColumn="0" w:noHBand="0" w:noVBand="1"/>
      </w:tblPr>
      <w:tblGrid>
        <w:gridCol w:w="708"/>
        <w:gridCol w:w="2743"/>
        <w:gridCol w:w="2233"/>
        <w:gridCol w:w="1257"/>
        <w:gridCol w:w="1568"/>
      </w:tblGrid>
      <w:tr w:rsidR="00FE2689" w:rsidRPr="00FE2689" w14:paraId="576C0C1C" w14:textId="77777777" w:rsidTr="00006983">
        <w:trPr>
          <w:tblHeader/>
        </w:trPr>
        <w:tc>
          <w:tcPr>
            <w:tcW w:w="447" w:type="pct"/>
            <w:tcBorders>
              <w:top w:val="single" w:sz="4" w:space="0" w:color="auto"/>
              <w:left w:val="single" w:sz="4" w:space="0" w:color="auto"/>
            </w:tcBorders>
            <w:shd w:val="clear" w:color="auto" w:fill="D9D9D9"/>
          </w:tcPr>
          <w:p w14:paraId="05879277" w14:textId="77777777" w:rsidR="00FE2689" w:rsidRPr="00FE2689" w:rsidRDefault="00FE2689" w:rsidP="00FE2689">
            <w:pPr>
              <w:suppressAutoHyphens/>
              <w:spacing w:after="120" w:line="240" w:lineRule="auto"/>
              <w:jc w:val="both"/>
              <w:rPr>
                <w:rFonts w:ascii="Calibri" w:eastAsia="Times New Roman" w:hAnsi="Calibri" w:cs="Calibri"/>
                <w:b/>
                <w:bCs/>
                <w:szCs w:val="24"/>
                <w:lang w:val="en-GB" w:eastAsia="zh-CN"/>
              </w:rPr>
            </w:pPr>
            <w:r w:rsidRPr="00FE2689">
              <w:rPr>
                <w:rFonts w:ascii="Calibri" w:eastAsia="Times New Roman" w:hAnsi="Calibri" w:cs="Calibri"/>
                <w:b/>
                <w:bCs/>
                <w:szCs w:val="24"/>
                <w:lang w:val="el" w:eastAsia="zh-CN"/>
              </w:rPr>
              <w:t>A/A</w:t>
            </w:r>
          </w:p>
        </w:tc>
        <w:tc>
          <w:tcPr>
            <w:tcW w:w="1643" w:type="pct"/>
            <w:tcBorders>
              <w:top w:val="single" w:sz="4" w:space="0" w:color="auto"/>
              <w:left w:val="single" w:sz="4" w:space="0" w:color="auto"/>
            </w:tcBorders>
            <w:shd w:val="clear" w:color="auto" w:fill="D9D9D9"/>
          </w:tcPr>
          <w:p w14:paraId="3D0A940E" w14:textId="77777777" w:rsidR="00FE2689" w:rsidRPr="00FE2689" w:rsidRDefault="00FE2689" w:rsidP="00FE2689">
            <w:pPr>
              <w:suppressAutoHyphens/>
              <w:spacing w:after="120" w:line="240" w:lineRule="auto"/>
              <w:jc w:val="both"/>
              <w:rPr>
                <w:rFonts w:ascii="Calibri" w:eastAsia="Times New Roman" w:hAnsi="Calibri" w:cs="Calibri"/>
                <w:b/>
                <w:bCs/>
                <w:szCs w:val="24"/>
                <w:lang w:val="en-GB" w:eastAsia="zh-CN"/>
              </w:rPr>
            </w:pPr>
            <w:r w:rsidRPr="00FE2689">
              <w:rPr>
                <w:rFonts w:ascii="Calibri" w:eastAsia="Times New Roman" w:hAnsi="Calibri" w:cs="Calibri"/>
                <w:b/>
                <w:bCs/>
                <w:szCs w:val="24"/>
                <w:lang w:val="el" w:eastAsia="zh-CN"/>
              </w:rPr>
              <w:t>ΠΡΟΔΙΑΓΡΑΦΗ</w:t>
            </w:r>
          </w:p>
        </w:tc>
        <w:tc>
          <w:tcPr>
            <w:tcW w:w="1343" w:type="pct"/>
            <w:tcBorders>
              <w:top w:val="single" w:sz="4" w:space="0" w:color="auto"/>
              <w:left w:val="single" w:sz="4" w:space="0" w:color="auto"/>
            </w:tcBorders>
            <w:shd w:val="clear" w:color="auto" w:fill="D9D9D9"/>
          </w:tcPr>
          <w:p w14:paraId="59DEB919" w14:textId="77777777" w:rsidR="00FE2689" w:rsidRPr="00FE2689" w:rsidRDefault="00FE2689" w:rsidP="00FE2689">
            <w:pPr>
              <w:suppressAutoHyphens/>
              <w:spacing w:after="120" w:line="240" w:lineRule="auto"/>
              <w:jc w:val="both"/>
              <w:rPr>
                <w:rFonts w:ascii="Calibri" w:eastAsia="Times New Roman" w:hAnsi="Calibri" w:cs="Calibri"/>
                <w:b/>
                <w:bCs/>
                <w:szCs w:val="24"/>
                <w:lang w:val="en-GB" w:eastAsia="zh-CN"/>
              </w:rPr>
            </w:pPr>
            <w:r w:rsidRPr="00FE2689">
              <w:rPr>
                <w:rFonts w:ascii="Calibri" w:eastAsia="Times New Roman" w:hAnsi="Calibri" w:cs="Calibri"/>
                <w:b/>
                <w:bCs/>
                <w:szCs w:val="24"/>
                <w:lang w:val="el" w:eastAsia="zh-CN"/>
              </w:rPr>
              <w:t>ΑΠΑΙΤΗΣΗ</w:t>
            </w:r>
          </w:p>
        </w:tc>
        <w:tc>
          <w:tcPr>
            <w:tcW w:w="673" w:type="pct"/>
            <w:tcBorders>
              <w:top w:val="single" w:sz="4" w:space="0" w:color="auto"/>
              <w:left w:val="single" w:sz="4" w:space="0" w:color="auto"/>
            </w:tcBorders>
            <w:shd w:val="clear" w:color="auto" w:fill="D9D9D9"/>
          </w:tcPr>
          <w:p w14:paraId="506FD005" w14:textId="77777777" w:rsidR="00FE2689" w:rsidRPr="00FE2689" w:rsidRDefault="00FE2689" w:rsidP="00FE2689">
            <w:pPr>
              <w:suppressAutoHyphens/>
              <w:spacing w:after="120" w:line="240" w:lineRule="auto"/>
              <w:jc w:val="both"/>
              <w:rPr>
                <w:rFonts w:ascii="Calibri" w:eastAsia="Times New Roman" w:hAnsi="Calibri" w:cs="Calibri"/>
                <w:b/>
                <w:bCs/>
                <w:szCs w:val="24"/>
                <w:lang w:val="en-GB" w:eastAsia="zh-CN"/>
              </w:rPr>
            </w:pPr>
            <w:r w:rsidRPr="00FE2689">
              <w:rPr>
                <w:rFonts w:ascii="Calibri" w:eastAsia="Times New Roman" w:hAnsi="Calibri" w:cs="Calibri"/>
                <w:b/>
                <w:bCs/>
                <w:szCs w:val="24"/>
                <w:lang w:val="el" w:eastAsia="zh-CN"/>
              </w:rPr>
              <w:t>ΑΠΑΝΤΗΣΗ</w:t>
            </w:r>
          </w:p>
        </w:tc>
        <w:tc>
          <w:tcPr>
            <w:tcW w:w="895" w:type="pct"/>
            <w:tcBorders>
              <w:top w:val="single" w:sz="4" w:space="0" w:color="auto"/>
              <w:left w:val="single" w:sz="4" w:space="0" w:color="auto"/>
              <w:right w:val="single" w:sz="4" w:space="0" w:color="auto"/>
            </w:tcBorders>
            <w:shd w:val="clear" w:color="auto" w:fill="D9D9D9"/>
          </w:tcPr>
          <w:p w14:paraId="6C8C24C8" w14:textId="77777777" w:rsidR="00FE2689" w:rsidRPr="00FE2689" w:rsidRDefault="00FE2689" w:rsidP="00FE2689">
            <w:pPr>
              <w:suppressAutoHyphens/>
              <w:spacing w:after="120" w:line="240" w:lineRule="auto"/>
              <w:jc w:val="both"/>
              <w:rPr>
                <w:rFonts w:ascii="Calibri" w:eastAsia="Times New Roman" w:hAnsi="Calibri" w:cs="Calibri"/>
                <w:b/>
                <w:bCs/>
                <w:szCs w:val="24"/>
                <w:lang w:val="en-GB" w:eastAsia="zh-CN"/>
              </w:rPr>
            </w:pPr>
            <w:r w:rsidRPr="00FE2689">
              <w:rPr>
                <w:rFonts w:ascii="Calibri" w:eastAsia="Times New Roman" w:hAnsi="Calibri" w:cs="Calibri"/>
                <w:b/>
                <w:bCs/>
                <w:szCs w:val="24"/>
                <w:lang w:val="el" w:eastAsia="zh-CN"/>
              </w:rPr>
              <w:t>ΠΑΡΑΠΟΜΠΕΣ / ΣΧΟΛΙΑ</w:t>
            </w:r>
          </w:p>
        </w:tc>
      </w:tr>
      <w:tr w:rsidR="00FE2689" w:rsidRPr="00FE2689" w14:paraId="77B5CB17"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671966F6"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val="en-GB"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548FCE92"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Να αναφερθεί ο κατασκευαστής και το μοντέλο</w:t>
            </w:r>
          </w:p>
        </w:tc>
        <w:tc>
          <w:tcPr>
            <w:tcW w:w="1343" w:type="pct"/>
            <w:tcBorders>
              <w:top w:val="single" w:sz="4" w:space="0" w:color="auto"/>
              <w:left w:val="single" w:sz="4" w:space="0" w:color="auto"/>
              <w:bottom w:val="single" w:sz="4" w:space="0" w:color="auto"/>
            </w:tcBorders>
            <w:shd w:val="clear" w:color="auto" w:fill="FFFFFF"/>
          </w:tcPr>
          <w:p w14:paraId="2BF4A3C3" w14:textId="77777777" w:rsidR="00FE2689" w:rsidRPr="00FE2689" w:rsidRDefault="00FE2689" w:rsidP="00FE2689">
            <w:pPr>
              <w:suppressAutoHyphens/>
              <w:spacing w:after="120" w:line="240" w:lineRule="auto"/>
              <w:jc w:val="both"/>
              <w:rPr>
                <w:rFonts w:ascii="Calibri" w:eastAsia="Times New Roman" w:hAnsi="Calibri" w:cs="Calibri"/>
                <w:szCs w:val="24"/>
                <w:lang w:val="el"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633B38D1" w14:textId="77777777" w:rsidR="00FE2689" w:rsidRPr="00FE2689" w:rsidRDefault="00FE2689" w:rsidP="00FE2689">
            <w:pPr>
              <w:suppressAutoHyphens/>
              <w:spacing w:after="120" w:line="240" w:lineRule="auto"/>
              <w:jc w:val="both"/>
              <w:rPr>
                <w:rFonts w:ascii="Calibri" w:eastAsia="Times New Roman" w:hAnsi="Calibri" w:cs="Calibri"/>
                <w:szCs w:val="24"/>
                <w:lang w:val="en-GB"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71FFA6FA" w14:textId="77777777" w:rsidR="00FE2689" w:rsidRPr="00FE2689" w:rsidRDefault="00FE2689" w:rsidP="00FE2689">
            <w:pPr>
              <w:suppressAutoHyphens/>
              <w:spacing w:after="120" w:line="240" w:lineRule="auto"/>
              <w:ind w:left="-107"/>
              <w:jc w:val="both"/>
              <w:rPr>
                <w:rFonts w:ascii="Calibri" w:eastAsia="Times New Roman" w:hAnsi="Calibri" w:cs="Calibri"/>
                <w:szCs w:val="24"/>
                <w:lang w:val="en-GB" w:eastAsia="zh-CN"/>
              </w:rPr>
            </w:pPr>
          </w:p>
        </w:tc>
      </w:tr>
      <w:tr w:rsidR="00FE2689" w:rsidRPr="00FE2689" w14:paraId="28F7C9B7"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143D1E61"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val="en-GB"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07C32DCF"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 xml:space="preserve">Η εφαρμογή θα αποτελείται από το κεντρικό διακομιστή και από επιμέρους </w:t>
            </w:r>
            <w:proofErr w:type="spellStart"/>
            <w:r w:rsidRPr="00FE2689">
              <w:rPr>
                <w:rFonts w:ascii="Calibri" w:eastAsia="Times New Roman" w:hAnsi="Calibri" w:cs="Calibri"/>
                <w:color w:val="222222"/>
                <w:szCs w:val="24"/>
                <w:shd w:val="clear" w:color="auto" w:fill="FFFFFF"/>
                <w:lang w:val="el" w:eastAsia="zh-CN"/>
              </w:rPr>
              <w:t>δομοστοιχεία</w:t>
            </w:r>
            <w:proofErr w:type="spellEnd"/>
            <w:r w:rsidRPr="00FE2689">
              <w:rPr>
                <w:rFonts w:ascii="Calibri" w:eastAsia="Times New Roman" w:hAnsi="Calibri" w:cs="Calibri"/>
                <w:color w:val="222222"/>
                <w:szCs w:val="24"/>
                <w:shd w:val="clear" w:color="auto" w:fill="FFFFFF"/>
                <w:lang w:val="el" w:eastAsia="zh-CN"/>
              </w:rPr>
              <w:t xml:space="preserve"> που θα είναι υπεύθυνα για το σχεδιασμό, παραγωγή, προγραμματισμό, διάθεση, </w:t>
            </w:r>
            <w:r w:rsidRPr="00FE2689">
              <w:rPr>
                <w:rFonts w:ascii="Calibri" w:eastAsia="Times New Roman" w:hAnsi="Calibri" w:cs="Calibri"/>
                <w:color w:val="222222"/>
                <w:szCs w:val="24"/>
                <w:shd w:val="clear" w:color="auto" w:fill="FFFFFF"/>
                <w:lang w:val="el" w:eastAsia="zh-CN"/>
              </w:rPr>
              <w:lastRenderedPageBreak/>
              <w:t xml:space="preserve">προβολή και διαχείριση του περιεχομένου. </w:t>
            </w:r>
          </w:p>
        </w:tc>
        <w:tc>
          <w:tcPr>
            <w:tcW w:w="1343" w:type="pct"/>
            <w:tcBorders>
              <w:top w:val="single" w:sz="4" w:space="0" w:color="auto"/>
              <w:left w:val="single" w:sz="4" w:space="0" w:color="auto"/>
              <w:bottom w:val="single" w:sz="4" w:space="0" w:color="auto"/>
            </w:tcBorders>
            <w:shd w:val="clear" w:color="auto" w:fill="FFFFFF"/>
          </w:tcPr>
          <w:p w14:paraId="65C10503" w14:textId="77777777" w:rsidR="00FE2689" w:rsidRPr="00FE2689" w:rsidRDefault="00FE2689" w:rsidP="00FE2689">
            <w:pPr>
              <w:suppressAutoHyphens/>
              <w:spacing w:after="120" w:line="240" w:lineRule="auto"/>
              <w:jc w:val="both"/>
              <w:rPr>
                <w:rFonts w:ascii="Calibri" w:eastAsia="Times New Roman" w:hAnsi="Calibri" w:cs="Calibri"/>
                <w:szCs w:val="24"/>
                <w:lang w:val="el" w:eastAsia="zh-CN"/>
              </w:rPr>
            </w:pPr>
            <w:r w:rsidRPr="00FE2689">
              <w:rPr>
                <w:rFonts w:ascii="Calibri" w:eastAsia="Times New Roman" w:hAnsi="Calibri" w:cs="Calibri"/>
                <w:szCs w:val="24"/>
                <w:lang w:val="el" w:eastAsia="zh-CN"/>
              </w:rPr>
              <w:lastRenderedPageBreak/>
              <w:t>ΝΑΙ</w:t>
            </w:r>
          </w:p>
        </w:tc>
        <w:tc>
          <w:tcPr>
            <w:tcW w:w="673" w:type="pct"/>
            <w:tcBorders>
              <w:top w:val="single" w:sz="4" w:space="0" w:color="auto"/>
              <w:left w:val="single" w:sz="4" w:space="0" w:color="auto"/>
              <w:bottom w:val="single" w:sz="4" w:space="0" w:color="auto"/>
            </w:tcBorders>
            <w:shd w:val="clear" w:color="auto" w:fill="FFFFFF"/>
          </w:tcPr>
          <w:p w14:paraId="38EA2160" w14:textId="77777777" w:rsidR="00FE2689" w:rsidRPr="00FE2689" w:rsidRDefault="00FE2689" w:rsidP="00FE2689">
            <w:pPr>
              <w:suppressAutoHyphens/>
              <w:spacing w:after="120" w:line="240" w:lineRule="auto"/>
              <w:jc w:val="both"/>
              <w:rPr>
                <w:rFonts w:ascii="Calibri" w:eastAsia="Times New Roman" w:hAnsi="Calibri" w:cs="Calibri"/>
                <w:szCs w:val="24"/>
                <w:lang w:val="en-GB"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090F3F30" w14:textId="77777777" w:rsidR="00FE2689" w:rsidRPr="00FE2689" w:rsidRDefault="00FE2689" w:rsidP="00FE2689">
            <w:pPr>
              <w:suppressAutoHyphens/>
              <w:spacing w:after="120" w:line="240" w:lineRule="auto"/>
              <w:jc w:val="both"/>
              <w:rPr>
                <w:rFonts w:ascii="Calibri" w:eastAsia="Times New Roman" w:hAnsi="Calibri" w:cs="Calibri"/>
                <w:szCs w:val="24"/>
                <w:lang w:val="en-GB" w:eastAsia="zh-CN"/>
              </w:rPr>
            </w:pPr>
          </w:p>
        </w:tc>
      </w:tr>
      <w:tr w:rsidR="00FE2689" w:rsidRPr="00FE2689" w14:paraId="5CF7B1CD"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45022A93"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val="en-GB"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7F2832F9" w14:textId="77777777" w:rsidR="00FE2689" w:rsidRPr="00FE2689" w:rsidRDefault="00FE2689" w:rsidP="00FE2689">
            <w:pPr>
              <w:suppressAutoHyphens/>
              <w:spacing w:after="120" w:line="240" w:lineRule="auto"/>
              <w:jc w:val="both"/>
              <w:rPr>
                <w:rFonts w:ascii="Helvetica" w:eastAsia="Times New Roman" w:hAnsi="Helvetica" w:cs="Helvetica"/>
                <w:color w:val="222222"/>
                <w:szCs w:val="24"/>
                <w:shd w:val="clear" w:color="auto" w:fill="FFFFFF"/>
                <w:lang w:val="en-GB" w:eastAsia="zh-CN"/>
              </w:rPr>
            </w:pPr>
            <w:r w:rsidRPr="00FE2689">
              <w:rPr>
                <w:rFonts w:ascii="Calibri" w:eastAsia="Times New Roman" w:hAnsi="Calibri" w:cs="Calibri"/>
                <w:color w:val="222222"/>
                <w:szCs w:val="24"/>
                <w:shd w:val="clear" w:color="auto" w:fill="FFFFFF"/>
                <w:lang w:val="el" w:eastAsia="zh-CN"/>
              </w:rPr>
              <w:t>Υποστήριξη</w:t>
            </w:r>
            <w:r w:rsidRPr="00FE2689">
              <w:rPr>
                <w:rFonts w:ascii="Calibri" w:eastAsia="Times New Roman" w:hAnsi="Calibri" w:cs="Calibri"/>
                <w:color w:val="222222"/>
                <w:szCs w:val="24"/>
                <w:shd w:val="clear" w:color="auto" w:fill="FFFFFF"/>
                <w:lang w:val="en-GB" w:eastAsia="zh-CN"/>
              </w:rPr>
              <w:t xml:space="preserve"> </w:t>
            </w:r>
            <w:r w:rsidRPr="00FE2689">
              <w:rPr>
                <w:rFonts w:ascii="Calibri" w:eastAsia="Times New Roman" w:hAnsi="Calibri" w:cs="Calibri"/>
                <w:color w:val="222222"/>
                <w:szCs w:val="24"/>
                <w:shd w:val="clear" w:color="auto" w:fill="FFFFFF"/>
                <w:lang w:val="el" w:eastAsia="zh-CN"/>
              </w:rPr>
              <w:t>σύνδεσης</w:t>
            </w:r>
            <w:r w:rsidRPr="00FE2689">
              <w:rPr>
                <w:rFonts w:ascii="Calibri" w:eastAsia="Times New Roman" w:hAnsi="Calibri" w:cs="Calibri"/>
                <w:color w:val="222222"/>
                <w:szCs w:val="24"/>
                <w:shd w:val="clear" w:color="auto" w:fill="FFFFFF"/>
                <w:lang w:val="en-GB" w:eastAsia="zh-CN"/>
              </w:rPr>
              <w:t xml:space="preserve"> </w:t>
            </w:r>
            <w:r w:rsidRPr="00FE2689">
              <w:rPr>
                <w:rFonts w:ascii="Calibri" w:eastAsia="Times New Roman" w:hAnsi="Calibri" w:cs="Calibri"/>
                <w:color w:val="222222"/>
                <w:szCs w:val="24"/>
                <w:shd w:val="clear" w:color="auto" w:fill="FFFFFF"/>
                <w:lang w:val="el" w:eastAsia="zh-CN"/>
              </w:rPr>
              <w:t>με</w:t>
            </w:r>
            <w:r w:rsidRPr="00FE2689">
              <w:rPr>
                <w:rFonts w:ascii="Calibri" w:eastAsia="Times New Roman" w:hAnsi="Calibri" w:cs="Calibri"/>
                <w:color w:val="222222"/>
                <w:szCs w:val="24"/>
                <w:shd w:val="clear" w:color="auto" w:fill="FFFFFF"/>
                <w:lang w:val="en-GB" w:eastAsia="zh-CN"/>
              </w:rPr>
              <w:t xml:space="preserve"> </w:t>
            </w:r>
            <w:r w:rsidRPr="00FE2689">
              <w:rPr>
                <w:rFonts w:ascii="Calibri" w:eastAsia="Times New Roman" w:hAnsi="Calibri" w:cs="Calibri"/>
                <w:color w:val="222222"/>
                <w:szCs w:val="24"/>
                <w:shd w:val="clear" w:color="auto" w:fill="FFFFFF"/>
                <w:lang w:val="el" w:eastAsia="zh-CN"/>
              </w:rPr>
              <w:t>το</w:t>
            </w:r>
            <w:r w:rsidRPr="00FE2689">
              <w:rPr>
                <w:rFonts w:ascii="Calibri" w:eastAsia="Times New Roman" w:hAnsi="Calibri" w:cs="Calibri"/>
                <w:color w:val="222222"/>
                <w:szCs w:val="24"/>
                <w:shd w:val="clear" w:color="auto" w:fill="FFFFFF"/>
                <w:lang w:val="en-GB" w:eastAsia="zh-CN"/>
              </w:rPr>
              <w:t xml:space="preserve"> </w:t>
            </w:r>
            <w:r w:rsidRPr="00FE2689">
              <w:rPr>
                <w:rFonts w:ascii="Calibri" w:eastAsia="Times New Roman" w:hAnsi="Calibri" w:cs="Calibri"/>
                <w:color w:val="222222"/>
                <w:szCs w:val="24"/>
                <w:shd w:val="clear" w:color="auto" w:fill="FFFFFF"/>
                <w:lang w:eastAsia="zh-CN"/>
              </w:rPr>
              <w:t>Twitter</w:t>
            </w:r>
            <w:r w:rsidRPr="00FE2689">
              <w:rPr>
                <w:rFonts w:ascii="Calibri" w:eastAsia="Times New Roman" w:hAnsi="Calibri" w:cs="Calibri"/>
                <w:color w:val="222222"/>
                <w:szCs w:val="24"/>
                <w:shd w:val="clear" w:color="auto" w:fill="FFFFFF"/>
                <w:lang w:val="en-GB" w:eastAsia="zh-CN"/>
              </w:rPr>
              <w:t xml:space="preserve">, </w:t>
            </w:r>
            <w:r w:rsidRPr="00FE2689">
              <w:rPr>
                <w:rFonts w:ascii="Calibri" w:eastAsia="Times New Roman" w:hAnsi="Calibri" w:cs="Calibri"/>
                <w:color w:val="222222"/>
                <w:szCs w:val="24"/>
                <w:shd w:val="clear" w:color="auto" w:fill="FFFFFF"/>
                <w:lang w:eastAsia="zh-CN"/>
              </w:rPr>
              <w:t>fakebook</w:t>
            </w:r>
            <w:r w:rsidRPr="00FE2689">
              <w:rPr>
                <w:rFonts w:ascii="Calibri" w:eastAsia="Times New Roman" w:hAnsi="Calibri" w:cs="Calibri"/>
                <w:color w:val="222222"/>
                <w:szCs w:val="24"/>
                <w:shd w:val="clear" w:color="auto" w:fill="FFFFFF"/>
                <w:lang w:val="en-GB" w:eastAsia="zh-CN"/>
              </w:rPr>
              <w:t xml:space="preserve">, </w:t>
            </w:r>
            <w:proofErr w:type="spellStart"/>
            <w:r w:rsidRPr="00FE2689">
              <w:rPr>
                <w:rFonts w:ascii="Calibri" w:eastAsia="Times New Roman" w:hAnsi="Calibri" w:cs="Calibri"/>
                <w:color w:val="222222"/>
                <w:szCs w:val="24"/>
                <w:shd w:val="clear" w:color="auto" w:fill="FFFFFF"/>
                <w:lang w:eastAsia="zh-CN"/>
              </w:rPr>
              <w:t>youtube</w:t>
            </w:r>
            <w:proofErr w:type="spellEnd"/>
            <w:r w:rsidRPr="00FE2689">
              <w:rPr>
                <w:rFonts w:ascii="Calibri" w:eastAsia="Times New Roman" w:hAnsi="Calibri" w:cs="Calibri"/>
                <w:color w:val="222222"/>
                <w:szCs w:val="24"/>
                <w:shd w:val="clear" w:color="auto" w:fill="FFFFFF"/>
                <w:lang w:val="en-GB" w:eastAsia="zh-CN"/>
              </w:rPr>
              <w:t xml:space="preserve">, </w:t>
            </w:r>
            <w:r w:rsidRPr="00FE2689">
              <w:rPr>
                <w:rFonts w:ascii="Calibri" w:eastAsia="Times New Roman" w:hAnsi="Calibri" w:cs="Calibri"/>
                <w:color w:val="222222"/>
                <w:szCs w:val="24"/>
                <w:shd w:val="clear" w:color="auto" w:fill="FFFFFF"/>
                <w:lang w:eastAsia="zh-CN"/>
              </w:rPr>
              <w:t>Microsoft</w:t>
            </w:r>
            <w:r w:rsidRPr="00FE2689">
              <w:rPr>
                <w:rFonts w:ascii="Calibri" w:eastAsia="Times New Roman" w:hAnsi="Calibri" w:cs="Calibri"/>
                <w:color w:val="222222"/>
                <w:szCs w:val="24"/>
                <w:shd w:val="clear" w:color="auto" w:fill="FFFFFF"/>
                <w:lang w:val="en-GB" w:eastAsia="zh-CN"/>
              </w:rPr>
              <w:t xml:space="preserve"> </w:t>
            </w:r>
            <w:r w:rsidRPr="00FE2689">
              <w:rPr>
                <w:rFonts w:ascii="Calibri" w:eastAsia="Times New Roman" w:hAnsi="Calibri" w:cs="Calibri"/>
                <w:color w:val="222222"/>
                <w:szCs w:val="24"/>
                <w:shd w:val="clear" w:color="auto" w:fill="FFFFFF"/>
                <w:lang w:eastAsia="zh-CN"/>
              </w:rPr>
              <w:t>SQL</w:t>
            </w:r>
            <w:r w:rsidRPr="00FE2689">
              <w:rPr>
                <w:rFonts w:ascii="Calibri" w:eastAsia="Times New Roman" w:hAnsi="Calibri" w:cs="Calibri"/>
                <w:color w:val="222222"/>
                <w:szCs w:val="24"/>
                <w:shd w:val="clear" w:color="auto" w:fill="FFFFFF"/>
                <w:lang w:val="en-GB" w:eastAsia="zh-CN"/>
              </w:rPr>
              <w:t xml:space="preserve">, </w:t>
            </w:r>
            <w:r w:rsidRPr="00FE2689">
              <w:rPr>
                <w:rFonts w:ascii="Calibri" w:eastAsia="Times New Roman" w:hAnsi="Calibri" w:cs="Calibri"/>
                <w:color w:val="222222"/>
                <w:szCs w:val="24"/>
                <w:shd w:val="clear" w:color="auto" w:fill="FFFFFF"/>
                <w:lang w:eastAsia="zh-CN"/>
              </w:rPr>
              <w:t>XLS</w:t>
            </w:r>
            <w:r w:rsidRPr="00FE2689">
              <w:rPr>
                <w:rFonts w:ascii="Calibri" w:eastAsia="Times New Roman" w:hAnsi="Calibri" w:cs="Calibri"/>
                <w:color w:val="222222"/>
                <w:szCs w:val="24"/>
                <w:shd w:val="clear" w:color="auto" w:fill="FFFFFF"/>
                <w:lang w:val="en-GB" w:eastAsia="zh-CN"/>
              </w:rPr>
              <w:t xml:space="preserve">, </w:t>
            </w:r>
            <w:r w:rsidRPr="00FE2689">
              <w:rPr>
                <w:rFonts w:ascii="Calibri" w:eastAsia="Times New Roman" w:hAnsi="Calibri" w:cs="Calibri"/>
                <w:color w:val="222222"/>
                <w:szCs w:val="24"/>
                <w:shd w:val="clear" w:color="auto" w:fill="FFFFFF"/>
                <w:lang w:eastAsia="zh-CN"/>
              </w:rPr>
              <w:t>ODBC</w:t>
            </w:r>
            <w:r w:rsidRPr="00FE2689">
              <w:rPr>
                <w:rFonts w:ascii="Calibri" w:eastAsia="Times New Roman" w:hAnsi="Calibri" w:cs="Calibri"/>
                <w:color w:val="222222"/>
                <w:szCs w:val="24"/>
                <w:shd w:val="clear" w:color="auto" w:fill="FFFFFF"/>
                <w:lang w:val="en-GB" w:eastAsia="zh-CN"/>
              </w:rPr>
              <w:t>,</w:t>
            </w:r>
          </w:p>
        </w:tc>
        <w:tc>
          <w:tcPr>
            <w:tcW w:w="1343" w:type="pct"/>
            <w:tcBorders>
              <w:top w:val="single" w:sz="4" w:space="0" w:color="auto"/>
              <w:left w:val="single" w:sz="4" w:space="0" w:color="auto"/>
              <w:bottom w:val="single" w:sz="4" w:space="0" w:color="auto"/>
            </w:tcBorders>
            <w:shd w:val="clear" w:color="auto" w:fill="FFFFFF"/>
            <w:vAlign w:val="center"/>
          </w:tcPr>
          <w:p w14:paraId="44387809" w14:textId="77777777" w:rsidR="00FE2689" w:rsidRPr="00FE2689" w:rsidRDefault="00FE2689" w:rsidP="00FE2689">
            <w:pPr>
              <w:suppressAutoHyphens/>
              <w:spacing w:after="120" w:line="240" w:lineRule="auto"/>
              <w:jc w:val="both"/>
              <w:rPr>
                <w:rFonts w:ascii="Calibri" w:eastAsia="Times New Roman" w:hAnsi="Calibri" w:cs="Calibri"/>
                <w:szCs w:val="24"/>
                <w:lang w:val="en-GB"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4561DB98" w14:textId="77777777" w:rsidR="00FE2689" w:rsidRPr="00FE2689" w:rsidRDefault="00FE2689" w:rsidP="00FE2689">
            <w:pPr>
              <w:suppressAutoHyphens/>
              <w:spacing w:after="120" w:line="240" w:lineRule="auto"/>
              <w:jc w:val="both"/>
              <w:rPr>
                <w:rFonts w:ascii="Calibri" w:eastAsia="Times New Roman" w:hAnsi="Calibri" w:cs="Calibri"/>
                <w:szCs w:val="24"/>
                <w:lang w:val="en-GB"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56322664" w14:textId="77777777" w:rsidR="00FE2689" w:rsidRPr="00FE2689" w:rsidRDefault="00FE2689" w:rsidP="00FE2689">
            <w:pPr>
              <w:suppressAutoHyphens/>
              <w:spacing w:after="120" w:line="240" w:lineRule="auto"/>
              <w:jc w:val="both"/>
              <w:rPr>
                <w:rFonts w:ascii="Calibri" w:eastAsia="Times New Roman" w:hAnsi="Calibri" w:cs="Calibri"/>
                <w:szCs w:val="24"/>
                <w:lang w:val="en-GB" w:eastAsia="zh-CN"/>
              </w:rPr>
            </w:pPr>
          </w:p>
        </w:tc>
      </w:tr>
      <w:tr w:rsidR="00FE2689" w:rsidRPr="00FE2689" w14:paraId="047C9C90"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256CFFC2"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val="en-GB"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619C79BC"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 xml:space="preserve">Υποστήριξη ρυθμίσεων δικαιωμάτων χρήστη, ενοποίηση με υπηρεσία καταλόγου </w:t>
            </w:r>
            <w:proofErr w:type="spellStart"/>
            <w:r w:rsidRPr="00FE2689">
              <w:rPr>
                <w:rFonts w:ascii="Calibri" w:eastAsia="Times New Roman" w:hAnsi="Calibri" w:cs="Calibri"/>
                <w:color w:val="222222"/>
                <w:szCs w:val="24"/>
                <w:shd w:val="clear" w:color="auto" w:fill="FFFFFF"/>
                <w:lang w:val="el" w:eastAsia="zh-CN"/>
              </w:rPr>
              <w:t>Active</w:t>
            </w:r>
            <w:proofErr w:type="spellEnd"/>
            <w:r w:rsidRPr="00FE2689">
              <w:rPr>
                <w:rFonts w:ascii="Calibri" w:eastAsia="Times New Roman" w:hAnsi="Calibri" w:cs="Calibri"/>
                <w:color w:val="222222"/>
                <w:szCs w:val="24"/>
                <w:shd w:val="clear" w:color="auto" w:fill="FFFFFF"/>
                <w:lang w:val="el" w:eastAsia="zh-CN"/>
              </w:rPr>
              <w:t xml:space="preserve"> </w:t>
            </w:r>
            <w:proofErr w:type="spellStart"/>
            <w:r w:rsidRPr="00FE2689">
              <w:rPr>
                <w:rFonts w:ascii="Calibri" w:eastAsia="Times New Roman" w:hAnsi="Calibri" w:cs="Calibri"/>
                <w:color w:val="222222"/>
                <w:szCs w:val="24"/>
                <w:shd w:val="clear" w:color="auto" w:fill="FFFFFF"/>
                <w:lang w:val="el" w:eastAsia="zh-CN"/>
              </w:rPr>
              <w:t>Directory</w:t>
            </w:r>
            <w:proofErr w:type="spellEnd"/>
            <w:r w:rsidRPr="00FE2689">
              <w:rPr>
                <w:rFonts w:ascii="Calibri" w:eastAsia="Times New Roman" w:hAnsi="Calibri" w:cs="Calibri"/>
                <w:color w:val="222222"/>
                <w:szCs w:val="24"/>
                <w:shd w:val="clear" w:color="auto" w:fill="FFFFFF"/>
                <w:lang w:val="el" w:eastAsia="zh-CN"/>
              </w:rPr>
              <w:t>, έλεγχο ταυτότητας χρήστη, κεντρική διαχείριση χρηστών και κωδικών πρόσβασης</w:t>
            </w:r>
          </w:p>
        </w:tc>
        <w:tc>
          <w:tcPr>
            <w:tcW w:w="1343" w:type="pct"/>
            <w:tcBorders>
              <w:top w:val="single" w:sz="4" w:space="0" w:color="auto"/>
              <w:left w:val="single" w:sz="4" w:space="0" w:color="auto"/>
              <w:bottom w:val="single" w:sz="4" w:space="0" w:color="auto"/>
            </w:tcBorders>
            <w:shd w:val="clear" w:color="auto" w:fill="FFFFFF"/>
            <w:vAlign w:val="center"/>
          </w:tcPr>
          <w:p w14:paraId="4AF70D58" w14:textId="77777777" w:rsidR="00FE2689" w:rsidRPr="00FE2689" w:rsidRDefault="00FE2689" w:rsidP="00FE2689">
            <w:pPr>
              <w:suppressAutoHyphens/>
              <w:spacing w:after="120" w:line="240" w:lineRule="auto"/>
              <w:jc w:val="both"/>
              <w:rPr>
                <w:rFonts w:ascii="Calibri" w:eastAsia="Times New Roman" w:hAnsi="Calibri" w:cs="Calibri"/>
                <w:szCs w:val="24"/>
                <w:lang w:val="en-GB"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02C7BFF7" w14:textId="77777777" w:rsidR="00FE2689" w:rsidRPr="00FE2689" w:rsidRDefault="00FE2689" w:rsidP="00FE2689">
            <w:pPr>
              <w:suppressAutoHyphens/>
              <w:spacing w:after="120" w:line="240" w:lineRule="auto"/>
              <w:jc w:val="both"/>
              <w:rPr>
                <w:rFonts w:ascii="Calibri" w:eastAsia="Times New Roman" w:hAnsi="Calibri" w:cs="Calibri"/>
                <w:szCs w:val="24"/>
                <w:lang w:val="en-GB"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441C15C9" w14:textId="77777777" w:rsidR="00FE2689" w:rsidRPr="00FE2689" w:rsidRDefault="00FE2689" w:rsidP="00FE2689">
            <w:pPr>
              <w:suppressAutoHyphens/>
              <w:spacing w:after="120" w:line="240" w:lineRule="auto"/>
              <w:jc w:val="both"/>
              <w:rPr>
                <w:rFonts w:ascii="Calibri" w:eastAsia="Times New Roman" w:hAnsi="Calibri" w:cs="Calibri"/>
                <w:szCs w:val="24"/>
                <w:lang w:val="en-GB" w:eastAsia="zh-CN"/>
              </w:rPr>
            </w:pPr>
          </w:p>
        </w:tc>
      </w:tr>
      <w:tr w:rsidR="00FE2689" w:rsidRPr="00FE2689" w14:paraId="28207A76"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3B8EF0F1"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75BE22F7"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Υποστήριξη Δυναμικών παρουσιάσεων, συνδυάζοντας τις σε ομάδες</w:t>
            </w:r>
          </w:p>
        </w:tc>
        <w:tc>
          <w:tcPr>
            <w:tcW w:w="1343" w:type="pct"/>
            <w:tcBorders>
              <w:top w:val="single" w:sz="4" w:space="0" w:color="auto"/>
              <w:left w:val="single" w:sz="4" w:space="0" w:color="auto"/>
              <w:bottom w:val="single" w:sz="4" w:space="0" w:color="auto"/>
            </w:tcBorders>
            <w:shd w:val="clear" w:color="auto" w:fill="FFFFFF"/>
            <w:vAlign w:val="center"/>
          </w:tcPr>
          <w:p w14:paraId="1A5060A2" w14:textId="77777777" w:rsidR="00FE2689" w:rsidRPr="00FE2689" w:rsidRDefault="00FE2689" w:rsidP="00FE2689">
            <w:pPr>
              <w:suppressAutoHyphens/>
              <w:spacing w:after="120" w:line="240" w:lineRule="auto"/>
              <w:jc w:val="both"/>
              <w:rPr>
                <w:rFonts w:ascii="Calibri" w:eastAsia="Times New Roman" w:hAnsi="Calibri" w:cs="Calibri"/>
                <w:szCs w:val="24"/>
                <w:lang w:val="en-GB"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1897E6EB" w14:textId="77777777" w:rsidR="00FE2689" w:rsidRPr="00FE2689" w:rsidRDefault="00FE2689" w:rsidP="00FE2689">
            <w:pPr>
              <w:suppressAutoHyphens/>
              <w:spacing w:after="120" w:line="240" w:lineRule="auto"/>
              <w:jc w:val="both"/>
              <w:rPr>
                <w:rFonts w:ascii="Calibri" w:eastAsia="Times New Roman" w:hAnsi="Calibri" w:cs="Calibri"/>
                <w:szCs w:val="24"/>
                <w:lang w:val="en-GB"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16828477" w14:textId="77777777" w:rsidR="00FE2689" w:rsidRPr="00FE2689" w:rsidRDefault="00FE2689" w:rsidP="00FE2689">
            <w:pPr>
              <w:suppressAutoHyphens/>
              <w:spacing w:after="120" w:line="240" w:lineRule="auto"/>
              <w:jc w:val="both"/>
              <w:rPr>
                <w:rFonts w:ascii="Calibri" w:eastAsia="Times New Roman" w:hAnsi="Calibri" w:cs="Calibri"/>
                <w:szCs w:val="24"/>
                <w:lang w:val="en-GB" w:eastAsia="zh-CN"/>
              </w:rPr>
            </w:pPr>
          </w:p>
        </w:tc>
      </w:tr>
      <w:tr w:rsidR="00FE2689" w:rsidRPr="00FE2689" w14:paraId="6C487473"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0106C14F"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7B32AF44"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eastAsia="zh-CN"/>
              </w:rPr>
            </w:pPr>
            <w:r w:rsidRPr="00FE2689">
              <w:rPr>
                <w:rFonts w:ascii="Calibri" w:eastAsia="Times New Roman" w:hAnsi="Calibri" w:cs="Calibri"/>
                <w:color w:val="222222"/>
                <w:szCs w:val="24"/>
                <w:shd w:val="clear" w:color="auto" w:fill="FFFFFF"/>
                <w:lang w:val="el" w:eastAsia="zh-CN"/>
              </w:rPr>
              <w:t>Υποστήριξη</w:t>
            </w:r>
            <w:r w:rsidRPr="00FE2689">
              <w:rPr>
                <w:rFonts w:ascii="Calibri" w:eastAsia="Times New Roman" w:hAnsi="Calibri" w:cs="Calibri"/>
                <w:color w:val="222222"/>
                <w:szCs w:val="24"/>
                <w:shd w:val="clear" w:color="auto" w:fill="FFFFFF"/>
                <w:lang w:eastAsia="zh-CN"/>
              </w:rPr>
              <w:t xml:space="preserve"> </w:t>
            </w:r>
            <w:r w:rsidRPr="00FE2689">
              <w:rPr>
                <w:rFonts w:ascii="Calibri" w:eastAsia="Times New Roman" w:hAnsi="Calibri" w:cs="Calibri"/>
                <w:color w:val="222222"/>
                <w:szCs w:val="24"/>
                <w:shd w:val="clear" w:color="auto" w:fill="FFFFFF"/>
                <w:lang w:val="el" w:eastAsia="zh-CN"/>
              </w:rPr>
              <w:t>λειτουργικών</w:t>
            </w:r>
            <w:r w:rsidRPr="00FE2689">
              <w:rPr>
                <w:rFonts w:ascii="Calibri" w:eastAsia="Times New Roman" w:hAnsi="Calibri" w:cs="Calibri"/>
                <w:color w:val="222222"/>
                <w:szCs w:val="24"/>
                <w:shd w:val="clear" w:color="auto" w:fill="FFFFFF"/>
                <w:lang w:eastAsia="zh-CN"/>
              </w:rPr>
              <w:t xml:space="preserve"> HTML5, LINUX, ANDROID, IOS, GOOGLE, </w:t>
            </w:r>
            <w:r w:rsidRPr="00FE2689">
              <w:rPr>
                <w:rFonts w:ascii="Calibri" w:eastAsia="Times New Roman" w:hAnsi="Calibri" w:cs="Calibri"/>
                <w:color w:val="222222"/>
                <w:szCs w:val="24"/>
                <w:shd w:val="clear" w:color="auto" w:fill="FFFFFF"/>
                <w:lang w:val="el" w:eastAsia="zh-CN"/>
              </w:rPr>
              <w:t>οθόνη</w:t>
            </w:r>
            <w:r w:rsidRPr="00FE2689">
              <w:rPr>
                <w:rFonts w:ascii="Calibri" w:eastAsia="Times New Roman" w:hAnsi="Calibri" w:cs="Calibri"/>
                <w:color w:val="222222"/>
                <w:szCs w:val="24"/>
                <w:shd w:val="clear" w:color="auto" w:fill="FFFFFF"/>
                <w:lang w:eastAsia="zh-CN"/>
              </w:rPr>
              <w:t xml:space="preserve"> SOC</w:t>
            </w:r>
          </w:p>
        </w:tc>
        <w:tc>
          <w:tcPr>
            <w:tcW w:w="1343" w:type="pct"/>
            <w:tcBorders>
              <w:top w:val="single" w:sz="4" w:space="0" w:color="auto"/>
              <w:left w:val="single" w:sz="4" w:space="0" w:color="auto"/>
              <w:bottom w:val="single" w:sz="4" w:space="0" w:color="auto"/>
            </w:tcBorders>
            <w:shd w:val="clear" w:color="auto" w:fill="FFFFFF"/>
          </w:tcPr>
          <w:p w14:paraId="627AAD0D"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174DBFF0"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1CC92977"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r>
      <w:tr w:rsidR="00FE2689" w:rsidRPr="00FE2689" w14:paraId="74EA309A"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32A83ECA"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7B7D8B25"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Εφαρμογή σχεδίασης που υποστηρίζει τον προσδιορισμό διαφορετικών ζωνών της οθόνης στις οποίες συγκεκριμένοι χρήστες μπορούν να δημιουργήσουν περιεχόμενο.</w:t>
            </w:r>
          </w:p>
        </w:tc>
        <w:tc>
          <w:tcPr>
            <w:tcW w:w="1343" w:type="pct"/>
            <w:tcBorders>
              <w:top w:val="single" w:sz="4" w:space="0" w:color="auto"/>
              <w:left w:val="single" w:sz="4" w:space="0" w:color="auto"/>
              <w:bottom w:val="single" w:sz="4" w:space="0" w:color="auto"/>
            </w:tcBorders>
            <w:shd w:val="clear" w:color="auto" w:fill="FFFFFF"/>
          </w:tcPr>
          <w:p w14:paraId="1A4FFA63"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094569D5"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46F9B6E4"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r>
      <w:tr w:rsidR="00FE2689" w:rsidRPr="00FE2689" w14:paraId="06C5F7AD"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575773BD"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50FFF3CC"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Πλήρης πλατφόρμα ψηφιακής σήμανσης που περιλαμβάνει σχεδιασμό, χρονοπρογραμματισμό, προβολή και διαχείριση</w:t>
            </w:r>
          </w:p>
        </w:tc>
        <w:tc>
          <w:tcPr>
            <w:tcW w:w="1343" w:type="pct"/>
            <w:tcBorders>
              <w:top w:val="single" w:sz="4" w:space="0" w:color="auto"/>
              <w:left w:val="single" w:sz="4" w:space="0" w:color="auto"/>
              <w:bottom w:val="single" w:sz="4" w:space="0" w:color="auto"/>
            </w:tcBorders>
            <w:shd w:val="clear" w:color="auto" w:fill="FFFFFF"/>
          </w:tcPr>
          <w:p w14:paraId="0638C6A9"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4B29E3F0"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211A3DEA"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r>
      <w:tr w:rsidR="00FE2689" w:rsidRPr="00FE2689" w14:paraId="2C20C875"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73BB6E21"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787CD05C"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 xml:space="preserve">Δημιουργία παρουσιάσεων με λειτουργίες όπως εμπλουτισμένο κείμενο, ενσωμάτωση </w:t>
            </w:r>
            <w:proofErr w:type="spellStart"/>
            <w:r w:rsidRPr="00FE2689">
              <w:rPr>
                <w:rFonts w:ascii="Calibri" w:eastAsia="Times New Roman" w:hAnsi="Calibri" w:cs="Calibri"/>
                <w:color w:val="222222"/>
                <w:szCs w:val="24"/>
                <w:shd w:val="clear" w:color="auto" w:fill="FFFFFF"/>
                <w:lang w:val="el" w:eastAsia="zh-CN"/>
              </w:rPr>
              <w:t>YouTube</w:t>
            </w:r>
            <w:proofErr w:type="spellEnd"/>
            <w:r w:rsidRPr="00FE2689">
              <w:rPr>
                <w:rFonts w:ascii="Calibri" w:eastAsia="Times New Roman" w:hAnsi="Calibri" w:cs="Calibri"/>
                <w:color w:val="222222"/>
                <w:szCs w:val="24"/>
                <w:shd w:val="clear" w:color="auto" w:fill="FFFFFF"/>
                <w:lang w:val="el" w:eastAsia="zh-CN"/>
              </w:rPr>
              <w:t xml:space="preserve"> και Διαδικτύου, PDF και IPTV, με </w:t>
            </w:r>
            <w:proofErr w:type="spellStart"/>
            <w:r w:rsidRPr="00FE2689">
              <w:rPr>
                <w:rFonts w:ascii="Calibri" w:eastAsia="Times New Roman" w:hAnsi="Calibri" w:cs="Calibri"/>
                <w:color w:val="222222"/>
                <w:szCs w:val="24"/>
                <w:shd w:val="clear" w:color="auto" w:fill="FFFFFF"/>
                <w:lang w:val="el" w:eastAsia="zh-CN"/>
              </w:rPr>
              <w:t>drag</w:t>
            </w:r>
            <w:proofErr w:type="spellEnd"/>
            <w:r w:rsidRPr="00FE2689">
              <w:rPr>
                <w:rFonts w:ascii="Calibri" w:eastAsia="Times New Roman" w:hAnsi="Calibri" w:cs="Calibri"/>
                <w:color w:val="222222"/>
                <w:szCs w:val="24"/>
                <w:shd w:val="clear" w:color="auto" w:fill="FFFFFF"/>
                <w:lang w:val="el" w:eastAsia="zh-CN"/>
              </w:rPr>
              <w:t xml:space="preserve"> n </w:t>
            </w:r>
            <w:proofErr w:type="spellStart"/>
            <w:r w:rsidRPr="00FE2689">
              <w:rPr>
                <w:rFonts w:ascii="Calibri" w:eastAsia="Times New Roman" w:hAnsi="Calibri" w:cs="Calibri"/>
                <w:color w:val="222222"/>
                <w:szCs w:val="24"/>
                <w:shd w:val="clear" w:color="auto" w:fill="FFFFFF"/>
                <w:lang w:val="el" w:eastAsia="zh-CN"/>
              </w:rPr>
              <w:t>drop</w:t>
            </w:r>
            <w:proofErr w:type="spellEnd"/>
            <w:r w:rsidRPr="00FE2689">
              <w:rPr>
                <w:rFonts w:ascii="Calibri" w:eastAsia="Times New Roman" w:hAnsi="Calibri" w:cs="Calibri"/>
                <w:color w:val="222222"/>
                <w:szCs w:val="24"/>
                <w:shd w:val="clear" w:color="auto" w:fill="FFFFFF"/>
                <w:lang w:val="el" w:eastAsia="zh-CN"/>
              </w:rPr>
              <w:t xml:space="preserve"> δυνατότητα. </w:t>
            </w:r>
          </w:p>
        </w:tc>
        <w:tc>
          <w:tcPr>
            <w:tcW w:w="1343" w:type="pct"/>
            <w:tcBorders>
              <w:top w:val="single" w:sz="4" w:space="0" w:color="auto"/>
              <w:left w:val="single" w:sz="4" w:space="0" w:color="auto"/>
              <w:bottom w:val="single" w:sz="4" w:space="0" w:color="auto"/>
            </w:tcBorders>
            <w:shd w:val="clear" w:color="auto" w:fill="FFFFFF"/>
          </w:tcPr>
          <w:p w14:paraId="67525AAC"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5D6D5F0F"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47E4B5D7"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r>
      <w:tr w:rsidR="00FE2689" w:rsidRPr="00FE2689" w14:paraId="5F2229D0"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00B6F1B2"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0562EE31"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 xml:space="preserve">Δυνατότητα καθορισμού πότε και πού θα </w:t>
            </w:r>
            <w:r w:rsidRPr="00FE2689">
              <w:rPr>
                <w:rFonts w:ascii="Calibri" w:eastAsia="Times New Roman" w:hAnsi="Calibri" w:cs="Calibri"/>
                <w:color w:val="222222"/>
                <w:szCs w:val="24"/>
                <w:shd w:val="clear" w:color="auto" w:fill="FFFFFF"/>
                <w:lang w:val="el" w:eastAsia="zh-CN"/>
              </w:rPr>
              <w:lastRenderedPageBreak/>
              <w:t xml:space="preserve">εμφανίζονται οι παρουσιάσεις. Βήμα προς βήμα οδηγός ή </w:t>
            </w:r>
            <w:proofErr w:type="spellStart"/>
            <w:r w:rsidRPr="00FE2689">
              <w:rPr>
                <w:rFonts w:ascii="Calibri" w:eastAsia="Times New Roman" w:hAnsi="Calibri" w:cs="Calibri"/>
                <w:color w:val="222222"/>
                <w:szCs w:val="24"/>
                <w:shd w:val="clear" w:color="auto" w:fill="FFFFFF"/>
                <w:lang w:val="el" w:eastAsia="zh-CN"/>
              </w:rPr>
              <w:t>drag</w:t>
            </w:r>
            <w:proofErr w:type="spellEnd"/>
            <w:r w:rsidRPr="00FE2689">
              <w:rPr>
                <w:rFonts w:ascii="Calibri" w:eastAsia="Times New Roman" w:hAnsi="Calibri" w:cs="Calibri"/>
                <w:color w:val="222222"/>
                <w:szCs w:val="24"/>
                <w:shd w:val="clear" w:color="auto" w:fill="FFFFFF"/>
                <w:lang w:val="el" w:eastAsia="zh-CN"/>
              </w:rPr>
              <w:t xml:space="preserve"> n </w:t>
            </w:r>
            <w:proofErr w:type="spellStart"/>
            <w:r w:rsidRPr="00FE2689">
              <w:rPr>
                <w:rFonts w:ascii="Calibri" w:eastAsia="Times New Roman" w:hAnsi="Calibri" w:cs="Calibri"/>
                <w:color w:val="222222"/>
                <w:szCs w:val="24"/>
                <w:shd w:val="clear" w:color="auto" w:fill="FFFFFF"/>
                <w:lang w:val="el" w:eastAsia="zh-CN"/>
              </w:rPr>
              <w:t>drop</w:t>
            </w:r>
            <w:proofErr w:type="spellEnd"/>
            <w:r w:rsidRPr="00FE2689">
              <w:rPr>
                <w:rFonts w:ascii="Calibri" w:eastAsia="Times New Roman" w:hAnsi="Calibri" w:cs="Calibri"/>
                <w:color w:val="222222"/>
                <w:szCs w:val="24"/>
                <w:shd w:val="clear" w:color="auto" w:fill="FFFFFF"/>
                <w:lang w:val="el" w:eastAsia="zh-CN"/>
              </w:rPr>
              <w:t xml:space="preserve"> δυνατότητα για απόθεση της παρουσίας στο ημερολόγιο. </w:t>
            </w:r>
          </w:p>
        </w:tc>
        <w:tc>
          <w:tcPr>
            <w:tcW w:w="1343" w:type="pct"/>
            <w:tcBorders>
              <w:top w:val="single" w:sz="4" w:space="0" w:color="auto"/>
              <w:left w:val="single" w:sz="4" w:space="0" w:color="auto"/>
              <w:bottom w:val="single" w:sz="4" w:space="0" w:color="auto"/>
            </w:tcBorders>
            <w:shd w:val="clear" w:color="auto" w:fill="FFFFFF"/>
          </w:tcPr>
          <w:p w14:paraId="3F588DF1"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r w:rsidRPr="00FE2689">
              <w:rPr>
                <w:rFonts w:ascii="Calibri" w:eastAsia="Times New Roman" w:hAnsi="Calibri" w:cs="Calibri"/>
                <w:szCs w:val="24"/>
                <w:lang w:val="el" w:eastAsia="zh-CN"/>
              </w:rPr>
              <w:lastRenderedPageBreak/>
              <w:t>ΝΑΙ</w:t>
            </w:r>
          </w:p>
        </w:tc>
        <w:tc>
          <w:tcPr>
            <w:tcW w:w="673" w:type="pct"/>
            <w:tcBorders>
              <w:top w:val="single" w:sz="4" w:space="0" w:color="auto"/>
              <w:left w:val="single" w:sz="4" w:space="0" w:color="auto"/>
              <w:bottom w:val="single" w:sz="4" w:space="0" w:color="auto"/>
            </w:tcBorders>
            <w:shd w:val="clear" w:color="auto" w:fill="FFFFFF"/>
          </w:tcPr>
          <w:p w14:paraId="434A281B"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0EF16E53"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r>
      <w:tr w:rsidR="00FE2689" w:rsidRPr="00FE2689" w14:paraId="1C5EDE01"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3CAAEB3A"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040EE1AC"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 xml:space="preserve">Έλεγχος κατάστασης και απόδοσης του δικτύου </w:t>
            </w:r>
          </w:p>
          <w:p w14:paraId="49F42F8B"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Εργαλείο για απομακρυσμένο έλεγχο και διαχείριση των δικτυακών συνδέσεων, τη χρήση μνήμης, τις λεπτομερείς πληροφορίες των συστημάτων.</w:t>
            </w:r>
          </w:p>
        </w:tc>
        <w:tc>
          <w:tcPr>
            <w:tcW w:w="1343" w:type="pct"/>
            <w:tcBorders>
              <w:top w:val="single" w:sz="4" w:space="0" w:color="auto"/>
              <w:left w:val="single" w:sz="4" w:space="0" w:color="auto"/>
              <w:bottom w:val="single" w:sz="4" w:space="0" w:color="auto"/>
            </w:tcBorders>
            <w:shd w:val="clear" w:color="auto" w:fill="FFFFFF"/>
          </w:tcPr>
          <w:p w14:paraId="37D0B9D8"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5D765ED8"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21217A55"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r>
      <w:tr w:rsidR="00FE2689" w:rsidRPr="00FE2689" w14:paraId="5BC68C9B"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7E779F01"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4E1BF6FA"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Απλό περιβάλλον εργασίας και απλά στοιχεία ελέγχου μεταφοράς και απόθεσης</w:t>
            </w:r>
          </w:p>
        </w:tc>
        <w:tc>
          <w:tcPr>
            <w:tcW w:w="1343" w:type="pct"/>
            <w:tcBorders>
              <w:top w:val="single" w:sz="4" w:space="0" w:color="auto"/>
              <w:left w:val="single" w:sz="4" w:space="0" w:color="auto"/>
              <w:bottom w:val="single" w:sz="4" w:space="0" w:color="auto"/>
            </w:tcBorders>
            <w:shd w:val="clear" w:color="auto" w:fill="FFFFFF"/>
          </w:tcPr>
          <w:p w14:paraId="21DEBA5A"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789FC6E3"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249DFB83"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r>
      <w:tr w:rsidR="00FE2689" w:rsidRPr="00FE2689" w14:paraId="5729099C"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6B0D031A"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6D3CF2C1"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 xml:space="preserve">Αλληλεπιδραστικός οδηγός για σύνδεση στοιχείων σελίδας με υπηρεσίες παροχής δεδομένων, όπως RSS, ημερολόγια εφαρμογής email ή τοπικά αρχεία </w:t>
            </w:r>
            <w:proofErr w:type="spellStart"/>
            <w:r w:rsidRPr="00FE2689">
              <w:rPr>
                <w:rFonts w:ascii="Calibri" w:eastAsia="Times New Roman" w:hAnsi="Calibri" w:cs="Calibri"/>
                <w:color w:val="222222"/>
                <w:szCs w:val="24"/>
                <w:shd w:val="clear" w:color="auto" w:fill="FFFFFF"/>
                <w:lang w:val="el" w:eastAsia="zh-CN"/>
              </w:rPr>
              <w:t>φυλλομετρητή</w:t>
            </w:r>
            <w:proofErr w:type="spellEnd"/>
          </w:p>
        </w:tc>
        <w:tc>
          <w:tcPr>
            <w:tcW w:w="1343" w:type="pct"/>
            <w:tcBorders>
              <w:top w:val="single" w:sz="4" w:space="0" w:color="auto"/>
              <w:left w:val="single" w:sz="4" w:space="0" w:color="auto"/>
              <w:bottom w:val="single" w:sz="4" w:space="0" w:color="auto"/>
            </w:tcBorders>
            <w:shd w:val="clear" w:color="auto" w:fill="FFFFFF"/>
          </w:tcPr>
          <w:p w14:paraId="5639CF1F"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02CBBF98"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5D81C9D6"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r>
      <w:tr w:rsidR="00FE2689" w:rsidRPr="00FE2689" w14:paraId="136986AA"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5C62819C"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4A1312A4"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 xml:space="preserve">Υποστήριξη εισαγωγής περιεχόμενου από αρχεία πολυμέσων, βάσεις δεδομένων και ζωντανές ροές και οπτικά εφέ </w:t>
            </w:r>
          </w:p>
        </w:tc>
        <w:tc>
          <w:tcPr>
            <w:tcW w:w="1343" w:type="pct"/>
            <w:tcBorders>
              <w:top w:val="single" w:sz="4" w:space="0" w:color="auto"/>
              <w:left w:val="single" w:sz="4" w:space="0" w:color="auto"/>
              <w:bottom w:val="single" w:sz="4" w:space="0" w:color="auto"/>
            </w:tcBorders>
            <w:shd w:val="clear" w:color="auto" w:fill="FFFFFF"/>
          </w:tcPr>
          <w:p w14:paraId="58BEF6AB"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3109D6D6"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6183ABFA"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r>
      <w:tr w:rsidR="00FE2689" w:rsidRPr="00FE2689" w14:paraId="048D6EFD"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525FF05D"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4594FA00"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 xml:space="preserve">Υποστήριξη Δημιουργίας </w:t>
            </w:r>
            <w:proofErr w:type="spellStart"/>
            <w:r w:rsidRPr="00FE2689">
              <w:rPr>
                <w:rFonts w:ascii="Calibri" w:eastAsia="Times New Roman" w:hAnsi="Calibri" w:cs="Calibri"/>
                <w:color w:val="222222"/>
                <w:szCs w:val="24"/>
                <w:shd w:val="clear" w:color="auto" w:fill="FFFFFF"/>
                <w:lang w:val="el" w:eastAsia="zh-CN"/>
              </w:rPr>
              <w:t>διαδραστικού</w:t>
            </w:r>
            <w:proofErr w:type="spellEnd"/>
            <w:r w:rsidRPr="00FE2689">
              <w:rPr>
                <w:rFonts w:ascii="Calibri" w:eastAsia="Times New Roman" w:hAnsi="Calibri" w:cs="Calibri"/>
                <w:color w:val="222222"/>
                <w:szCs w:val="24"/>
                <w:shd w:val="clear" w:color="auto" w:fill="FFFFFF"/>
                <w:lang w:val="el" w:eastAsia="zh-CN"/>
              </w:rPr>
              <w:t xml:space="preserve"> περιεχομένου, όπως Flash, σελίδες Internet ή αλληλεπιδραστικά κουμπιά για επιλογή από το χρήστη ποιο περιεχόμενο θέλει να δει. Αλληλεπίδραση μέσω ποντικιού, πληκτρολογίου ή αφής ή με κωδικούς QR, RFID, NFC ή κάμερα σε </w:t>
            </w:r>
            <w:r w:rsidRPr="00FE2689">
              <w:rPr>
                <w:rFonts w:ascii="Calibri" w:eastAsia="Times New Roman" w:hAnsi="Calibri" w:cs="Calibri"/>
                <w:color w:val="222222"/>
                <w:szCs w:val="24"/>
                <w:shd w:val="clear" w:color="auto" w:fill="FFFFFF"/>
                <w:lang w:val="el" w:eastAsia="zh-CN"/>
              </w:rPr>
              <w:lastRenderedPageBreak/>
              <w:t>συνδυασμό με λογισμικό αναγνώρισης κοινού.</w:t>
            </w:r>
          </w:p>
        </w:tc>
        <w:tc>
          <w:tcPr>
            <w:tcW w:w="1343" w:type="pct"/>
            <w:tcBorders>
              <w:top w:val="single" w:sz="4" w:space="0" w:color="auto"/>
              <w:left w:val="single" w:sz="4" w:space="0" w:color="auto"/>
              <w:bottom w:val="single" w:sz="4" w:space="0" w:color="auto"/>
            </w:tcBorders>
            <w:shd w:val="clear" w:color="auto" w:fill="FFFFFF"/>
          </w:tcPr>
          <w:p w14:paraId="7F47A026"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r w:rsidRPr="00FE2689">
              <w:rPr>
                <w:rFonts w:ascii="Calibri" w:eastAsia="Times New Roman" w:hAnsi="Calibri" w:cs="Calibri"/>
                <w:szCs w:val="24"/>
                <w:lang w:val="el" w:eastAsia="zh-CN"/>
              </w:rPr>
              <w:lastRenderedPageBreak/>
              <w:t>ΝΑΙ</w:t>
            </w:r>
          </w:p>
        </w:tc>
        <w:tc>
          <w:tcPr>
            <w:tcW w:w="673" w:type="pct"/>
            <w:tcBorders>
              <w:top w:val="single" w:sz="4" w:space="0" w:color="auto"/>
              <w:left w:val="single" w:sz="4" w:space="0" w:color="auto"/>
              <w:bottom w:val="single" w:sz="4" w:space="0" w:color="auto"/>
            </w:tcBorders>
            <w:shd w:val="clear" w:color="auto" w:fill="FFFFFF"/>
          </w:tcPr>
          <w:p w14:paraId="79D7BCF3"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6478ACE3"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r>
      <w:tr w:rsidR="00FE2689" w:rsidRPr="00FE2689" w14:paraId="3BE57221"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40E79050"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0E9833F1"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 xml:space="preserve">Σύνδεση με το Facebook, το Twitter, το </w:t>
            </w:r>
            <w:proofErr w:type="spellStart"/>
            <w:r w:rsidRPr="00FE2689">
              <w:rPr>
                <w:rFonts w:ascii="Calibri" w:eastAsia="Times New Roman" w:hAnsi="Calibri" w:cs="Calibri"/>
                <w:color w:val="222222"/>
                <w:szCs w:val="24"/>
                <w:shd w:val="clear" w:color="auto" w:fill="FFFFFF"/>
                <w:lang w:val="el" w:eastAsia="zh-CN"/>
              </w:rPr>
              <w:t>Google</w:t>
            </w:r>
            <w:proofErr w:type="spellEnd"/>
            <w:r w:rsidRPr="00FE2689">
              <w:rPr>
                <w:rFonts w:ascii="Calibri" w:eastAsia="Times New Roman" w:hAnsi="Calibri" w:cs="Calibri"/>
                <w:color w:val="222222"/>
                <w:szCs w:val="24"/>
                <w:shd w:val="clear" w:color="auto" w:fill="FFFFFF"/>
                <w:lang w:val="el" w:eastAsia="zh-CN"/>
              </w:rPr>
              <w:t xml:space="preserve">+, το </w:t>
            </w:r>
            <w:proofErr w:type="spellStart"/>
            <w:r w:rsidRPr="00FE2689">
              <w:rPr>
                <w:rFonts w:ascii="Calibri" w:eastAsia="Times New Roman" w:hAnsi="Calibri" w:cs="Calibri"/>
                <w:color w:val="222222"/>
                <w:szCs w:val="24"/>
                <w:shd w:val="clear" w:color="auto" w:fill="FFFFFF"/>
                <w:lang w:val="el" w:eastAsia="zh-CN"/>
              </w:rPr>
              <w:t>YouTube</w:t>
            </w:r>
            <w:proofErr w:type="spellEnd"/>
            <w:r w:rsidRPr="00FE2689">
              <w:rPr>
                <w:rFonts w:ascii="Calibri" w:eastAsia="Times New Roman" w:hAnsi="Calibri" w:cs="Calibri"/>
                <w:color w:val="222222"/>
                <w:szCs w:val="24"/>
                <w:shd w:val="clear" w:color="auto" w:fill="FFFFFF"/>
                <w:lang w:val="el" w:eastAsia="zh-CN"/>
              </w:rPr>
              <w:t xml:space="preserve">, το </w:t>
            </w:r>
            <w:proofErr w:type="spellStart"/>
            <w:r w:rsidRPr="00FE2689">
              <w:rPr>
                <w:rFonts w:ascii="Calibri" w:eastAsia="Times New Roman" w:hAnsi="Calibri" w:cs="Calibri"/>
                <w:color w:val="222222"/>
                <w:szCs w:val="24"/>
                <w:shd w:val="clear" w:color="auto" w:fill="FFFFFF"/>
                <w:lang w:val="el" w:eastAsia="zh-CN"/>
              </w:rPr>
              <w:t>Flicker</w:t>
            </w:r>
            <w:proofErr w:type="spellEnd"/>
            <w:r w:rsidRPr="00FE2689">
              <w:rPr>
                <w:rFonts w:ascii="Calibri" w:eastAsia="Times New Roman" w:hAnsi="Calibri" w:cs="Calibri"/>
                <w:color w:val="222222"/>
                <w:szCs w:val="24"/>
                <w:shd w:val="clear" w:color="auto" w:fill="FFFFFF"/>
                <w:lang w:val="el" w:eastAsia="zh-CN"/>
              </w:rPr>
              <w:t xml:space="preserve">, το </w:t>
            </w:r>
            <w:proofErr w:type="spellStart"/>
            <w:r w:rsidRPr="00FE2689">
              <w:rPr>
                <w:rFonts w:ascii="Calibri" w:eastAsia="Times New Roman" w:hAnsi="Calibri" w:cs="Calibri"/>
                <w:color w:val="222222"/>
                <w:szCs w:val="24"/>
                <w:shd w:val="clear" w:color="auto" w:fill="FFFFFF"/>
                <w:lang w:val="el" w:eastAsia="zh-CN"/>
              </w:rPr>
              <w:t>Picasa</w:t>
            </w:r>
            <w:proofErr w:type="spellEnd"/>
            <w:r w:rsidRPr="00FE2689">
              <w:rPr>
                <w:rFonts w:ascii="Calibri" w:eastAsia="Times New Roman" w:hAnsi="Calibri" w:cs="Calibri"/>
                <w:color w:val="222222"/>
                <w:szCs w:val="24"/>
                <w:shd w:val="clear" w:color="auto" w:fill="FFFFFF"/>
                <w:lang w:val="el" w:eastAsia="zh-CN"/>
              </w:rPr>
              <w:t xml:space="preserve"> ή το </w:t>
            </w:r>
            <w:proofErr w:type="spellStart"/>
            <w:r w:rsidRPr="00FE2689">
              <w:rPr>
                <w:rFonts w:ascii="Calibri" w:eastAsia="Times New Roman" w:hAnsi="Calibri" w:cs="Calibri"/>
                <w:color w:val="222222"/>
                <w:szCs w:val="24"/>
                <w:shd w:val="clear" w:color="auto" w:fill="FFFFFF"/>
                <w:lang w:val="el" w:eastAsia="zh-CN"/>
              </w:rPr>
              <w:t>Instagram</w:t>
            </w:r>
            <w:proofErr w:type="spellEnd"/>
            <w:r w:rsidRPr="00FE2689">
              <w:rPr>
                <w:rFonts w:ascii="Calibri" w:eastAsia="Times New Roman" w:hAnsi="Calibri" w:cs="Calibri"/>
                <w:color w:val="222222"/>
                <w:szCs w:val="24"/>
                <w:shd w:val="clear" w:color="auto" w:fill="FFFFFF"/>
                <w:lang w:val="el" w:eastAsia="zh-CN"/>
              </w:rPr>
              <w:t xml:space="preserve"> σε πραγματικό χρόνο </w:t>
            </w:r>
          </w:p>
        </w:tc>
        <w:tc>
          <w:tcPr>
            <w:tcW w:w="1343" w:type="pct"/>
            <w:tcBorders>
              <w:top w:val="single" w:sz="4" w:space="0" w:color="auto"/>
              <w:left w:val="single" w:sz="4" w:space="0" w:color="auto"/>
              <w:bottom w:val="single" w:sz="4" w:space="0" w:color="auto"/>
            </w:tcBorders>
            <w:shd w:val="clear" w:color="auto" w:fill="FFFFFF"/>
          </w:tcPr>
          <w:p w14:paraId="000D6717"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1D389C39"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1FCDF966"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r>
      <w:tr w:rsidR="00FE2689" w:rsidRPr="00FE2689" w14:paraId="2913EFF8"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6C583F0B"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107767C9"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Υποστήριξη βιβλιοθήκης περιεχομένου για διαχείριση περιεχομένου</w:t>
            </w:r>
          </w:p>
        </w:tc>
        <w:tc>
          <w:tcPr>
            <w:tcW w:w="1343" w:type="pct"/>
            <w:tcBorders>
              <w:top w:val="single" w:sz="4" w:space="0" w:color="auto"/>
              <w:left w:val="single" w:sz="4" w:space="0" w:color="auto"/>
              <w:bottom w:val="single" w:sz="4" w:space="0" w:color="auto"/>
            </w:tcBorders>
            <w:shd w:val="clear" w:color="auto" w:fill="FFFFFF"/>
          </w:tcPr>
          <w:p w14:paraId="4FD534F4"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415D518D"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340E710E"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r>
      <w:tr w:rsidR="00FE2689" w:rsidRPr="00FE2689" w14:paraId="5894B57D"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7CE9B450"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2CB75C3F"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 xml:space="preserve">Υποστήριξη Ανάλυσης 4K για οθόνη </w:t>
            </w:r>
            <w:proofErr w:type="spellStart"/>
            <w:r w:rsidRPr="00FE2689">
              <w:rPr>
                <w:rFonts w:ascii="Calibri" w:eastAsia="Times New Roman" w:hAnsi="Calibri" w:cs="Calibri"/>
                <w:color w:val="222222"/>
                <w:szCs w:val="24"/>
                <w:shd w:val="clear" w:color="auto" w:fill="FFFFFF"/>
                <w:lang w:val="el" w:eastAsia="zh-CN"/>
              </w:rPr>
              <w:t>Ultra</w:t>
            </w:r>
            <w:proofErr w:type="spellEnd"/>
            <w:r w:rsidRPr="00FE2689">
              <w:rPr>
                <w:rFonts w:ascii="Calibri" w:eastAsia="Times New Roman" w:hAnsi="Calibri" w:cs="Calibri"/>
                <w:color w:val="222222"/>
                <w:szCs w:val="24"/>
                <w:shd w:val="clear" w:color="auto" w:fill="FFFFFF"/>
                <w:lang w:val="el" w:eastAsia="zh-CN"/>
              </w:rPr>
              <w:t xml:space="preserve"> HD, πολλαπλές οθόνες ή τοίχου LED με προσαρμοσμένη ανάλυση</w:t>
            </w:r>
          </w:p>
        </w:tc>
        <w:tc>
          <w:tcPr>
            <w:tcW w:w="1343" w:type="pct"/>
            <w:tcBorders>
              <w:top w:val="single" w:sz="4" w:space="0" w:color="auto"/>
              <w:left w:val="single" w:sz="4" w:space="0" w:color="auto"/>
              <w:bottom w:val="single" w:sz="4" w:space="0" w:color="auto"/>
            </w:tcBorders>
            <w:shd w:val="clear" w:color="auto" w:fill="FFFFFF"/>
          </w:tcPr>
          <w:p w14:paraId="115AA80B"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5DED6897"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77D24457"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r>
      <w:tr w:rsidR="00FE2689" w:rsidRPr="00FE2689" w14:paraId="5F1D7064"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5C036E3A"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0AA87D8B"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Υποστήριξη Εκτέλεσης προγραμματισμένων εργασιών με τον οδηγό χρονοπρογραμματισμού</w:t>
            </w:r>
          </w:p>
        </w:tc>
        <w:tc>
          <w:tcPr>
            <w:tcW w:w="1343" w:type="pct"/>
            <w:tcBorders>
              <w:top w:val="single" w:sz="4" w:space="0" w:color="auto"/>
              <w:left w:val="single" w:sz="4" w:space="0" w:color="auto"/>
              <w:bottom w:val="single" w:sz="4" w:space="0" w:color="auto"/>
            </w:tcBorders>
            <w:shd w:val="clear" w:color="auto" w:fill="FFFFFF"/>
          </w:tcPr>
          <w:p w14:paraId="7CE4E222"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73C42BBC"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47CEAF07"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r>
      <w:tr w:rsidR="00FE2689" w:rsidRPr="00FE2689" w14:paraId="5E837048"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076D85CC"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0FB291F1"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Υποστήριξη Δημιουργίας Λίστας αναπαραγωγής. Αυτόματος υπολογισμός συνολικής διάρκειας της λίστας αναπαραγωγής</w:t>
            </w:r>
          </w:p>
        </w:tc>
        <w:tc>
          <w:tcPr>
            <w:tcW w:w="1343" w:type="pct"/>
            <w:tcBorders>
              <w:top w:val="single" w:sz="4" w:space="0" w:color="auto"/>
              <w:left w:val="single" w:sz="4" w:space="0" w:color="auto"/>
              <w:bottom w:val="single" w:sz="4" w:space="0" w:color="auto"/>
            </w:tcBorders>
            <w:shd w:val="clear" w:color="auto" w:fill="FFFFFF"/>
          </w:tcPr>
          <w:p w14:paraId="5095922E"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1515E16E"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0375EFF6"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r>
      <w:tr w:rsidR="00FE2689" w:rsidRPr="00FE2689" w14:paraId="79C0322E"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737751AB"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43851351"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 xml:space="preserve">Υποστήριξη για </w:t>
            </w:r>
            <w:proofErr w:type="spellStart"/>
            <w:r w:rsidRPr="00FE2689">
              <w:rPr>
                <w:rFonts w:ascii="Calibri" w:eastAsia="Times New Roman" w:hAnsi="Calibri" w:cs="Calibri"/>
                <w:color w:val="222222"/>
                <w:szCs w:val="24"/>
                <w:shd w:val="clear" w:color="auto" w:fill="FFFFFF"/>
                <w:lang w:val="el" w:eastAsia="zh-CN"/>
              </w:rPr>
              <w:t>Προτεραιοποίηση</w:t>
            </w:r>
            <w:proofErr w:type="spellEnd"/>
            <w:r w:rsidRPr="00FE2689">
              <w:rPr>
                <w:rFonts w:ascii="Calibri" w:eastAsia="Times New Roman" w:hAnsi="Calibri" w:cs="Calibri"/>
                <w:color w:val="222222"/>
                <w:szCs w:val="24"/>
                <w:shd w:val="clear" w:color="auto" w:fill="FFFFFF"/>
                <w:lang w:val="el" w:eastAsia="zh-CN"/>
              </w:rPr>
              <w:t xml:space="preserve">  παρουσιάσεων σε περίπτωση επικαλυπτόμενων χρονοδιαγραμμάτων.</w:t>
            </w:r>
          </w:p>
        </w:tc>
        <w:tc>
          <w:tcPr>
            <w:tcW w:w="1343" w:type="pct"/>
            <w:tcBorders>
              <w:top w:val="single" w:sz="4" w:space="0" w:color="auto"/>
              <w:left w:val="single" w:sz="4" w:space="0" w:color="auto"/>
              <w:bottom w:val="single" w:sz="4" w:space="0" w:color="auto"/>
            </w:tcBorders>
            <w:shd w:val="clear" w:color="auto" w:fill="FFFFFF"/>
          </w:tcPr>
          <w:p w14:paraId="6342F08D"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1A13412B"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6FB7D055"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r>
      <w:tr w:rsidR="00FE2689" w:rsidRPr="00FE2689" w14:paraId="02ABFF38"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5D51FEBA"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2DA614B1"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 xml:space="preserve">Υποστήριξη Οργάνωσης οθονών σε λογικές ομάδες </w:t>
            </w:r>
          </w:p>
        </w:tc>
        <w:tc>
          <w:tcPr>
            <w:tcW w:w="1343" w:type="pct"/>
            <w:tcBorders>
              <w:top w:val="single" w:sz="4" w:space="0" w:color="auto"/>
              <w:left w:val="single" w:sz="4" w:space="0" w:color="auto"/>
              <w:bottom w:val="single" w:sz="4" w:space="0" w:color="auto"/>
            </w:tcBorders>
            <w:shd w:val="clear" w:color="auto" w:fill="FFFFFF"/>
          </w:tcPr>
          <w:p w14:paraId="57748C16"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2D2F1444"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02293A3E"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r>
      <w:tr w:rsidR="00FE2689" w:rsidRPr="00FE2689" w14:paraId="63525F81"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1B6ABEA5"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69208C5D"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Δικαιώματα χρηστών για το ποιος μπορεί να ελέγχει τον προγραμματισμό των παρουσιάσεων. Παροχή περιορισμένης πρόσβασης στους χρήστες σε συγκεκριμένες οθόνες ή ζώνη στην οθόνη, ανάλογα με το ρόλο τους</w:t>
            </w:r>
          </w:p>
        </w:tc>
        <w:tc>
          <w:tcPr>
            <w:tcW w:w="1343" w:type="pct"/>
            <w:tcBorders>
              <w:top w:val="single" w:sz="4" w:space="0" w:color="auto"/>
              <w:left w:val="single" w:sz="4" w:space="0" w:color="auto"/>
              <w:bottom w:val="single" w:sz="4" w:space="0" w:color="auto"/>
            </w:tcBorders>
            <w:shd w:val="clear" w:color="auto" w:fill="FFFFFF"/>
          </w:tcPr>
          <w:p w14:paraId="20B5A879"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740CF7E1"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308E6F58"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r>
      <w:tr w:rsidR="00FE2689" w:rsidRPr="00FE2689" w14:paraId="44BC4E05"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6A26BE37"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6B5C2276"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Ασφαλής πρόσβαση στο διακομιστή χρησιμοποιώντας κωδικό πρόσβασης</w:t>
            </w:r>
          </w:p>
        </w:tc>
        <w:tc>
          <w:tcPr>
            <w:tcW w:w="1343" w:type="pct"/>
            <w:tcBorders>
              <w:top w:val="single" w:sz="4" w:space="0" w:color="auto"/>
              <w:left w:val="single" w:sz="4" w:space="0" w:color="auto"/>
              <w:bottom w:val="single" w:sz="4" w:space="0" w:color="auto"/>
            </w:tcBorders>
            <w:shd w:val="clear" w:color="auto" w:fill="FFFFFF"/>
          </w:tcPr>
          <w:p w14:paraId="48A30AF1"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31E7A5FB"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1ED74D47"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r>
      <w:tr w:rsidR="00FE2689" w:rsidRPr="00FE2689" w14:paraId="26D96A5A"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0709FC9F"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252D1B55"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Προγραμματισμός εργασιών διακομιστή ή προγράμματος προβολής που θα εκτελεστούν σε προκαθορισμένους χρόνους</w:t>
            </w:r>
          </w:p>
        </w:tc>
        <w:tc>
          <w:tcPr>
            <w:tcW w:w="1343" w:type="pct"/>
            <w:tcBorders>
              <w:top w:val="single" w:sz="4" w:space="0" w:color="auto"/>
              <w:left w:val="single" w:sz="4" w:space="0" w:color="auto"/>
              <w:bottom w:val="single" w:sz="4" w:space="0" w:color="auto"/>
            </w:tcBorders>
            <w:shd w:val="clear" w:color="auto" w:fill="FFFFFF"/>
          </w:tcPr>
          <w:p w14:paraId="4E7E4EDD"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5EA45CF5"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628F19B0"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r>
      <w:tr w:rsidR="00FE2689" w:rsidRPr="00FE2689" w14:paraId="67D75C9C"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7DD1CA5F"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744D89E2"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Υποστήριξη Συλλογής πληροφοριών για το πού, πότε και για πόσο καιρό έχει αναπαραχθεί περιεχόμενο</w:t>
            </w:r>
          </w:p>
        </w:tc>
        <w:tc>
          <w:tcPr>
            <w:tcW w:w="1343" w:type="pct"/>
            <w:tcBorders>
              <w:top w:val="single" w:sz="4" w:space="0" w:color="auto"/>
              <w:left w:val="single" w:sz="4" w:space="0" w:color="auto"/>
              <w:bottom w:val="single" w:sz="4" w:space="0" w:color="auto"/>
            </w:tcBorders>
            <w:shd w:val="clear" w:color="auto" w:fill="FFFFFF"/>
          </w:tcPr>
          <w:p w14:paraId="5DAF882E"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320827E6"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7DEF7E90"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r>
      <w:tr w:rsidR="00FE2689" w:rsidRPr="00FE2689" w14:paraId="3EA5665E"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4C08C814"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07F08754"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 xml:space="preserve">Αυτόματη λήψη και εγκατάσταση ενημερώσεων λογισμικού </w:t>
            </w:r>
          </w:p>
        </w:tc>
        <w:tc>
          <w:tcPr>
            <w:tcW w:w="1343" w:type="pct"/>
            <w:tcBorders>
              <w:top w:val="single" w:sz="4" w:space="0" w:color="auto"/>
              <w:left w:val="single" w:sz="4" w:space="0" w:color="auto"/>
              <w:bottom w:val="single" w:sz="4" w:space="0" w:color="auto"/>
            </w:tcBorders>
            <w:shd w:val="clear" w:color="auto" w:fill="FFFFFF"/>
          </w:tcPr>
          <w:p w14:paraId="31844FBF"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3BF42F00"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21BBD9F6"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r>
      <w:tr w:rsidR="00FE2689" w:rsidRPr="00FE2689" w14:paraId="13887B2A"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6A55003C"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59F6E0B3"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 xml:space="preserve">Υποστήριξη ελέγχου δικτύου ψηφιακής σήμανσης από οπουδήποτε </w:t>
            </w:r>
          </w:p>
        </w:tc>
        <w:tc>
          <w:tcPr>
            <w:tcW w:w="1343" w:type="pct"/>
            <w:tcBorders>
              <w:top w:val="single" w:sz="4" w:space="0" w:color="auto"/>
              <w:left w:val="single" w:sz="4" w:space="0" w:color="auto"/>
              <w:bottom w:val="single" w:sz="4" w:space="0" w:color="auto"/>
            </w:tcBorders>
            <w:shd w:val="clear" w:color="auto" w:fill="FFFFFF"/>
          </w:tcPr>
          <w:p w14:paraId="6F172A3C"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66BC3F9F"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5EE1B277"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r>
      <w:tr w:rsidR="00FE2689" w:rsidRPr="00FE2689" w14:paraId="3CBDE148"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75E9BE5D"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2338FA43"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 xml:space="preserve">Δυνατότητα για εσωτερική ψηφιακή σήμανση σε υπολογιστές του προσωπικού για εσωτερική επικοινωνία. Αποστολή </w:t>
            </w:r>
            <w:proofErr w:type="spellStart"/>
            <w:r w:rsidRPr="00FE2689">
              <w:rPr>
                <w:rFonts w:ascii="Calibri" w:eastAsia="Times New Roman" w:hAnsi="Calibri" w:cs="Calibri"/>
                <w:color w:val="222222"/>
                <w:szCs w:val="24"/>
                <w:shd w:val="clear" w:color="auto" w:fill="FFFFFF"/>
                <w:lang w:val="el" w:eastAsia="zh-CN"/>
              </w:rPr>
              <w:t>στοχευμένων</w:t>
            </w:r>
            <w:proofErr w:type="spellEnd"/>
            <w:r w:rsidRPr="00FE2689">
              <w:rPr>
                <w:rFonts w:ascii="Calibri" w:eastAsia="Times New Roman" w:hAnsi="Calibri" w:cs="Calibri"/>
                <w:color w:val="222222"/>
                <w:szCs w:val="24"/>
                <w:shd w:val="clear" w:color="auto" w:fill="FFFFFF"/>
                <w:lang w:val="el" w:eastAsia="zh-CN"/>
              </w:rPr>
              <w:t xml:space="preserve"> μηνυμάτων που θα εμφανιστούν αυτόματα στην οθόνη ως ειδοποίηση</w:t>
            </w:r>
          </w:p>
        </w:tc>
        <w:tc>
          <w:tcPr>
            <w:tcW w:w="1343" w:type="pct"/>
            <w:tcBorders>
              <w:top w:val="single" w:sz="4" w:space="0" w:color="auto"/>
              <w:left w:val="single" w:sz="4" w:space="0" w:color="auto"/>
              <w:bottom w:val="single" w:sz="4" w:space="0" w:color="auto"/>
            </w:tcBorders>
            <w:shd w:val="clear" w:color="auto" w:fill="FFFFFF"/>
          </w:tcPr>
          <w:p w14:paraId="5BE59536"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119A0D4A"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5DFC8D19"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r>
      <w:tr w:rsidR="00FE2689" w:rsidRPr="00FE2689" w14:paraId="042627F6"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5B7861E5"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345066C2"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 xml:space="preserve">Υποστήριξη Αποθήκευσης τοπικά προγραμματισμένων παρουσιάσεων, αρχείων πολυμέσων και των δεδομένων σε πραγματικό χρόνο για μείωση χρήσης του δικτύου </w:t>
            </w:r>
          </w:p>
        </w:tc>
        <w:tc>
          <w:tcPr>
            <w:tcW w:w="1343" w:type="pct"/>
            <w:tcBorders>
              <w:top w:val="single" w:sz="4" w:space="0" w:color="auto"/>
              <w:left w:val="single" w:sz="4" w:space="0" w:color="auto"/>
              <w:bottom w:val="single" w:sz="4" w:space="0" w:color="auto"/>
            </w:tcBorders>
            <w:shd w:val="clear" w:color="auto" w:fill="FFFFFF"/>
          </w:tcPr>
          <w:p w14:paraId="0B82EEC8"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390F1B04"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138C3050"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r>
      <w:tr w:rsidR="00FE2689" w:rsidRPr="00FE2689" w14:paraId="06B4A504"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46D7B300"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5BFAEE66"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 xml:space="preserve">Δυνατότητα για </w:t>
            </w:r>
            <w:proofErr w:type="spellStart"/>
            <w:r w:rsidRPr="00FE2689">
              <w:rPr>
                <w:rFonts w:ascii="Calibri" w:eastAsia="Times New Roman" w:hAnsi="Calibri" w:cs="Calibri"/>
                <w:color w:val="222222"/>
                <w:szCs w:val="24"/>
                <w:shd w:val="clear" w:color="auto" w:fill="FFFFFF"/>
                <w:lang w:val="el" w:eastAsia="zh-CN"/>
              </w:rPr>
              <w:t>proof</w:t>
            </w:r>
            <w:proofErr w:type="spellEnd"/>
            <w:r w:rsidRPr="00FE2689">
              <w:rPr>
                <w:rFonts w:ascii="Calibri" w:eastAsia="Times New Roman" w:hAnsi="Calibri" w:cs="Calibri"/>
                <w:color w:val="222222"/>
                <w:szCs w:val="24"/>
                <w:shd w:val="clear" w:color="auto" w:fill="FFFFFF"/>
                <w:lang w:val="el" w:eastAsia="zh-CN"/>
              </w:rPr>
              <w:t xml:space="preserve"> of </w:t>
            </w:r>
            <w:proofErr w:type="spellStart"/>
            <w:r w:rsidRPr="00FE2689">
              <w:rPr>
                <w:rFonts w:ascii="Calibri" w:eastAsia="Times New Roman" w:hAnsi="Calibri" w:cs="Calibri"/>
                <w:color w:val="222222"/>
                <w:szCs w:val="24"/>
                <w:shd w:val="clear" w:color="auto" w:fill="FFFFFF"/>
                <w:lang w:val="el" w:eastAsia="zh-CN"/>
              </w:rPr>
              <w:t>play</w:t>
            </w:r>
            <w:proofErr w:type="spellEnd"/>
            <w:r w:rsidRPr="00FE2689">
              <w:rPr>
                <w:rFonts w:ascii="Calibri" w:eastAsia="Times New Roman" w:hAnsi="Calibri" w:cs="Calibri"/>
                <w:color w:val="222222"/>
                <w:szCs w:val="24"/>
                <w:shd w:val="clear" w:color="auto" w:fill="FFFFFF"/>
                <w:lang w:val="el" w:eastAsia="zh-CN"/>
              </w:rPr>
              <w:t xml:space="preserve"> ώστε να γίνεται γνωστό το περιεχόμενο που έχει αναπαραχθεί ή να ελέγχεται </w:t>
            </w:r>
            <w:r w:rsidRPr="00FE2689">
              <w:rPr>
                <w:rFonts w:ascii="Calibri" w:eastAsia="Times New Roman" w:hAnsi="Calibri" w:cs="Calibri"/>
                <w:color w:val="222222"/>
                <w:szCs w:val="24"/>
                <w:shd w:val="clear" w:color="auto" w:fill="FFFFFF"/>
                <w:lang w:val="el" w:eastAsia="zh-CN"/>
              </w:rPr>
              <w:lastRenderedPageBreak/>
              <w:t>η αλληλεπίδραση του χρήστη</w:t>
            </w:r>
          </w:p>
        </w:tc>
        <w:tc>
          <w:tcPr>
            <w:tcW w:w="1343" w:type="pct"/>
            <w:tcBorders>
              <w:top w:val="single" w:sz="4" w:space="0" w:color="auto"/>
              <w:left w:val="single" w:sz="4" w:space="0" w:color="auto"/>
              <w:bottom w:val="single" w:sz="4" w:space="0" w:color="auto"/>
            </w:tcBorders>
            <w:shd w:val="clear" w:color="auto" w:fill="FFFFFF"/>
          </w:tcPr>
          <w:p w14:paraId="4498B25F"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r w:rsidRPr="00FE2689">
              <w:rPr>
                <w:rFonts w:ascii="Calibri" w:eastAsia="Times New Roman" w:hAnsi="Calibri" w:cs="Calibri"/>
                <w:szCs w:val="24"/>
                <w:lang w:val="el" w:eastAsia="zh-CN"/>
              </w:rPr>
              <w:lastRenderedPageBreak/>
              <w:t>ΝΑΙ</w:t>
            </w:r>
          </w:p>
        </w:tc>
        <w:tc>
          <w:tcPr>
            <w:tcW w:w="673" w:type="pct"/>
            <w:tcBorders>
              <w:top w:val="single" w:sz="4" w:space="0" w:color="auto"/>
              <w:left w:val="single" w:sz="4" w:space="0" w:color="auto"/>
              <w:bottom w:val="single" w:sz="4" w:space="0" w:color="auto"/>
            </w:tcBorders>
            <w:shd w:val="clear" w:color="auto" w:fill="FFFFFF"/>
          </w:tcPr>
          <w:p w14:paraId="30FFAEE5"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5BE54C80"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r>
      <w:tr w:rsidR="00FE2689" w:rsidRPr="00FE2689" w14:paraId="21EB8622"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5B2B4E1D"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27608933"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 xml:space="preserve">Συνδυασμό με κάμερα και εργαλεία αναγνώρισης κοινού για συλλογή πληροφοριών σχετικά με το κοινό που βλέπει την παρουσίαση </w:t>
            </w:r>
          </w:p>
        </w:tc>
        <w:tc>
          <w:tcPr>
            <w:tcW w:w="1343" w:type="pct"/>
            <w:tcBorders>
              <w:top w:val="single" w:sz="4" w:space="0" w:color="auto"/>
              <w:left w:val="single" w:sz="4" w:space="0" w:color="auto"/>
              <w:bottom w:val="single" w:sz="4" w:space="0" w:color="auto"/>
            </w:tcBorders>
            <w:shd w:val="clear" w:color="auto" w:fill="FFFFFF"/>
          </w:tcPr>
          <w:p w14:paraId="3D7C3B20"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61F50D0B"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110257B5"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r>
      <w:tr w:rsidR="00FE2689" w:rsidRPr="00FE2689" w14:paraId="6CE32D47" w14:textId="77777777" w:rsidTr="00006983">
        <w:tc>
          <w:tcPr>
            <w:tcW w:w="447" w:type="pct"/>
            <w:tcBorders>
              <w:top w:val="single" w:sz="4" w:space="0" w:color="auto"/>
              <w:left w:val="single" w:sz="4" w:space="0" w:color="auto"/>
              <w:bottom w:val="single" w:sz="4" w:space="0" w:color="auto"/>
            </w:tcBorders>
            <w:shd w:val="clear" w:color="auto" w:fill="FFFFFF"/>
            <w:vAlign w:val="center"/>
          </w:tcPr>
          <w:p w14:paraId="638595D9" w14:textId="77777777" w:rsidR="00FE2689" w:rsidRPr="00FE2689" w:rsidRDefault="00FE2689">
            <w:pPr>
              <w:numPr>
                <w:ilvl w:val="0"/>
                <w:numId w:val="20"/>
              </w:numPr>
              <w:suppressAutoHyphens/>
              <w:spacing w:after="120" w:line="240" w:lineRule="auto"/>
              <w:contextualSpacing/>
              <w:jc w:val="both"/>
              <w:rPr>
                <w:rFonts w:ascii="Calibri" w:eastAsia="Times New Roman" w:hAnsi="Calibri" w:cs="Calibri"/>
                <w:szCs w:val="24"/>
                <w:lang w:eastAsia="zh-CN"/>
              </w:rPr>
            </w:pPr>
          </w:p>
        </w:tc>
        <w:tc>
          <w:tcPr>
            <w:tcW w:w="1643" w:type="pct"/>
            <w:tcBorders>
              <w:top w:val="single" w:sz="4" w:space="0" w:color="auto"/>
              <w:left w:val="single" w:sz="4" w:space="0" w:color="auto"/>
              <w:bottom w:val="single" w:sz="4" w:space="0" w:color="auto"/>
            </w:tcBorders>
            <w:shd w:val="clear" w:color="auto" w:fill="FFFFFF"/>
            <w:vAlign w:val="bottom"/>
          </w:tcPr>
          <w:p w14:paraId="16D29B53" w14:textId="77777777" w:rsidR="00FE2689" w:rsidRPr="00FE2689" w:rsidRDefault="00FE2689" w:rsidP="00FE2689">
            <w:pPr>
              <w:suppressAutoHyphens/>
              <w:spacing w:after="120" w:line="240" w:lineRule="auto"/>
              <w:jc w:val="both"/>
              <w:rPr>
                <w:rFonts w:ascii="Calibri" w:eastAsia="Times New Roman" w:hAnsi="Calibri" w:cs="Calibri"/>
                <w:color w:val="222222"/>
                <w:szCs w:val="24"/>
                <w:shd w:val="clear" w:color="auto" w:fill="FFFFFF"/>
                <w:lang w:val="el" w:eastAsia="zh-CN"/>
              </w:rPr>
            </w:pPr>
            <w:r w:rsidRPr="00FE2689">
              <w:rPr>
                <w:rFonts w:ascii="Calibri" w:eastAsia="Times New Roman" w:hAnsi="Calibri" w:cs="Calibri"/>
                <w:color w:val="222222"/>
                <w:szCs w:val="24"/>
                <w:shd w:val="clear" w:color="auto" w:fill="FFFFFF"/>
                <w:lang w:val="el" w:eastAsia="zh-CN"/>
              </w:rPr>
              <w:t>Προώθηση αναδυόμενων μηνυμάτων σε οθόνες για άμεση επικοινωνία</w:t>
            </w:r>
          </w:p>
        </w:tc>
        <w:tc>
          <w:tcPr>
            <w:tcW w:w="1343" w:type="pct"/>
            <w:tcBorders>
              <w:top w:val="single" w:sz="4" w:space="0" w:color="auto"/>
              <w:left w:val="single" w:sz="4" w:space="0" w:color="auto"/>
              <w:bottom w:val="single" w:sz="4" w:space="0" w:color="auto"/>
            </w:tcBorders>
            <w:shd w:val="clear" w:color="auto" w:fill="FFFFFF"/>
          </w:tcPr>
          <w:p w14:paraId="289D6B70"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r w:rsidRPr="00FE2689">
              <w:rPr>
                <w:rFonts w:ascii="Calibri" w:eastAsia="Times New Roman" w:hAnsi="Calibri" w:cs="Calibri"/>
                <w:szCs w:val="24"/>
                <w:lang w:val="el" w:eastAsia="zh-CN"/>
              </w:rPr>
              <w:t>ΝΑΙ</w:t>
            </w:r>
          </w:p>
        </w:tc>
        <w:tc>
          <w:tcPr>
            <w:tcW w:w="673" w:type="pct"/>
            <w:tcBorders>
              <w:top w:val="single" w:sz="4" w:space="0" w:color="auto"/>
              <w:left w:val="single" w:sz="4" w:space="0" w:color="auto"/>
              <w:bottom w:val="single" w:sz="4" w:space="0" w:color="auto"/>
            </w:tcBorders>
            <w:shd w:val="clear" w:color="auto" w:fill="FFFFFF"/>
          </w:tcPr>
          <w:p w14:paraId="3A2F6893"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14:paraId="47CBB4C8" w14:textId="77777777" w:rsidR="00FE2689" w:rsidRPr="00FE2689" w:rsidRDefault="00FE2689" w:rsidP="00FE2689">
            <w:pPr>
              <w:suppressAutoHyphens/>
              <w:spacing w:after="120" w:line="240" w:lineRule="auto"/>
              <w:jc w:val="both"/>
              <w:rPr>
                <w:rFonts w:ascii="Calibri" w:eastAsia="Times New Roman" w:hAnsi="Calibri" w:cs="Calibri"/>
                <w:szCs w:val="24"/>
                <w:lang w:eastAsia="zh-CN"/>
              </w:rPr>
            </w:pPr>
          </w:p>
        </w:tc>
      </w:tr>
    </w:tbl>
    <w:p w14:paraId="624CE7B7" w14:textId="77777777" w:rsidR="00FE2689" w:rsidRPr="00FE2689" w:rsidRDefault="00FE2689" w:rsidP="00FE2689">
      <w:pPr>
        <w:suppressAutoHyphens/>
        <w:spacing w:after="120" w:line="240" w:lineRule="auto"/>
        <w:jc w:val="both"/>
        <w:rPr>
          <w:rFonts w:ascii="Calibri" w:eastAsia="Times New Roman" w:hAnsi="Calibri" w:cs="Calibri"/>
          <w:szCs w:val="24"/>
          <w:lang w:val="el-GR" w:eastAsia="zh-CN"/>
        </w:rPr>
      </w:pPr>
    </w:p>
    <w:p w14:paraId="3B62391D" w14:textId="77777777" w:rsidR="00FE2689" w:rsidRPr="00FE2689" w:rsidRDefault="00FE2689" w:rsidP="00FE2689">
      <w:pPr>
        <w:suppressAutoHyphens/>
        <w:spacing w:after="120" w:line="240" w:lineRule="auto"/>
        <w:jc w:val="both"/>
        <w:rPr>
          <w:rFonts w:ascii="Calibri" w:eastAsia="Times New Roman" w:hAnsi="Calibri" w:cs="Calibri"/>
          <w:szCs w:val="24"/>
          <w:lang w:val="el-GR" w:eastAsia="zh-CN"/>
        </w:rPr>
      </w:pPr>
    </w:p>
    <w:p w14:paraId="4235DB03" w14:textId="77777777" w:rsidR="00FE2689" w:rsidRPr="00FE2689" w:rsidRDefault="00FE2689" w:rsidP="00FE2689">
      <w:pPr>
        <w:suppressAutoHyphens/>
        <w:spacing w:after="120" w:line="240" w:lineRule="auto"/>
        <w:jc w:val="both"/>
        <w:rPr>
          <w:rFonts w:ascii="Calibri" w:eastAsia="Times New Roman" w:hAnsi="Calibri" w:cs="Calibri"/>
          <w:szCs w:val="24"/>
          <w:lang w:val="el-GR" w:eastAsia="zh-CN"/>
        </w:rPr>
      </w:pPr>
    </w:p>
    <w:p w14:paraId="271FD4E3" w14:textId="77777777" w:rsidR="00FE2689" w:rsidRPr="00FE2689" w:rsidRDefault="00FE2689">
      <w:pPr>
        <w:keepNext/>
        <w:numPr>
          <w:ilvl w:val="3"/>
          <w:numId w:val="25"/>
        </w:numPr>
        <w:suppressAutoHyphens/>
        <w:spacing w:before="240" w:after="60" w:line="276" w:lineRule="auto"/>
        <w:ind w:left="1432" w:hanging="864"/>
        <w:jc w:val="both"/>
        <w:outlineLvl w:val="3"/>
        <w:rPr>
          <w:rFonts w:ascii="Calibri" w:eastAsia="SimSun" w:hAnsi="Calibri" w:cs="Calibri"/>
          <w:b/>
          <w:bCs/>
          <w:color w:val="333399"/>
          <w:szCs w:val="28"/>
          <w:lang w:val="en-GB" w:eastAsia="zh-CN"/>
        </w:rPr>
      </w:pPr>
      <w:bookmarkStart w:id="28" w:name="_Ref100058111"/>
      <w:bookmarkStart w:id="29" w:name="_Toc100671998"/>
      <w:proofErr w:type="spellStart"/>
      <w:r w:rsidRPr="00FE2689">
        <w:rPr>
          <w:rFonts w:ascii="Calibri" w:eastAsia="SimSun" w:hAnsi="Calibri" w:cs="Calibri"/>
          <w:b/>
          <w:bCs/>
          <w:color w:val="333399"/>
          <w:szCs w:val="28"/>
          <w:lang w:val="en-GB" w:eastAsia="zh-CN"/>
        </w:rPr>
        <w:t>Εξο</w:t>
      </w:r>
      <w:proofErr w:type="spellEnd"/>
      <w:r w:rsidRPr="00FE2689">
        <w:rPr>
          <w:rFonts w:ascii="Calibri" w:eastAsia="SimSun" w:hAnsi="Calibri" w:cs="Calibri"/>
          <w:b/>
          <w:bCs/>
          <w:color w:val="333399"/>
          <w:szCs w:val="28"/>
          <w:lang w:val="en-GB" w:eastAsia="zh-CN"/>
        </w:rPr>
        <w:t>πλισμός</w:t>
      </w:r>
      <w:bookmarkEnd w:id="28"/>
      <w:bookmarkEnd w:id="29"/>
      <w:r w:rsidRPr="00FE2689">
        <w:rPr>
          <w:rFonts w:ascii="Calibri" w:eastAsia="SimSun" w:hAnsi="Calibri" w:cs="Calibri"/>
          <w:b/>
          <w:bCs/>
          <w:color w:val="333399"/>
          <w:szCs w:val="28"/>
          <w:lang w:val="en-GB" w:eastAsia="zh-CN"/>
        </w:rPr>
        <w:t xml:space="preserve"> </w:t>
      </w:r>
    </w:p>
    <w:p w14:paraId="0B36D74B" w14:textId="77777777" w:rsidR="00FE2689" w:rsidRPr="00FE2689" w:rsidRDefault="00FE2689">
      <w:pPr>
        <w:keepNext/>
        <w:numPr>
          <w:ilvl w:val="4"/>
          <w:numId w:val="25"/>
        </w:numPr>
        <w:suppressAutoHyphens/>
        <w:spacing w:before="240" w:after="60" w:line="276" w:lineRule="auto"/>
        <w:jc w:val="both"/>
        <w:outlineLvl w:val="3"/>
        <w:rPr>
          <w:rFonts w:ascii="Calibri" w:eastAsia="SimSun" w:hAnsi="Calibri" w:cs="Calibri"/>
          <w:b/>
          <w:bCs/>
          <w:iCs/>
          <w:color w:val="333399"/>
          <w:lang w:val="el-GR" w:eastAsia="zh-CN"/>
        </w:rPr>
      </w:pPr>
      <w:bookmarkStart w:id="30" w:name="_Toc100671999"/>
      <w:proofErr w:type="spellStart"/>
      <w:r w:rsidRPr="00FE2689">
        <w:rPr>
          <w:rFonts w:ascii="Calibri" w:eastAsia="SimSun" w:hAnsi="Calibri" w:cs="Calibri"/>
          <w:b/>
          <w:bCs/>
          <w:iCs/>
          <w:color w:val="333399"/>
          <w:lang w:val="el-GR" w:eastAsia="zh-CN"/>
        </w:rPr>
        <w:t>Διαδραστική</w:t>
      </w:r>
      <w:proofErr w:type="spellEnd"/>
      <w:r w:rsidRPr="00FE2689">
        <w:rPr>
          <w:rFonts w:ascii="Calibri" w:eastAsia="SimSun" w:hAnsi="Calibri" w:cs="Calibri"/>
          <w:b/>
          <w:bCs/>
          <w:iCs/>
          <w:color w:val="333399"/>
          <w:lang w:val="el-GR" w:eastAsia="zh-CN"/>
        </w:rPr>
        <w:t xml:space="preserve"> Οθόνη 55’’</w:t>
      </w:r>
      <w:bookmarkEnd w:id="30"/>
    </w:p>
    <w:p w14:paraId="51EE0F05" w14:textId="77777777" w:rsidR="00FE2689" w:rsidRPr="00FE2689" w:rsidRDefault="00FE2689" w:rsidP="00FE2689">
      <w:pPr>
        <w:suppressAutoHyphens/>
        <w:spacing w:after="120" w:line="240" w:lineRule="auto"/>
        <w:jc w:val="both"/>
        <w:rPr>
          <w:rFonts w:ascii="Calibri" w:eastAsia="Times New Roman" w:hAnsi="Calibri" w:cs="Calibri"/>
          <w:b/>
          <w:bCs/>
          <w:szCs w:val="24"/>
          <w:lang w:val="el-GR"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2499"/>
        <w:gridCol w:w="2230"/>
        <w:gridCol w:w="1308"/>
        <w:gridCol w:w="1628"/>
      </w:tblGrid>
      <w:tr w:rsidR="00FE2689" w:rsidRPr="00FE2689" w14:paraId="4046841C" w14:textId="77777777" w:rsidTr="00006983">
        <w:trPr>
          <w:tblHeader/>
        </w:trPr>
        <w:tc>
          <w:tcPr>
            <w:tcW w:w="559" w:type="pct"/>
            <w:shd w:val="clear" w:color="auto" w:fill="D0CECE"/>
          </w:tcPr>
          <w:p w14:paraId="34C30431"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bidi="en-US"/>
              </w:rPr>
              <w:t>A/A</w:t>
            </w:r>
          </w:p>
        </w:tc>
        <w:tc>
          <w:tcPr>
            <w:tcW w:w="1448" w:type="pct"/>
            <w:shd w:val="clear" w:color="auto" w:fill="D0CECE"/>
          </w:tcPr>
          <w:p w14:paraId="38848951"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ΠΡΟΔΙΑΓΡΑΦΗ</w:t>
            </w:r>
          </w:p>
        </w:tc>
        <w:tc>
          <w:tcPr>
            <w:tcW w:w="1292" w:type="pct"/>
            <w:shd w:val="clear" w:color="auto" w:fill="D0CECE"/>
          </w:tcPr>
          <w:p w14:paraId="4F94C722"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ΑΠΑΙΤΗΣΗ</w:t>
            </w:r>
          </w:p>
        </w:tc>
        <w:tc>
          <w:tcPr>
            <w:tcW w:w="758" w:type="pct"/>
            <w:shd w:val="clear" w:color="auto" w:fill="D0CECE"/>
          </w:tcPr>
          <w:p w14:paraId="19A853F9"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ΑΠΑΝΤΗΣΗ</w:t>
            </w:r>
          </w:p>
        </w:tc>
        <w:tc>
          <w:tcPr>
            <w:tcW w:w="944" w:type="pct"/>
            <w:shd w:val="clear" w:color="auto" w:fill="D0CECE"/>
          </w:tcPr>
          <w:p w14:paraId="69AA2B28" w14:textId="77777777" w:rsidR="00FE2689" w:rsidRPr="00FE2689" w:rsidRDefault="00FE2689" w:rsidP="00FE2689">
            <w:pPr>
              <w:widowControl w:val="0"/>
              <w:spacing w:after="0" w:line="31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ΠΑΡΑΠΟΜΠΕΣ / ΣΧΟΛΙΑ</w:t>
            </w:r>
          </w:p>
        </w:tc>
      </w:tr>
      <w:tr w:rsidR="00FE2689" w:rsidRPr="00FE2689" w14:paraId="196734E0" w14:textId="77777777" w:rsidTr="00006983">
        <w:tc>
          <w:tcPr>
            <w:tcW w:w="559" w:type="pct"/>
            <w:tcBorders>
              <w:top w:val="single" w:sz="4" w:space="0" w:color="auto"/>
              <w:left w:val="single" w:sz="4" w:space="0" w:color="auto"/>
              <w:bottom w:val="single" w:sz="4" w:space="0" w:color="auto"/>
            </w:tcBorders>
            <w:shd w:val="clear" w:color="auto" w:fill="FFFFFF"/>
            <w:vAlign w:val="center"/>
          </w:tcPr>
          <w:p w14:paraId="6C46F332" w14:textId="77777777" w:rsidR="00FE2689" w:rsidRPr="00FE2689" w:rsidRDefault="00FE2689">
            <w:pPr>
              <w:widowControl w:val="0"/>
              <w:numPr>
                <w:ilvl w:val="0"/>
                <w:numId w:val="21"/>
              </w:numPr>
              <w:suppressAutoHyphens/>
              <w:spacing w:after="0" w:line="240" w:lineRule="auto"/>
              <w:contextualSpacing/>
              <w:jc w:val="center"/>
              <w:rPr>
                <w:rFonts w:ascii="Calibri" w:eastAsia="Calibri" w:hAnsi="Calibri" w:cs="Calibri"/>
                <w:color w:val="000000"/>
                <w:szCs w:val="24"/>
                <w:lang w:val="el-GR" w:bidi="en-US"/>
              </w:rPr>
            </w:pPr>
          </w:p>
        </w:tc>
        <w:tc>
          <w:tcPr>
            <w:tcW w:w="1448" w:type="pct"/>
            <w:tcBorders>
              <w:top w:val="single" w:sz="4" w:space="0" w:color="auto"/>
              <w:left w:val="single" w:sz="4" w:space="0" w:color="auto"/>
              <w:bottom w:val="single" w:sz="4" w:space="0" w:color="auto"/>
            </w:tcBorders>
            <w:shd w:val="clear" w:color="auto" w:fill="FFFFFF"/>
            <w:vAlign w:val="center"/>
          </w:tcPr>
          <w:p w14:paraId="78ECBAE0"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szCs w:val="24"/>
                <w:lang w:val="en-GB" w:eastAsia="zh-CN"/>
              </w:rPr>
              <w:t>Resolution</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1920x1080 (16:9)</w:t>
            </w:r>
          </w:p>
        </w:tc>
        <w:tc>
          <w:tcPr>
            <w:tcW w:w="1292" w:type="pct"/>
            <w:tcBorders>
              <w:top w:val="single" w:sz="4" w:space="0" w:color="auto"/>
              <w:left w:val="single" w:sz="4" w:space="0" w:color="auto"/>
              <w:bottom w:val="single" w:sz="4" w:space="0" w:color="auto"/>
            </w:tcBorders>
            <w:shd w:val="clear" w:color="auto" w:fill="FFFFFF"/>
            <w:vAlign w:val="center"/>
          </w:tcPr>
          <w:p w14:paraId="2CCA0B01"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5E14E0EE"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6205F3CF"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630C7DCE" w14:textId="77777777" w:rsidTr="00006983">
        <w:tc>
          <w:tcPr>
            <w:tcW w:w="559" w:type="pct"/>
            <w:tcBorders>
              <w:top w:val="single" w:sz="4" w:space="0" w:color="auto"/>
              <w:left w:val="single" w:sz="4" w:space="0" w:color="auto"/>
              <w:bottom w:val="single" w:sz="4" w:space="0" w:color="auto"/>
            </w:tcBorders>
            <w:shd w:val="clear" w:color="auto" w:fill="FFFFFF"/>
            <w:vAlign w:val="center"/>
          </w:tcPr>
          <w:p w14:paraId="276445B3" w14:textId="77777777" w:rsidR="00FE2689" w:rsidRPr="00FE2689" w:rsidRDefault="00FE2689">
            <w:pPr>
              <w:widowControl w:val="0"/>
              <w:numPr>
                <w:ilvl w:val="0"/>
                <w:numId w:val="21"/>
              </w:numPr>
              <w:suppressAutoHyphens/>
              <w:spacing w:after="0" w:line="240" w:lineRule="auto"/>
              <w:contextualSpacing/>
              <w:jc w:val="center"/>
              <w:rPr>
                <w:rFonts w:ascii="Calibri" w:eastAsia="Calibri" w:hAnsi="Calibri" w:cs="Calibri"/>
                <w:color w:val="000000"/>
                <w:szCs w:val="24"/>
                <w:lang w:val="el-GR" w:bidi="en-US"/>
              </w:rPr>
            </w:pPr>
          </w:p>
        </w:tc>
        <w:tc>
          <w:tcPr>
            <w:tcW w:w="1448" w:type="pct"/>
            <w:tcBorders>
              <w:top w:val="single" w:sz="4" w:space="0" w:color="auto"/>
              <w:left w:val="single" w:sz="4" w:space="0" w:color="auto"/>
              <w:bottom w:val="single" w:sz="4" w:space="0" w:color="auto"/>
            </w:tcBorders>
            <w:shd w:val="clear" w:color="auto" w:fill="FFFFFF"/>
            <w:vAlign w:val="center"/>
          </w:tcPr>
          <w:p w14:paraId="4CD2B314" w14:textId="77777777" w:rsidR="00FE2689" w:rsidRPr="00FE2689" w:rsidRDefault="00FE2689" w:rsidP="00FE2689">
            <w:pPr>
              <w:widowControl w:val="0"/>
              <w:spacing w:after="120" w:line="240" w:lineRule="auto"/>
              <w:rPr>
                <w:rFonts w:ascii="Calibri" w:eastAsia="Calibri" w:hAnsi="Calibri" w:cs="Calibri"/>
                <w:color w:val="000000"/>
                <w:szCs w:val="24"/>
                <w:lang w:eastAsia="el-GR" w:bidi="el-GR"/>
              </w:rPr>
            </w:pPr>
            <w:proofErr w:type="gramStart"/>
            <w:r w:rsidRPr="00FE2689">
              <w:rPr>
                <w:rFonts w:ascii="Calibri" w:eastAsia="Calibri" w:hAnsi="Calibri" w:cs="Calibri"/>
                <w:szCs w:val="24"/>
                <w:lang w:val="en-GB" w:eastAsia="zh-CN"/>
              </w:rPr>
              <w:t>Brightness(</w:t>
            </w:r>
            <w:proofErr w:type="gramEnd"/>
            <w:r w:rsidRPr="00FE2689">
              <w:rPr>
                <w:rFonts w:ascii="Calibri" w:eastAsia="Calibri" w:hAnsi="Calibri" w:cs="Calibri"/>
                <w:szCs w:val="24"/>
                <w:lang w:val="en-GB" w:eastAsia="zh-CN"/>
              </w:rPr>
              <w:t>Typ.)</w:t>
            </w:r>
            <w:r w:rsidRPr="00FE2689">
              <w:rPr>
                <w:rFonts w:ascii="Calibri" w:eastAsia="Calibri" w:hAnsi="Calibri" w:cs="Calibri"/>
                <w:szCs w:val="24"/>
                <w:lang w:eastAsia="zh-CN"/>
              </w:rPr>
              <w:t>: 390</w:t>
            </w:r>
            <w:r w:rsidRPr="00FE2689">
              <w:rPr>
                <w:rFonts w:ascii="Calibri" w:eastAsia="Calibri" w:hAnsi="Calibri" w:cs="Calibri"/>
                <w:szCs w:val="24"/>
                <w:lang w:val="en-GB" w:eastAsia="zh-CN"/>
              </w:rPr>
              <w:t>nit (w/ Touch Glass)</w:t>
            </w:r>
          </w:p>
        </w:tc>
        <w:tc>
          <w:tcPr>
            <w:tcW w:w="1292" w:type="pct"/>
            <w:tcBorders>
              <w:top w:val="single" w:sz="4" w:space="0" w:color="auto"/>
              <w:left w:val="single" w:sz="4" w:space="0" w:color="auto"/>
              <w:bottom w:val="single" w:sz="4" w:space="0" w:color="auto"/>
            </w:tcBorders>
            <w:shd w:val="clear" w:color="auto" w:fill="FFFFFF"/>
            <w:vAlign w:val="center"/>
          </w:tcPr>
          <w:p w14:paraId="4A2CD1F1"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347EF5ED"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05AD43BE"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4D872436" w14:textId="77777777" w:rsidTr="00006983">
        <w:tc>
          <w:tcPr>
            <w:tcW w:w="559" w:type="pct"/>
            <w:tcBorders>
              <w:top w:val="single" w:sz="4" w:space="0" w:color="auto"/>
              <w:left w:val="single" w:sz="4" w:space="0" w:color="auto"/>
              <w:bottom w:val="single" w:sz="4" w:space="0" w:color="auto"/>
            </w:tcBorders>
            <w:shd w:val="clear" w:color="auto" w:fill="FFFFFF"/>
            <w:vAlign w:val="center"/>
          </w:tcPr>
          <w:p w14:paraId="714320FF" w14:textId="77777777" w:rsidR="00FE2689" w:rsidRPr="00FE2689" w:rsidRDefault="00FE2689">
            <w:pPr>
              <w:widowControl w:val="0"/>
              <w:numPr>
                <w:ilvl w:val="0"/>
                <w:numId w:val="21"/>
              </w:numPr>
              <w:suppressAutoHyphens/>
              <w:spacing w:after="0" w:line="240" w:lineRule="auto"/>
              <w:contextualSpacing/>
              <w:jc w:val="center"/>
              <w:rPr>
                <w:rFonts w:ascii="Calibri" w:eastAsia="Calibri" w:hAnsi="Calibri" w:cs="Calibri"/>
                <w:color w:val="000000"/>
                <w:szCs w:val="24"/>
                <w:lang w:val="el-GR" w:bidi="en-US"/>
              </w:rPr>
            </w:pPr>
          </w:p>
        </w:tc>
        <w:tc>
          <w:tcPr>
            <w:tcW w:w="1448" w:type="pct"/>
            <w:tcBorders>
              <w:top w:val="single" w:sz="4" w:space="0" w:color="auto"/>
              <w:left w:val="single" w:sz="4" w:space="0" w:color="auto"/>
              <w:bottom w:val="single" w:sz="4" w:space="0" w:color="auto"/>
            </w:tcBorders>
            <w:shd w:val="clear" w:color="auto" w:fill="FFFFFF"/>
            <w:vAlign w:val="center"/>
          </w:tcPr>
          <w:p w14:paraId="3755DCAF" w14:textId="77777777" w:rsidR="00FE2689" w:rsidRPr="00FE2689" w:rsidRDefault="00FE2689" w:rsidP="00FE2689">
            <w:pPr>
              <w:widowControl w:val="0"/>
              <w:spacing w:after="120" w:line="240" w:lineRule="auto"/>
              <w:rPr>
                <w:rFonts w:ascii="Calibri" w:eastAsia="Calibri" w:hAnsi="Calibri" w:cs="Calibri"/>
                <w:szCs w:val="24"/>
                <w:lang w:val="en-GB" w:eastAsia="zh-CN"/>
              </w:rPr>
            </w:pPr>
            <w:r w:rsidRPr="00FE2689">
              <w:rPr>
                <w:rFonts w:ascii="Calibri" w:eastAsia="Calibri" w:hAnsi="Calibri" w:cs="Calibri"/>
                <w:szCs w:val="24"/>
                <w:lang w:val="en-GB" w:eastAsia="zh-CN"/>
              </w:rPr>
              <w:t>Static Contrast Ratio</w:t>
            </w:r>
            <w:r w:rsidRPr="00FE2689">
              <w:rPr>
                <w:rFonts w:ascii="Calibri" w:eastAsia="Calibri" w:hAnsi="Calibri" w:cs="Calibri"/>
                <w:szCs w:val="24"/>
                <w:lang w:eastAsia="zh-CN"/>
              </w:rPr>
              <w:t xml:space="preserve"> </w:t>
            </w:r>
            <w:r w:rsidRPr="00FE2689">
              <w:rPr>
                <w:rFonts w:ascii="Calibri" w:eastAsia="Calibri" w:hAnsi="Calibri" w:cs="Calibri"/>
                <w:szCs w:val="24"/>
                <w:lang w:val="en-GB" w:eastAsia="zh-CN"/>
              </w:rPr>
              <w:t>(Typ.)</w:t>
            </w:r>
            <w:r w:rsidRPr="00FE2689">
              <w:rPr>
                <w:rFonts w:ascii="Calibri" w:eastAsia="Calibri" w:hAnsi="Calibri" w:cs="Calibri"/>
                <w:szCs w:val="24"/>
                <w:lang w:val="el-GR" w:eastAsia="zh-CN"/>
              </w:rPr>
              <w:t>:</w:t>
            </w:r>
            <w:r w:rsidRPr="00FE2689">
              <w:rPr>
                <w:rFonts w:ascii="Calibri" w:eastAsia="Calibri" w:hAnsi="Calibri" w:cs="Calibri"/>
                <w:szCs w:val="24"/>
                <w:lang w:eastAsia="zh-CN"/>
              </w:rPr>
              <w:t xml:space="preserve"> 3900</w:t>
            </w:r>
            <w:r w:rsidRPr="00FE2689">
              <w:rPr>
                <w:rFonts w:ascii="Calibri" w:eastAsia="Calibri" w:hAnsi="Calibri" w:cs="Calibri"/>
                <w:szCs w:val="24"/>
                <w:lang w:val="en-GB" w:eastAsia="zh-CN"/>
              </w:rPr>
              <w:t>:1</w:t>
            </w:r>
          </w:p>
        </w:tc>
        <w:tc>
          <w:tcPr>
            <w:tcW w:w="1292" w:type="pct"/>
            <w:tcBorders>
              <w:top w:val="single" w:sz="4" w:space="0" w:color="auto"/>
              <w:left w:val="single" w:sz="4" w:space="0" w:color="auto"/>
              <w:bottom w:val="single" w:sz="4" w:space="0" w:color="auto"/>
            </w:tcBorders>
            <w:shd w:val="clear" w:color="auto" w:fill="FFFFFF"/>
            <w:vAlign w:val="center"/>
          </w:tcPr>
          <w:p w14:paraId="73FFFDC3"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3EB71A06"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116E3F82"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5FEF68F9" w14:textId="77777777" w:rsidTr="00006983">
        <w:tc>
          <w:tcPr>
            <w:tcW w:w="559" w:type="pct"/>
            <w:tcBorders>
              <w:top w:val="single" w:sz="4" w:space="0" w:color="auto"/>
              <w:left w:val="single" w:sz="4" w:space="0" w:color="auto"/>
              <w:bottom w:val="single" w:sz="4" w:space="0" w:color="auto"/>
            </w:tcBorders>
            <w:shd w:val="clear" w:color="auto" w:fill="FFFFFF"/>
            <w:vAlign w:val="center"/>
          </w:tcPr>
          <w:p w14:paraId="5484F81E" w14:textId="77777777" w:rsidR="00FE2689" w:rsidRPr="00FE2689" w:rsidRDefault="00FE2689">
            <w:pPr>
              <w:widowControl w:val="0"/>
              <w:numPr>
                <w:ilvl w:val="0"/>
                <w:numId w:val="21"/>
              </w:numPr>
              <w:suppressAutoHyphens/>
              <w:spacing w:after="0" w:line="240" w:lineRule="auto"/>
              <w:contextualSpacing/>
              <w:jc w:val="center"/>
              <w:rPr>
                <w:rFonts w:ascii="Calibri" w:eastAsia="Calibri" w:hAnsi="Calibri" w:cs="Calibri"/>
                <w:color w:val="000000"/>
                <w:szCs w:val="24"/>
                <w:lang w:val="el-GR" w:bidi="en-US"/>
              </w:rPr>
            </w:pPr>
          </w:p>
        </w:tc>
        <w:tc>
          <w:tcPr>
            <w:tcW w:w="1448" w:type="pct"/>
            <w:tcBorders>
              <w:top w:val="single" w:sz="4" w:space="0" w:color="auto"/>
              <w:left w:val="single" w:sz="4" w:space="0" w:color="auto"/>
              <w:bottom w:val="single" w:sz="4" w:space="0" w:color="auto"/>
            </w:tcBorders>
            <w:shd w:val="clear" w:color="auto" w:fill="FFFFFF"/>
            <w:vAlign w:val="center"/>
          </w:tcPr>
          <w:p w14:paraId="0C2F8233" w14:textId="77777777" w:rsidR="00FE2689" w:rsidRPr="00FE2689" w:rsidRDefault="00FE2689" w:rsidP="00FE2689">
            <w:pPr>
              <w:widowControl w:val="0"/>
              <w:spacing w:after="120" w:line="240" w:lineRule="auto"/>
              <w:rPr>
                <w:rFonts w:ascii="Calibri" w:eastAsia="Calibri" w:hAnsi="Calibri" w:cs="Calibri"/>
                <w:szCs w:val="24"/>
                <w:lang w:val="en-GB" w:eastAsia="zh-CN"/>
              </w:rPr>
            </w:pPr>
            <w:r w:rsidRPr="00FE2689">
              <w:rPr>
                <w:rFonts w:ascii="Calibri" w:eastAsia="Calibri" w:hAnsi="Calibri" w:cs="Calibri"/>
                <w:szCs w:val="24"/>
                <w:lang w:eastAsia="zh-CN"/>
              </w:rPr>
              <w:t>Response Time(G-to-G): 6ms</w:t>
            </w:r>
          </w:p>
        </w:tc>
        <w:tc>
          <w:tcPr>
            <w:tcW w:w="1292" w:type="pct"/>
            <w:tcBorders>
              <w:top w:val="single" w:sz="4" w:space="0" w:color="auto"/>
              <w:left w:val="single" w:sz="4" w:space="0" w:color="auto"/>
              <w:bottom w:val="single" w:sz="4" w:space="0" w:color="auto"/>
            </w:tcBorders>
            <w:shd w:val="clear" w:color="auto" w:fill="FFFFFF"/>
            <w:vAlign w:val="center"/>
          </w:tcPr>
          <w:p w14:paraId="15A29634"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1968FACC" w14:textId="77777777" w:rsidR="00FE2689" w:rsidRPr="00FE2689" w:rsidRDefault="00FE2689" w:rsidP="00FE2689">
            <w:pPr>
              <w:spacing w:after="0" w:line="240" w:lineRule="auto"/>
              <w:jc w:val="center"/>
              <w:rPr>
                <w:rFonts w:ascii="Calibri" w:eastAsia="Calibri" w:hAnsi="Calibri" w:cs="Calibri"/>
                <w:szCs w:val="24"/>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6B6A1689"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23AE51F0" w14:textId="77777777" w:rsidTr="00006983">
        <w:tc>
          <w:tcPr>
            <w:tcW w:w="559" w:type="pct"/>
            <w:tcBorders>
              <w:top w:val="single" w:sz="4" w:space="0" w:color="auto"/>
              <w:left w:val="single" w:sz="4" w:space="0" w:color="auto"/>
              <w:bottom w:val="single" w:sz="4" w:space="0" w:color="auto"/>
            </w:tcBorders>
            <w:shd w:val="clear" w:color="auto" w:fill="FFFFFF"/>
            <w:vAlign w:val="center"/>
          </w:tcPr>
          <w:p w14:paraId="7E9B052D" w14:textId="77777777" w:rsidR="00FE2689" w:rsidRPr="00FE2689" w:rsidRDefault="00FE2689">
            <w:pPr>
              <w:widowControl w:val="0"/>
              <w:numPr>
                <w:ilvl w:val="0"/>
                <w:numId w:val="21"/>
              </w:numPr>
              <w:suppressAutoHyphens/>
              <w:spacing w:after="0" w:line="240" w:lineRule="auto"/>
              <w:contextualSpacing/>
              <w:jc w:val="center"/>
              <w:rPr>
                <w:rFonts w:ascii="Calibri" w:eastAsia="Calibri" w:hAnsi="Calibri" w:cs="Calibri"/>
                <w:color w:val="000000"/>
                <w:szCs w:val="24"/>
                <w:lang w:val="el-GR" w:bidi="en-US"/>
              </w:rPr>
            </w:pPr>
          </w:p>
        </w:tc>
        <w:tc>
          <w:tcPr>
            <w:tcW w:w="1448" w:type="pct"/>
            <w:tcBorders>
              <w:top w:val="single" w:sz="4" w:space="0" w:color="auto"/>
              <w:left w:val="single" w:sz="4" w:space="0" w:color="auto"/>
              <w:bottom w:val="single" w:sz="4" w:space="0" w:color="auto"/>
            </w:tcBorders>
            <w:shd w:val="clear" w:color="auto" w:fill="FFFFFF"/>
            <w:vAlign w:val="center"/>
          </w:tcPr>
          <w:p w14:paraId="1C227EB2" w14:textId="77777777" w:rsidR="00FE2689" w:rsidRPr="00FE2689" w:rsidRDefault="00FE2689" w:rsidP="00FE2689">
            <w:pPr>
              <w:widowControl w:val="0"/>
              <w:spacing w:after="120" w:line="240" w:lineRule="auto"/>
              <w:rPr>
                <w:rFonts w:ascii="Calibri" w:eastAsia="Calibri" w:hAnsi="Calibri" w:cs="Calibri"/>
                <w:szCs w:val="24"/>
                <w:lang w:eastAsia="zh-CN"/>
              </w:rPr>
            </w:pPr>
            <w:r w:rsidRPr="00FE2689">
              <w:rPr>
                <w:rFonts w:ascii="Calibri" w:eastAsia="Calibri" w:hAnsi="Calibri" w:cs="Calibri"/>
                <w:szCs w:val="24"/>
                <w:lang w:val="en-GB" w:eastAsia="zh-CN"/>
              </w:rPr>
              <w:t>Operation Hour</w:t>
            </w:r>
            <w:r w:rsidRPr="00FE2689">
              <w:rPr>
                <w:rFonts w:ascii="Calibri" w:eastAsia="Calibri" w:hAnsi="Calibri" w:cs="Calibri"/>
                <w:szCs w:val="24"/>
                <w:lang w:val="el-GR" w:eastAsia="zh-CN"/>
              </w:rPr>
              <w:t>:24/7</w:t>
            </w:r>
          </w:p>
        </w:tc>
        <w:tc>
          <w:tcPr>
            <w:tcW w:w="1292" w:type="pct"/>
            <w:tcBorders>
              <w:top w:val="single" w:sz="4" w:space="0" w:color="auto"/>
              <w:left w:val="single" w:sz="4" w:space="0" w:color="auto"/>
              <w:bottom w:val="single" w:sz="4" w:space="0" w:color="auto"/>
            </w:tcBorders>
            <w:shd w:val="clear" w:color="auto" w:fill="FFFFFF"/>
            <w:vAlign w:val="center"/>
          </w:tcPr>
          <w:p w14:paraId="72632324"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604809EC" w14:textId="77777777" w:rsidR="00FE2689" w:rsidRPr="00FE2689" w:rsidRDefault="00FE2689" w:rsidP="00FE2689">
            <w:pPr>
              <w:spacing w:after="0" w:line="240" w:lineRule="auto"/>
              <w:jc w:val="center"/>
              <w:rPr>
                <w:rFonts w:ascii="Calibri" w:eastAsia="Calibri" w:hAnsi="Calibri" w:cs="Calibri"/>
                <w:szCs w:val="24"/>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46B187AA"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2580BB16" w14:textId="77777777" w:rsidTr="00006983">
        <w:tc>
          <w:tcPr>
            <w:tcW w:w="559" w:type="pct"/>
            <w:tcBorders>
              <w:top w:val="single" w:sz="4" w:space="0" w:color="auto"/>
              <w:left w:val="single" w:sz="4" w:space="0" w:color="auto"/>
              <w:bottom w:val="single" w:sz="4" w:space="0" w:color="auto"/>
            </w:tcBorders>
            <w:shd w:val="clear" w:color="auto" w:fill="FFFFFF"/>
            <w:vAlign w:val="center"/>
          </w:tcPr>
          <w:p w14:paraId="718A1B1B" w14:textId="77777777" w:rsidR="00FE2689" w:rsidRPr="00FE2689" w:rsidRDefault="00FE2689">
            <w:pPr>
              <w:widowControl w:val="0"/>
              <w:numPr>
                <w:ilvl w:val="0"/>
                <w:numId w:val="21"/>
              </w:numPr>
              <w:suppressAutoHyphens/>
              <w:spacing w:after="0" w:line="240" w:lineRule="auto"/>
              <w:contextualSpacing/>
              <w:jc w:val="center"/>
              <w:rPr>
                <w:rFonts w:ascii="Calibri" w:eastAsia="Calibri" w:hAnsi="Calibri" w:cs="Calibri"/>
                <w:color w:val="000000"/>
                <w:szCs w:val="24"/>
                <w:lang w:val="el-GR" w:bidi="en-US"/>
              </w:rPr>
            </w:pPr>
          </w:p>
        </w:tc>
        <w:tc>
          <w:tcPr>
            <w:tcW w:w="1448" w:type="pct"/>
            <w:tcBorders>
              <w:top w:val="single" w:sz="4" w:space="0" w:color="auto"/>
              <w:left w:val="single" w:sz="4" w:space="0" w:color="auto"/>
              <w:bottom w:val="single" w:sz="4" w:space="0" w:color="auto"/>
            </w:tcBorders>
            <w:shd w:val="clear" w:color="auto" w:fill="FFFFFF"/>
            <w:vAlign w:val="center"/>
          </w:tcPr>
          <w:p w14:paraId="5A3EE07B" w14:textId="77777777" w:rsidR="00FE2689" w:rsidRPr="00FE2689" w:rsidRDefault="00FE2689" w:rsidP="00FE2689">
            <w:pPr>
              <w:widowControl w:val="0"/>
              <w:spacing w:after="120" w:line="240" w:lineRule="auto"/>
              <w:rPr>
                <w:rFonts w:ascii="Calibri" w:eastAsia="Calibri" w:hAnsi="Calibri" w:cs="Calibri"/>
                <w:szCs w:val="24"/>
                <w:lang w:val="en-GB" w:eastAsia="zh-CN"/>
              </w:rPr>
            </w:pPr>
            <w:r w:rsidRPr="00FE2689">
              <w:rPr>
                <w:rFonts w:ascii="Calibri" w:eastAsia="Calibri" w:hAnsi="Calibri" w:cs="Calibri"/>
                <w:szCs w:val="24"/>
                <w:lang w:eastAsia="zh-CN"/>
              </w:rPr>
              <w:t>Input: DVI-</w:t>
            </w:r>
            <w:proofErr w:type="gramStart"/>
            <w:r w:rsidRPr="00FE2689">
              <w:rPr>
                <w:rFonts w:ascii="Calibri" w:eastAsia="Calibri" w:hAnsi="Calibri" w:cs="Calibri"/>
                <w:szCs w:val="24"/>
                <w:lang w:eastAsia="zh-CN"/>
              </w:rPr>
              <w:t>I ,</w:t>
            </w:r>
            <w:proofErr w:type="gramEnd"/>
            <w:r w:rsidRPr="00FE2689">
              <w:rPr>
                <w:rFonts w:ascii="Calibri" w:eastAsia="Calibri" w:hAnsi="Calibri" w:cs="Calibri"/>
                <w:szCs w:val="24"/>
                <w:lang w:eastAsia="zh-CN"/>
              </w:rPr>
              <w:t xml:space="preserve"> HDMI , HDCP 2.2 , Stereo mini Jack , USB 2.0 x 2 (1 Used for Touch)</w:t>
            </w:r>
          </w:p>
        </w:tc>
        <w:tc>
          <w:tcPr>
            <w:tcW w:w="1292" w:type="pct"/>
            <w:tcBorders>
              <w:top w:val="single" w:sz="4" w:space="0" w:color="auto"/>
              <w:left w:val="single" w:sz="4" w:space="0" w:color="auto"/>
              <w:bottom w:val="single" w:sz="4" w:space="0" w:color="auto"/>
            </w:tcBorders>
            <w:shd w:val="clear" w:color="auto" w:fill="FFFFFF"/>
            <w:vAlign w:val="center"/>
          </w:tcPr>
          <w:p w14:paraId="3936AA52"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0130EB40" w14:textId="77777777" w:rsidR="00FE2689" w:rsidRPr="00FE2689" w:rsidRDefault="00FE2689" w:rsidP="00FE2689">
            <w:pPr>
              <w:spacing w:after="0" w:line="240" w:lineRule="auto"/>
              <w:jc w:val="center"/>
              <w:rPr>
                <w:rFonts w:ascii="Calibri" w:eastAsia="Calibri" w:hAnsi="Calibri" w:cs="Calibri"/>
                <w:szCs w:val="24"/>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4CBDB976"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2BDC3613" w14:textId="77777777" w:rsidTr="00006983">
        <w:tc>
          <w:tcPr>
            <w:tcW w:w="559" w:type="pct"/>
            <w:tcBorders>
              <w:top w:val="single" w:sz="4" w:space="0" w:color="auto"/>
              <w:left w:val="single" w:sz="4" w:space="0" w:color="auto"/>
              <w:bottom w:val="single" w:sz="4" w:space="0" w:color="auto"/>
            </w:tcBorders>
            <w:shd w:val="clear" w:color="auto" w:fill="FFFFFF"/>
            <w:vAlign w:val="center"/>
          </w:tcPr>
          <w:p w14:paraId="56960A6A" w14:textId="77777777" w:rsidR="00FE2689" w:rsidRPr="00FE2689" w:rsidRDefault="00FE2689">
            <w:pPr>
              <w:widowControl w:val="0"/>
              <w:numPr>
                <w:ilvl w:val="0"/>
                <w:numId w:val="21"/>
              </w:numPr>
              <w:suppressAutoHyphens/>
              <w:spacing w:after="0" w:line="240" w:lineRule="auto"/>
              <w:contextualSpacing/>
              <w:jc w:val="center"/>
              <w:rPr>
                <w:rFonts w:ascii="Calibri" w:eastAsia="Calibri" w:hAnsi="Calibri" w:cs="Calibri"/>
                <w:color w:val="000000"/>
                <w:szCs w:val="24"/>
                <w:lang w:val="el-GR" w:bidi="en-US"/>
              </w:rPr>
            </w:pPr>
          </w:p>
        </w:tc>
        <w:tc>
          <w:tcPr>
            <w:tcW w:w="1448" w:type="pct"/>
            <w:tcBorders>
              <w:top w:val="single" w:sz="4" w:space="0" w:color="auto"/>
              <w:left w:val="single" w:sz="4" w:space="0" w:color="auto"/>
              <w:bottom w:val="single" w:sz="4" w:space="0" w:color="auto"/>
            </w:tcBorders>
            <w:shd w:val="clear" w:color="auto" w:fill="FFFFFF"/>
            <w:vAlign w:val="center"/>
          </w:tcPr>
          <w:p w14:paraId="551A7307" w14:textId="77777777" w:rsidR="00FE2689" w:rsidRPr="00FE2689" w:rsidRDefault="00FE2689" w:rsidP="00FE2689">
            <w:pPr>
              <w:widowControl w:val="0"/>
              <w:spacing w:after="120" w:line="240" w:lineRule="auto"/>
              <w:rPr>
                <w:rFonts w:ascii="Calibri" w:eastAsia="Calibri" w:hAnsi="Calibri" w:cs="Calibri"/>
                <w:szCs w:val="24"/>
                <w:lang w:eastAsia="zh-CN"/>
              </w:rPr>
            </w:pPr>
            <w:r w:rsidRPr="00FE2689">
              <w:rPr>
                <w:rFonts w:ascii="Calibri" w:eastAsia="Calibri" w:hAnsi="Calibri" w:cs="Calibri"/>
                <w:szCs w:val="24"/>
                <w:lang w:eastAsia="zh-CN"/>
              </w:rPr>
              <w:t>Output: DP1.</w:t>
            </w:r>
            <w:proofErr w:type="gramStart"/>
            <w:r w:rsidRPr="00FE2689">
              <w:rPr>
                <w:rFonts w:ascii="Calibri" w:eastAsia="Calibri" w:hAnsi="Calibri" w:cs="Calibri"/>
                <w:szCs w:val="24"/>
                <w:lang w:eastAsia="zh-CN"/>
              </w:rPr>
              <w:t>2 ,</w:t>
            </w:r>
            <w:proofErr w:type="gramEnd"/>
            <w:r w:rsidRPr="00FE2689">
              <w:rPr>
                <w:rFonts w:ascii="Calibri" w:eastAsia="Calibri" w:hAnsi="Calibri" w:cs="Calibri"/>
                <w:szCs w:val="24"/>
                <w:lang w:eastAsia="zh-CN"/>
              </w:rPr>
              <w:t xml:space="preserve"> Stereo mini Jack , USB Type-B x 2 , RS232C(in/out)</w:t>
            </w:r>
          </w:p>
        </w:tc>
        <w:tc>
          <w:tcPr>
            <w:tcW w:w="1292" w:type="pct"/>
            <w:tcBorders>
              <w:top w:val="single" w:sz="4" w:space="0" w:color="auto"/>
              <w:left w:val="single" w:sz="4" w:space="0" w:color="auto"/>
              <w:bottom w:val="single" w:sz="4" w:space="0" w:color="auto"/>
            </w:tcBorders>
            <w:shd w:val="clear" w:color="auto" w:fill="FFFFFF"/>
            <w:vAlign w:val="center"/>
          </w:tcPr>
          <w:p w14:paraId="72BBAA4F"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24817F94" w14:textId="77777777" w:rsidR="00FE2689" w:rsidRPr="00FE2689" w:rsidRDefault="00FE2689" w:rsidP="00FE2689">
            <w:pPr>
              <w:spacing w:after="0" w:line="240" w:lineRule="auto"/>
              <w:jc w:val="center"/>
              <w:rPr>
                <w:rFonts w:ascii="Calibri" w:eastAsia="Calibri" w:hAnsi="Calibri" w:cs="Calibri"/>
                <w:szCs w:val="24"/>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17081361"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7E461AF5" w14:textId="77777777" w:rsidTr="00006983">
        <w:tc>
          <w:tcPr>
            <w:tcW w:w="559" w:type="pct"/>
            <w:tcBorders>
              <w:top w:val="single" w:sz="4" w:space="0" w:color="auto"/>
              <w:left w:val="single" w:sz="4" w:space="0" w:color="auto"/>
              <w:bottom w:val="single" w:sz="4" w:space="0" w:color="auto"/>
            </w:tcBorders>
            <w:shd w:val="clear" w:color="auto" w:fill="FFFFFF"/>
            <w:vAlign w:val="center"/>
          </w:tcPr>
          <w:p w14:paraId="3A133578" w14:textId="77777777" w:rsidR="00FE2689" w:rsidRPr="00FE2689" w:rsidRDefault="00FE2689">
            <w:pPr>
              <w:widowControl w:val="0"/>
              <w:numPr>
                <w:ilvl w:val="0"/>
                <w:numId w:val="21"/>
              </w:numPr>
              <w:suppressAutoHyphens/>
              <w:spacing w:after="0" w:line="240" w:lineRule="auto"/>
              <w:contextualSpacing/>
              <w:jc w:val="center"/>
              <w:rPr>
                <w:rFonts w:ascii="Calibri" w:eastAsia="Calibri" w:hAnsi="Calibri" w:cs="Calibri"/>
                <w:color w:val="000000"/>
                <w:szCs w:val="24"/>
                <w:lang w:val="el-GR" w:bidi="en-US"/>
              </w:rPr>
            </w:pPr>
          </w:p>
        </w:tc>
        <w:tc>
          <w:tcPr>
            <w:tcW w:w="1448" w:type="pct"/>
            <w:tcBorders>
              <w:top w:val="single" w:sz="4" w:space="0" w:color="auto"/>
              <w:left w:val="single" w:sz="4" w:space="0" w:color="auto"/>
              <w:bottom w:val="single" w:sz="4" w:space="0" w:color="auto"/>
            </w:tcBorders>
            <w:shd w:val="clear" w:color="auto" w:fill="FFFFFF"/>
            <w:vAlign w:val="center"/>
          </w:tcPr>
          <w:p w14:paraId="0DF709C6" w14:textId="77777777" w:rsidR="00FE2689" w:rsidRPr="00FE2689" w:rsidRDefault="00FE2689" w:rsidP="00FE2689">
            <w:pPr>
              <w:widowControl w:val="0"/>
              <w:spacing w:after="120" w:line="240" w:lineRule="auto"/>
              <w:rPr>
                <w:rFonts w:ascii="Calibri" w:eastAsia="Calibri" w:hAnsi="Calibri" w:cs="Calibri"/>
                <w:szCs w:val="24"/>
                <w:lang w:eastAsia="zh-CN"/>
              </w:rPr>
            </w:pPr>
            <w:r w:rsidRPr="00FE2689">
              <w:rPr>
                <w:rFonts w:ascii="Calibri" w:eastAsia="Calibri" w:hAnsi="Calibri" w:cs="Calibri"/>
                <w:szCs w:val="24"/>
                <w:lang w:val="en-GB" w:eastAsia="zh-CN"/>
              </w:rPr>
              <w:t>Power Supply</w:t>
            </w:r>
            <w:r w:rsidRPr="00FE2689">
              <w:rPr>
                <w:rFonts w:ascii="Calibri" w:eastAsia="Calibri" w:hAnsi="Calibri" w:cs="Calibri"/>
                <w:szCs w:val="24"/>
                <w:lang w:val="el-GR" w:eastAsia="zh-CN"/>
              </w:rPr>
              <w:t xml:space="preserve">: </w:t>
            </w:r>
            <w:r w:rsidRPr="00FE2689">
              <w:rPr>
                <w:rFonts w:ascii="Calibri" w:eastAsia="Calibri" w:hAnsi="Calibri" w:cs="Calibri"/>
                <w:szCs w:val="24"/>
                <w:lang w:eastAsia="zh-CN"/>
              </w:rPr>
              <w:t xml:space="preserve">AC 100 - </w:t>
            </w:r>
            <w:r w:rsidRPr="00FE2689">
              <w:rPr>
                <w:rFonts w:ascii="Calibri" w:eastAsia="Calibri" w:hAnsi="Calibri" w:cs="Calibri"/>
                <w:szCs w:val="24"/>
                <w:lang w:eastAsia="zh-CN"/>
              </w:rPr>
              <w:lastRenderedPageBreak/>
              <w:t>240 V</w:t>
            </w:r>
          </w:p>
        </w:tc>
        <w:tc>
          <w:tcPr>
            <w:tcW w:w="1292" w:type="pct"/>
            <w:tcBorders>
              <w:top w:val="single" w:sz="4" w:space="0" w:color="auto"/>
              <w:left w:val="single" w:sz="4" w:space="0" w:color="auto"/>
              <w:bottom w:val="single" w:sz="4" w:space="0" w:color="auto"/>
            </w:tcBorders>
            <w:shd w:val="clear" w:color="auto" w:fill="FFFFFF"/>
            <w:vAlign w:val="center"/>
          </w:tcPr>
          <w:p w14:paraId="593EA7DA"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lastRenderedPageBreak/>
              <w:t>ΝΑΙ</w:t>
            </w:r>
          </w:p>
        </w:tc>
        <w:tc>
          <w:tcPr>
            <w:tcW w:w="758" w:type="pct"/>
            <w:tcBorders>
              <w:top w:val="single" w:sz="4" w:space="0" w:color="auto"/>
              <w:left w:val="single" w:sz="4" w:space="0" w:color="auto"/>
              <w:bottom w:val="single" w:sz="4" w:space="0" w:color="auto"/>
            </w:tcBorders>
            <w:shd w:val="clear" w:color="auto" w:fill="FFFFFF"/>
            <w:vAlign w:val="center"/>
          </w:tcPr>
          <w:p w14:paraId="53BA3581" w14:textId="77777777" w:rsidR="00FE2689" w:rsidRPr="00FE2689" w:rsidRDefault="00FE2689" w:rsidP="00FE2689">
            <w:pPr>
              <w:spacing w:after="0" w:line="240" w:lineRule="auto"/>
              <w:jc w:val="center"/>
              <w:rPr>
                <w:rFonts w:ascii="Calibri" w:eastAsia="Calibri" w:hAnsi="Calibri" w:cs="Calibri"/>
                <w:szCs w:val="24"/>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29A37181"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71E9F0B1" w14:textId="77777777" w:rsidTr="00006983">
        <w:tc>
          <w:tcPr>
            <w:tcW w:w="559" w:type="pct"/>
            <w:tcBorders>
              <w:top w:val="single" w:sz="4" w:space="0" w:color="auto"/>
              <w:left w:val="single" w:sz="4" w:space="0" w:color="auto"/>
              <w:bottom w:val="single" w:sz="4" w:space="0" w:color="auto"/>
            </w:tcBorders>
            <w:shd w:val="clear" w:color="auto" w:fill="FFFFFF"/>
            <w:vAlign w:val="center"/>
          </w:tcPr>
          <w:p w14:paraId="62851293" w14:textId="77777777" w:rsidR="00FE2689" w:rsidRPr="00FE2689" w:rsidRDefault="00FE2689">
            <w:pPr>
              <w:widowControl w:val="0"/>
              <w:numPr>
                <w:ilvl w:val="0"/>
                <w:numId w:val="21"/>
              </w:numPr>
              <w:suppressAutoHyphens/>
              <w:spacing w:after="0" w:line="240" w:lineRule="auto"/>
              <w:contextualSpacing/>
              <w:jc w:val="center"/>
              <w:rPr>
                <w:rFonts w:ascii="Calibri" w:eastAsia="Calibri" w:hAnsi="Calibri" w:cs="Calibri"/>
                <w:color w:val="000000"/>
                <w:szCs w:val="24"/>
                <w:lang w:val="el-GR" w:bidi="en-US"/>
              </w:rPr>
            </w:pPr>
          </w:p>
        </w:tc>
        <w:tc>
          <w:tcPr>
            <w:tcW w:w="1448" w:type="pct"/>
            <w:tcBorders>
              <w:top w:val="single" w:sz="4" w:space="0" w:color="auto"/>
              <w:left w:val="single" w:sz="4" w:space="0" w:color="auto"/>
              <w:bottom w:val="single" w:sz="4" w:space="0" w:color="auto"/>
            </w:tcBorders>
            <w:shd w:val="clear" w:color="auto" w:fill="FFFFFF"/>
            <w:vAlign w:val="center"/>
          </w:tcPr>
          <w:p w14:paraId="26268F0F" w14:textId="77777777" w:rsidR="00FE2689" w:rsidRPr="00FE2689" w:rsidRDefault="00FE2689" w:rsidP="00FE2689">
            <w:pPr>
              <w:widowControl w:val="0"/>
              <w:spacing w:after="120" w:line="240" w:lineRule="auto"/>
              <w:rPr>
                <w:rFonts w:ascii="Calibri" w:eastAsia="Calibri" w:hAnsi="Calibri" w:cs="Calibri"/>
                <w:szCs w:val="24"/>
                <w:lang w:val="en-GB" w:eastAsia="zh-CN"/>
              </w:rPr>
            </w:pPr>
            <w:r w:rsidRPr="00FE2689">
              <w:rPr>
                <w:rFonts w:ascii="Calibri" w:eastAsia="Calibri" w:hAnsi="Calibri" w:cs="Calibri"/>
                <w:szCs w:val="24"/>
                <w:lang w:val="en-GB" w:eastAsia="zh-CN"/>
              </w:rPr>
              <w:t>Operating Temperature</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0</w:t>
            </w:r>
            <w:r w:rsidRPr="00FE2689">
              <w:rPr>
                <w:rFonts w:ascii="Cambria Math" w:eastAsia="Calibri" w:hAnsi="Cambria Math" w:cs="Cambria Math"/>
                <w:szCs w:val="24"/>
                <w:lang w:val="en-GB" w:eastAsia="zh-CN"/>
              </w:rPr>
              <w:t>℃</w:t>
            </w:r>
            <w:r w:rsidRPr="00FE2689">
              <w:rPr>
                <w:rFonts w:ascii="Calibri" w:eastAsia="Calibri" w:hAnsi="Calibri" w:cs="Calibri"/>
                <w:szCs w:val="24"/>
                <w:lang w:val="en-GB" w:eastAsia="zh-CN"/>
              </w:rPr>
              <w:t>~ 40</w:t>
            </w:r>
            <w:r w:rsidRPr="00FE2689">
              <w:rPr>
                <w:rFonts w:ascii="Cambria Math" w:eastAsia="Calibri" w:hAnsi="Cambria Math" w:cs="Cambria Math"/>
                <w:szCs w:val="24"/>
                <w:lang w:val="en-GB" w:eastAsia="zh-CN"/>
              </w:rPr>
              <w:t>℃</w:t>
            </w:r>
          </w:p>
        </w:tc>
        <w:tc>
          <w:tcPr>
            <w:tcW w:w="1292" w:type="pct"/>
            <w:tcBorders>
              <w:top w:val="single" w:sz="4" w:space="0" w:color="auto"/>
              <w:left w:val="single" w:sz="4" w:space="0" w:color="auto"/>
              <w:bottom w:val="single" w:sz="4" w:space="0" w:color="auto"/>
            </w:tcBorders>
            <w:shd w:val="clear" w:color="auto" w:fill="FFFFFF"/>
            <w:vAlign w:val="center"/>
          </w:tcPr>
          <w:p w14:paraId="304AFD61"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47E73E4A" w14:textId="77777777" w:rsidR="00FE2689" w:rsidRPr="00FE2689" w:rsidRDefault="00FE2689" w:rsidP="00FE2689">
            <w:pPr>
              <w:spacing w:after="0" w:line="240" w:lineRule="auto"/>
              <w:jc w:val="center"/>
              <w:rPr>
                <w:rFonts w:ascii="Calibri" w:eastAsia="Calibri" w:hAnsi="Calibri" w:cs="Calibri"/>
                <w:szCs w:val="24"/>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0D4D84BD"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2AE15234" w14:textId="77777777" w:rsidTr="00006983">
        <w:tc>
          <w:tcPr>
            <w:tcW w:w="559" w:type="pct"/>
            <w:tcBorders>
              <w:top w:val="single" w:sz="4" w:space="0" w:color="auto"/>
              <w:left w:val="single" w:sz="4" w:space="0" w:color="auto"/>
              <w:bottom w:val="single" w:sz="4" w:space="0" w:color="auto"/>
            </w:tcBorders>
            <w:shd w:val="clear" w:color="auto" w:fill="FFFFFF"/>
            <w:vAlign w:val="center"/>
          </w:tcPr>
          <w:p w14:paraId="36C3B2AF" w14:textId="77777777" w:rsidR="00FE2689" w:rsidRPr="00FE2689" w:rsidRDefault="00FE2689">
            <w:pPr>
              <w:widowControl w:val="0"/>
              <w:numPr>
                <w:ilvl w:val="0"/>
                <w:numId w:val="21"/>
              </w:numPr>
              <w:suppressAutoHyphens/>
              <w:spacing w:after="0" w:line="240" w:lineRule="auto"/>
              <w:contextualSpacing/>
              <w:jc w:val="center"/>
              <w:rPr>
                <w:rFonts w:ascii="Calibri" w:eastAsia="Calibri" w:hAnsi="Calibri" w:cs="Calibri"/>
                <w:color w:val="000000"/>
                <w:szCs w:val="24"/>
                <w:lang w:val="el-GR" w:bidi="en-US"/>
              </w:rPr>
            </w:pPr>
          </w:p>
        </w:tc>
        <w:tc>
          <w:tcPr>
            <w:tcW w:w="1448" w:type="pct"/>
            <w:tcBorders>
              <w:top w:val="single" w:sz="4" w:space="0" w:color="auto"/>
              <w:left w:val="single" w:sz="4" w:space="0" w:color="auto"/>
              <w:bottom w:val="single" w:sz="4" w:space="0" w:color="auto"/>
            </w:tcBorders>
            <w:shd w:val="clear" w:color="auto" w:fill="FFFFFF"/>
            <w:vAlign w:val="center"/>
          </w:tcPr>
          <w:p w14:paraId="0CAAAB22" w14:textId="77777777" w:rsidR="00FE2689" w:rsidRPr="00FE2689" w:rsidRDefault="00FE2689" w:rsidP="00FE2689">
            <w:pPr>
              <w:widowControl w:val="0"/>
              <w:spacing w:after="120" w:line="240" w:lineRule="auto"/>
              <w:rPr>
                <w:rFonts w:ascii="Calibri" w:eastAsia="Calibri" w:hAnsi="Calibri" w:cs="Calibri"/>
                <w:szCs w:val="24"/>
                <w:lang w:val="el-GR" w:eastAsia="zh-CN"/>
              </w:rPr>
            </w:pPr>
            <w:r w:rsidRPr="00FE2689">
              <w:rPr>
                <w:rFonts w:ascii="Calibri" w:eastAsia="Calibri" w:hAnsi="Calibri" w:cs="Calibri"/>
                <w:szCs w:val="24"/>
                <w:lang w:val="en-GB" w:eastAsia="zh-CN"/>
              </w:rPr>
              <w:t>VESA Mount</w:t>
            </w:r>
            <w:r w:rsidRPr="00FE2689">
              <w:rPr>
                <w:rFonts w:ascii="Calibri" w:eastAsia="Calibri" w:hAnsi="Calibri" w:cs="Calibri"/>
                <w:szCs w:val="24"/>
                <w:lang w:val="el-GR" w:eastAsia="zh-CN"/>
              </w:rPr>
              <w:t>:</w:t>
            </w:r>
            <w:r w:rsidRPr="00FE2689">
              <w:rPr>
                <w:rFonts w:ascii="Calibri" w:eastAsia="Calibri" w:hAnsi="Calibri" w:cs="Calibri"/>
                <w:szCs w:val="24"/>
                <w:lang w:val="en-GB" w:eastAsia="zh-CN"/>
              </w:rPr>
              <w:t xml:space="preserve"> 400x400</w:t>
            </w:r>
          </w:p>
        </w:tc>
        <w:tc>
          <w:tcPr>
            <w:tcW w:w="1292" w:type="pct"/>
            <w:tcBorders>
              <w:top w:val="single" w:sz="4" w:space="0" w:color="auto"/>
              <w:left w:val="single" w:sz="4" w:space="0" w:color="auto"/>
              <w:bottom w:val="single" w:sz="4" w:space="0" w:color="auto"/>
            </w:tcBorders>
            <w:shd w:val="clear" w:color="auto" w:fill="FFFFFF"/>
            <w:vAlign w:val="center"/>
          </w:tcPr>
          <w:p w14:paraId="0A73FCBD"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1EB399C8" w14:textId="77777777" w:rsidR="00FE2689" w:rsidRPr="00FE2689" w:rsidRDefault="00FE2689" w:rsidP="00FE2689">
            <w:pPr>
              <w:spacing w:after="0" w:line="240" w:lineRule="auto"/>
              <w:jc w:val="center"/>
              <w:rPr>
                <w:rFonts w:ascii="Calibri" w:eastAsia="Calibri" w:hAnsi="Calibri" w:cs="Calibri"/>
                <w:szCs w:val="24"/>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6B1F4D31"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48DC06CC" w14:textId="77777777" w:rsidTr="00006983">
        <w:tc>
          <w:tcPr>
            <w:tcW w:w="559" w:type="pct"/>
            <w:tcBorders>
              <w:top w:val="single" w:sz="4" w:space="0" w:color="auto"/>
              <w:left w:val="single" w:sz="4" w:space="0" w:color="auto"/>
              <w:bottom w:val="single" w:sz="4" w:space="0" w:color="auto"/>
            </w:tcBorders>
            <w:shd w:val="clear" w:color="auto" w:fill="FFFFFF"/>
            <w:vAlign w:val="center"/>
          </w:tcPr>
          <w:p w14:paraId="211B630B" w14:textId="77777777" w:rsidR="00FE2689" w:rsidRPr="00FE2689" w:rsidRDefault="00FE2689">
            <w:pPr>
              <w:widowControl w:val="0"/>
              <w:numPr>
                <w:ilvl w:val="0"/>
                <w:numId w:val="21"/>
              </w:numPr>
              <w:suppressAutoHyphens/>
              <w:spacing w:after="0" w:line="240" w:lineRule="auto"/>
              <w:contextualSpacing/>
              <w:jc w:val="center"/>
              <w:rPr>
                <w:rFonts w:ascii="Calibri" w:eastAsia="Calibri" w:hAnsi="Calibri" w:cs="Calibri"/>
                <w:color w:val="000000"/>
                <w:szCs w:val="24"/>
                <w:lang w:val="el-GR" w:bidi="en-US"/>
              </w:rPr>
            </w:pPr>
          </w:p>
        </w:tc>
        <w:tc>
          <w:tcPr>
            <w:tcW w:w="1448" w:type="pct"/>
            <w:tcBorders>
              <w:top w:val="single" w:sz="4" w:space="0" w:color="auto"/>
              <w:left w:val="single" w:sz="4" w:space="0" w:color="auto"/>
              <w:bottom w:val="single" w:sz="4" w:space="0" w:color="auto"/>
            </w:tcBorders>
            <w:shd w:val="clear" w:color="auto" w:fill="FFFFFF"/>
            <w:vAlign w:val="center"/>
          </w:tcPr>
          <w:p w14:paraId="32B361C8" w14:textId="77777777" w:rsidR="00FE2689" w:rsidRPr="00FE2689" w:rsidRDefault="00FE2689" w:rsidP="00FE2689">
            <w:pPr>
              <w:widowControl w:val="0"/>
              <w:spacing w:after="120" w:line="240" w:lineRule="auto"/>
              <w:rPr>
                <w:rFonts w:ascii="Calibri" w:eastAsia="Calibri" w:hAnsi="Calibri" w:cs="Calibri"/>
                <w:szCs w:val="24"/>
                <w:lang w:eastAsia="zh-CN"/>
              </w:rPr>
            </w:pPr>
            <w:r w:rsidRPr="00FE2689">
              <w:rPr>
                <w:rFonts w:ascii="Calibri" w:eastAsia="Calibri" w:hAnsi="Calibri" w:cs="Calibri"/>
                <w:szCs w:val="24"/>
                <w:lang w:val="en-GB" w:eastAsia="zh-CN"/>
              </w:rPr>
              <w:t>Protection Glass</w:t>
            </w:r>
            <w:r w:rsidRPr="00FE2689">
              <w:rPr>
                <w:rFonts w:ascii="Calibri" w:eastAsia="Calibri" w:hAnsi="Calibri" w:cs="Calibri"/>
                <w:szCs w:val="24"/>
                <w:lang w:eastAsia="zh-CN"/>
              </w:rPr>
              <w:t>: 3.2T Semi-Tempered Touch Glass</w:t>
            </w:r>
          </w:p>
        </w:tc>
        <w:tc>
          <w:tcPr>
            <w:tcW w:w="1292" w:type="pct"/>
            <w:tcBorders>
              <w:top w:val="single" w:sz="4" w:space="0" w:color="auto"/>
              <w:left w:val="single" w:sz="4" w:space="0" w:color="auto"/>
              <w:bottom w:val="single" w:sz="4" w:space="0" w:color="auto"/>
            </w:tcBorders>
            <w:shd w:val="clear" w:color="auto" w:fill="FFFFFF"/>
            <w:vAlign w:val="center"/>
          </w:tcPr>
          <w:p w14:paraId="26BB05C2"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6FD89D9E" w14:textId="77777777" w:rsidR="00FE2689" w:rsidRPr="00FE2689" w:rsidRDefault="00FE2689" w:rsidP="00FE2689">
            <w:pPr>
              <w:spacing w:after="0" w:line="240" w:lineRule="auto"/>
              <w:jc w:val="center"/>
              <w:rPr>
                <w:rFonts w:ascii="Calibri" w:eastAsia="Calibri" w:hAnsi="Calibri" w:cs="Calibri"/>
                <w:szCs w:val="24"/>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6423B4CD"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7ED43809" w14:textId="77777777" w:rsidTr="00006983">
        <w:tc>
          <w:tcPr>
            <w:tcW w:w="559" w:type="pct"/>
            <w:tcBorders>
              <w:top w:val="single" w:sz="4" w:space="0" w:color="auto"/>
              <w:left w:val="single" w:sz="4" w:space="0" w:color="auto"/>
              <w:bottom w:val="single" w:sz="4" w:space="0" w:color="auto"/>
            </w:tcBorders>
            <w:shd w:val="clear" w:color="auto" w:fill="FFFFFF"/>
            <w:vAlign w:val="center"/>
          </w:tcPr>
          <w:p w14:paraId="3BFD9049" w14:textId="77777777" w:rsidR="00FE2689" w:rsidRPr="00FE2689" w:rsidRDefault="00FE2689">
            <w:pPr>
              <w:widowControl w:val="0"/>
              <w:numPr>
                <w:ilvl w:val="0"/>
                <w:numId w:val="21"/>
              </w:numPr>
              <w:suppressAutoHyphens/>
              <w:spacing w:after="0" w:line="240" w:lineRule="auto"/>
              <w:contextualSpacing/>
              <w:jc w:val="center"/>
              <w:rPr>
                <w:rFonts w:ascii="Calibri" w:eastAsia="Calibri" w:hAnsi="Calibri" w:cs="Calibri"/>
                <w:color w:val="000000"/>
                <w:szCs w:val="24"/>
                <w:lang w:val="el-GR" w:bidi="en-US"/>
              </w:rPr>
            </w:pPr>
          </w:p>
        </w:tc>
        <w:tc>
          <w:tcPr>
            <w:tcW w:w="1448" w:type="pct"/>
            <w:tcBorders>
              <w:top w:val="single" w:sz="4" w:space="0" w:color="auto"/>
              <w:left w:val="single" w:sz="4" w:space="0" w:color="auto"/>
              <w:bottom w:val="single" w:sz="4" w:space="0" w:color="auto"/>
            </w:tcBorders>
            <w:shd w:val="clear" w:color="auto" w:fill="FFFFFF"/>
            <w:vAlign w:val="center"/>
          </w:tcPr>
          <w:p w14:paraId="099501A3" w14:textId="77777777" w:rsidR="00FE2689" w:rsidRPr="00FE2689" w:rsidRDefault="00FE2689" w:rsidP="00FE2689">
            <w:pPr>
              <w:widowControl w:val="0"/>
              <w:spacing w:after="120" w:line="240" w:lineRule="auto"/>
              <w:rPr>
                <w:rFonts w:ascii="Calibri" w:eastAsia="Calibri" w:hAnsi="Calibri" w:cs="Calibri"/>
                <w:szCs w:val="24"/>
                <w:lang w:eastAsia="zh-CN"/>
              </w:rPr>
            </w:pPr>
            <w:r w:rsidRPr="00FE2689">
              <w:rPr>
                <w:rFonts w:ascii="Calibri" w:eastAsia="Calibri" w:hAnsi="Calibri" w:cs="Calibri"/>
                <w:szCs w:val="24"/>
                <w:lang w:val="en-GB" w:eastAsia="zh-CN"/>
              </w:rPr>
              <w:t>Pixel Pitch(mm)</w:t>
            </w:r>
            <w:r w:rsidRPr="00FE2689">
              <w:rPr>
                <w:rFonts w:ascii="Calibri" w:eastAsia="Calibri" w:hAnsi="Calibri" w:cs="Calibri"/>
                <w:szCs w:val="24"/>
                <w:lang w:eastAsia="zh-CN"/>
              </w:rPr>
              <w:t>: 0.630(H) x 0.630(V)</w:t>
            </w:r>
          </w:p>
        </w:tc>
        <w:tc>
          <w:tcPr>
            <w:tcW w:w="1292" w:type="pct"/>
            <w:tcBorders>
              <w:top w:val="single" w:sz="4" w:space="0" w:color="auto"/>
              <w:left w:val="single" w:sz="4" w:space="0" w:color="auto"/>
              <w:bottom w:val="single" w:sz="4" w:space="0" w:color="auto"/>
            </w:tcBorders>
            <w:shd w:val="clear" w:color="auto" w:fill="FFFFFF"/>
            <w:vAlign w:val="center"/>
          </w:tcPr>
          <w:p w14:paraId="346C77C6"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403BAB31" w14:textId="77777777" w:rsidR="00FE2689" w:rsidRPr="00FE2689" w:rsidRDefault="00FE2689" w:rsidP="00FE2689">
            <w:pPr>
              <w:spacing w:after="0" w:line="240" w:lineRule="auto"/>
              <w:jc w:val="center"/>
              <w:rPr>
                <w:rFonts w:ascii="Calibri" w:eastAsia="Calibri" w:hAnsi="Calibri" w:cs="Calibri"/>
                <w:szCs w:val="24"/>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4C233C7C"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353FB28C" w14:textId="77777777" w:rsidTr="00006983">
        <w:tc>
          <w:tcPr>
            <w:tcW w:w="559" w:type="pct"/>
            <w:tcBorders>
              <w:top w:val="single" w:sz="4" w:space="0" w:color="auto"/>
              <w:left w:val="single" w:sz="4" w:space="0" w:color="auto"/>
              <w:bottom w:val="single" w:sz="4" w:space="0" w:color="auto"/>
            </w:tcBorders>
            <w:shd w:val="clear" w:color="auto" w:fill="FFFFFF"/>
            <w:vAlign w:val="center"/>
          </w:tcPr>
          <w:p w14:paraId="2E76AD0D" w14:textId="77777777" w:rsidR="00FE2689" w:rsidRPr="00FE2689" w:rsidRDefault="00FE2689">
            <w:pPr>
              <w:widowControl w:val="0"/>
              <w:numPr>
                <w:ilvl w:val="0"/>
                <w:numId w:val="21"/>
              </w:numPr>
              <w:suppressAutoHyphens/>
              <w:spacing w:after="0" w:line="240" w:lineRule="auto"/>
              <w:contextualSpacing/>
              <w:jc w:val="center"/>
              <w:rPr>
                <w:rFonts w:ascii="Calibri" w:eastAsia="Calibri" w:hAnsi="Calibri" w:cs="Calibri"/>
                <w:color w:val="000000"/>
                <w:szCs w:val="24"/>
                <w:lang w:val="el-GR" w:bidi="en-US"/>
              </w:rPr>
            </w:pPr>
          </w:p>
        </w:tc>
        <w:tc>
          <w:tcPr>
            <w:tcW w:w="1448" w:type="pct"/>
            <w:tcBorders>
              <w:top w:val="single" w:sz="4" w:space="0" w:color="auto"/>
              <w:left w:val="single" w:sz="4" w:space="0" w:color="auto"/>
              <w:bottom w:val="single" w:sz="4" w:space="0" w:color="auto"/>
            </w:tcBorders>
            <w:shd w:val="clear" w:color="auto" w:fill="FFFFFF"/>
            <w:vAlign w:val="center"/>
          </w:tcPr>
          <w:p w14:paraId="19D9A843" w14:textId="77777777" w:rsidR="00FE2689" w:rsidRPr="00FE2689" w:rsidRDefault="00FE2689" w:rsidP="00FE2689">
            <w:pPr>
              <w:widowControl w:val="0"/>
              <w:spacing w:after="120" w:line="240" w:lineRule="auto"/>
              <w:rPr>
                <w:rFonts w:ascii="Calibri" w:eastAsia="Calibri" w:hAnsi="Calibri" w:cs="Calibri"/>
                <w:szCs w:val="24"/>
                <w:lang w:val="el-GR" w:eastAsia="zh-CN"/>
              </w:rPr>
            </w:pPr>
            <w:r w:rsidRPr="00FE2689">
              <w:rPr>
                <w:rFonts w:ascii="Calibri" w:eastAsia="Calibri" w:hAnsi="Calibri" w:cs="Calibri"/>
                <w:szCs w:val="24"/>
                <w:lang w:val="en-GB" w:eastAsia="zh-CN"/>
              </w:rPr>
              <w:t>Viewing Angle(H/V)</w:t>
            </w:r>
            <w:r w:rsidRPr="00FE2689">
              <w:rPr>
                <w:rFonts w:ascii="Calibri" w:eastAsia="Calibri" w:hAnsi="Calibri" w:cs="Calibri"/>
                <w:szCs w:val="24"/>
                <w:lang w:val="el-GR" w:eastAsia="zh-CN"/>
              </w:rPr>
              <w:t>:</w:t>
            </w:r>
            <w:r w:rsidRPr="00FE2689">
              <w:rPr>
                <w:rFonts w:ascii="Calibri" w:eastAsia="Calibri" w:hAnsi="Calibri" w:cs="Calibri"/>
                <w:szCs w:val="24"/>
                <w:lang w:val="en-GB" w:eastAsia="zh-CN"/>
              </w:rPr>
              <w:t xml:space="preserve"> 178 / 178</w:t>
            </w:r>
          </w:p>
        </w:tc>
        <w:tc>
          <w:tcPr>
            <w:tcW w:w="1292" w:type="pct"/>
            <w:tcBorders>
              <w:top w:val="single" w:sz="4" w:space="0" w:color="auto"/>
              <w:left w:val="single" w:sz="4" w:space="0" w:color="auto"/>
              <w:bottom w:val="single" w:sz="4" w:space="0" w:color="auto"/>
            </w:tcBorders>
            <w:shd w:val="clear" w:color="auto" w:fill="FFFFFF"/>
            <w:vAlign w:val="center"/>
          </w:tcPr>
          <w:p w14:paraId="4E18D254"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2949BF00" w14:textId="77777777" w:rsidR="00FE2689" w:rsidRPr="00FE2689" w:rsidRDefault="00FE2689" w:rsidP="00FE2689">
            <w:pPr>
              <w:spacing w:after="0" w:line="240" w:lineRule="auto"/>
              <w:jc w:val="center"/>
              <w:rPr>
                <w:rFonts w:ascii="Calibri" w:eastAsia="Calibri" w:hAnsi="Calibri" w:cs="Calibri"/>
                <w:szCs w:val="24"/>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0D313EB7"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4FC8671F" w14:textId="77777777" w:rsidTr="00006983">
        <w:tc>
          <w:tcPr>
            <w:tcW w:w="559" w:type="pct"/>
            <w:tcBorders>
              <w:top w:val="single" w:sz="4" w:space="0" w:color="auto"/>
              <w:left w:val="single" w:sz="4" w:space="0" w:color="auto"/>
              <w:bottom w:val="single" w:sz="4" w:space="0" w:color="auto"/>
            </w:tcBorders>
            <w:shd w:val="clear" w:color="auto" w:fill="FFFFFF"/>
            <w:vAlign w:val="center"/>
          </w:tcPr>
          <w:p w14:paraId="67B163F2" w14:textId="77777777" w:rsidR="00FE2689" w:rsidRPr="00FE2689" w:rsidRDefault="00FE2689">
            <w:pPr>
              <w:widowControl w:val="0"/>
              <w:numPr>
                <w:ilvl w:val="0"/>
                <w:numId w:val="21"/>
              </w:numPr>
              <w:suppressAutoHyphens/>
              <w:spacing w:after="0" w:line="240" w:lineRule="auto"/>
              <w:contextualSpacing/>
              <w:jc w:val="center"/>
              <w:rPr>
                <w:rFonts w:ascii="Calibri" w:eastAsia="Calibri" w:hAnsi="Calibri" w:cs="Calibri"/>
                <w:color w:val="000000"/>
                <w:szCs w:val="24"/>
                <w:lang w:val="el-GR" w:bidi="en-US"/>
              </w:rPr>
            </w:pPr>
          </w:p>
        </w:tc>
        <w:tc>
          <w:tcPr>
            <w:tcW w:w="1448" w:type="pct"/>
            <w:tcBorders>
              <w:top w:val="single" w:sz="4" w:space="0" w:color="auto"/>
              <w:left w:val="single" w:sz="4" w:space="0" w:color="auto"/>
              <w:bottom w:val="single" w:sz="4" w:space="0" w:color="auto"/>
            </w:tcBorders>
            <w:shd w:val="clear" w:color="auto" w:fill="FFFFFF"/>
            <w:vAlign w:val="center"/>
          </w:tcPr>
          <w:p w14:paraId="1B5438DF" w14:textId="77777777" w:rsidR="00FE2689" w:rsidRPr="00FE2689" w:rsidRDefault="00FE2689" w:rsidP="00FE2689">
            <w:pPr>
              <w:widowControl w:val="0"/>
              <w:spacing w:after="120" w:line="240" w:lineRule="auto"/>
              <w:rPr>
                <w:rFonts w:ascii="Calibri" w:eastAsia="Calibri" w:hAnsi="Calibri" w:cs="Calibri"/>
                <w:szCs w:val="24"/>
                <w:lang w:eastAsia="zh-CN"/>
              </w:rPr>
            </w:pPr>
            <w:r w:rsidRPr="00FE2689">
              <w:rPr>
                <w:rFonts w:ascii="Calibri" w:eastAsia="Calibri" w:hAnsi="Calibri" w:cs="Calibri"/>
                <w:szCs w:val="24"/>
                <w:lang w:val="en-GB" w:eastAsia="zh-CN"/>
              </w:rPr>
              <w:t xml:space="preserve">Display </w:t>
            </w:r>
            <w:proofErr w:type="spellStart"/>
            <w:r w:rsidRPr="00FE2689">
              <w:rPr>
                <w:rFonts w:ascii="Calibri" w:eastAsia="Calibri" w:hAnsi="Calibri" w:cs="Calibri"/>
                <w:szCs w:val="24"/>
                <w:lang w:val="en-GB" w:eastAsia="zh-CN"/>
              </w:rPr>
              <w:t>Colors</w:t>
            </w:r>
            <w:proofErr w:type="spellEnd"/>
            <w:r w:rsidRPr="00FE2689">
              <w:rPr>
                <w:rFonts w:ascii="Calibri" w:eastAsia="Calibri" w:hAnsi="Calibri" w:cs="Calibri"/>
                <w:szCs w:val="24"/>
                <w:lang w:eastAsia="zh-CN"/>
              </w:rPr>
              <w:t xml:space="preserve">: </w:t>
            </w:r>
            <w:r w:rsidRPr="00FE2689">
              <w:rPr>
                <w:rFonts w:ascii="Calibri" w:eastAsia="Calibri" w:hAnsi="Calibri" w:cs="Calibri"/>
                <w:szCs w:val="24"/>
                <w:lang w:val="en-GB" w:eastAsia="zh-CN"/>
              </w:rPr>
              <w:t>10bit Dithering - 1.07Billion</w:t>
            </w:r>
          </w:p>
        </w:tc>
        <w:tc>
          <w:tcPr>
            <w:tcW w:w="1292" w:type="pct"/>
            <w:tcBorders>
              <w:top w:val="single" w:sz="4" w:space="0" w:color="auto"/>
              <w:left w:val="single" w:sz="4" w:space="0" w:color="auto"/>
              <w:bottom w:val="single" w:sz="4" w:space="0" w:color="auto"/>
            </w:tcBorders>
            <w:shd w:val="clear" w:color="auto" w:fill="FFFFFF"/>
            <w:vAlign w:val="center"/>
          </w:tcPr>
          <w:p w14:paraId="09168374"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3FBDB4B5" w14:textId="77777777" w:rsidR="00FE2689" w:rsidRPr="00FE2689" w:rsidRDefault="00FE2689" w:rsidP="00FE2689">
            <w:pPr>
              <w:spacing w:after="0" w:line="240" w:lineRule="auto"/>
              <w:jc w:val="center"/>
              <w:rPr>
                <w:rFonts w:ascii="Calibri" w:eastAsia="Calibri" w:hAnsi="Calibri" w:cs="Calibri"/>
                <w:szCs w:val="24"/>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6BCA6D1A"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30C542C1" w14:textId="77777777" w:rsidTr="00006983">
        <w:tc>
          <w:tcPr>
            <w:tcW w:w="559" w:type="pct"/>
            <w:tcBorders>
              <w:top w:val="single" w:sz="4" w:space="0" w:color="auto"/>
              <w:left w:val="single" w:sz="4" w:space="0" w:color="auto"/>
              <w:bottom w:val="single" w:sz="4" w:space="0" w:color="auto"/>
            </w:tcBorders>
            <w:shd w:val="clear" w:color="auto" w:fill="FFFFFF"/>
            <w:vAlign w:val="center"/>
          </w:tcPr>
          <w:p w14:paraId="5628E0A9" w14:textId="77777777" w:rsidR="00FE2689" w:rsidRPr="00FE2689" w:rsidRDefault="00FE2689">
            <w:pPr>
              <w:widowControl w:val="0"/>
              <w:numPr>
                <w:ilvl w:val="0"/>
                <w:numId w:val="21"/>
              </w:numPr>
              <w:suppressAutoHyphens/>
              <w:spacing w:after="0" w:line="240" w:lineRule="auto"/>
              <w:contextualSpacing/>
              <w:jc w:val="center"/>
              <w:rPr>
                <w:rFonts w:ascii="Calibri" w:eastAsia="Calibri" w:hAnsi="Calibri" w:cs="Calibri"/>
                <w:color w:val="000000"/>
                <w:szCs w:val="24"/>
                <w:lang w:val="el-GR" w:bidi="en-US"/>
              </w:rPr>
            </w:pPr>
          </w:p>
        </w:tc>
        <w:tc>
          <w:tcPr>
            <w:tcW w:w="1448" w:type="pct"/>
            <w:tcBorders>
              <w:top w:val="single" w:sz="4" w:space="0" w:color="auto"/>
              <w:left w:val="single" w:sz="4" w:space="0" w:color="auto"/>
              <w:bottom w:val="single" w:sz="4" w:space="0" w:color="auto"/>
            </w:tcBorders>
            <w:shd w:val="clear" w:color="auto" w:fill="FFFFFF"/>
            <w:vAlign w:val="center"/>
          </w:tcPr>
          <w:p w14:paraId="793F8969" w14:textId="77777777" w:rsidR="00FE2689" w:rsidRPr="00FE2689" w:rsidRDefault="00FE2689" w:rsidP="00FE2689">
            <w:pPr>
              <w:widowControl w:val="0"/>
              <w:spacing w:after="120" w:line="240" w:lineRule="auto"/>
              <w:rPr>
                <w:rFonts w:ascii="Calibri" w:eastAsia="Calibri" w:hAnsi="Calibri" w:cs="Calibri"/>
                <w:szCs w:val="24"/>
                <w:lang w:val="el-GR" w:eastAsia="zh-CN"/>
              </w:rPr>
            </w:pPr>
            <w:proofErr w:type="spellStart"/>
            <w:r w:rsidRPr="00FE2689">
              <w:rPr>
                <w:rFonts w:ascii="Calibri" w:eastAsia="Calibri" w:hAnsi="Calibri" w:cs="Calibri"/>
                <w:szCs w:val="24"/>
                <w:lang w:val="en-GB" w:eastAsia="zh-CN"/>
              </w:rPr>
              <w:t>Color</w:t>
            </w:r>
            <w:proofErr w:type="spellEnd"/>
            <w:r w:rsidRPr="00FE2689">
              <w:rPr>
                <w:rFonts w:ascii="Calibri" w:eastAsia="Calibri" w:hAnsi="Calibri" w:cs="Calibri"/>
                <w:szCs w:val="24"/>
                <w:lang w:val="en-GB" w:eastAsia="zh-CN"/>
              </w:rPr>
              <w:t xml:space="preserve"> Gamut</w:t>
            </w:r>
            <w:r w:rsidRPr="00FE2689">
              <w:rPr>
                <w:rFonts w:ascii="Calibri" w:eastAsia="Calibri" w:hAnsi="Calibri" w:cs="Calibri"/>
                <w:szCs w:val="24"/>
                <w:lang w:val="el-GR" w:eastAsia="zh-CN"/>
              </w:rPr>
              <w:t>:</w:t>
            </w:r>
            <w:r w:rsidRPr="00FE2689">
              <w:rPr>
                <w:rFonts w:ascii="Calibri" w:eastAsia="Calibri" w:hAnsi="Calibri" w:cs="Calibri"/>
                <w:szCs w:val="24"/>
                <w:lang w:val="en-GB" w:eastAsia="zh-CN"/>
              </w:rPr>
              <w:t xml:space="preserve"> 72%</w:t>
            </w:r>
          </w:p>
        </w:tc>
        <w:tc>
          <w:tcPr>
            <w:tcW w:w="1292" w:type="pct"/>
            <w:tcBorders>
              <w:top w:val="single" w:sz="4" w:space="0" w:color="auto"/>
              <w:left w:val="single" w:sz="4" w:space="0" w:color="auto"/>
              <w:bottom w:val="single" w:sz="4" w:space="0" w:color="auto"/>
            </w:tcBorders>
            <w:shd w:val="clear" w:color="auto" w:fill="FFFFFF"/>
            <w:vAlign w:val="center"/>
          </w:tcPr>
          <w:p w14:paraId="15876F11"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07BCA4A3" w14:textId="77777777" w:rsidR="00FE2689" w:rsidRPr="00FE2689" w:rsidRDefault="00FE2689" w:rsidP="00FE2689">
            <w:pPr>
              <w:spacing w:after="0" w:line="240" w:lineRule="auto"/>
              <w:jc w:val="center"/>
              <w:rPr>
                <w:rFonts w:ascii="Calibri" w:eastAsia="Calibri" w:hAnsi="Calibri" w:cs="Calibri"/>
                <w:szCs w:val="24"/>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6B04C34D"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3BEC99D6" w14:textId="77777777" w:rsidTr="00006983">
        <w:tc>
          <w:tcPr>
            <w:tcW w:w="559" w:type="pct"/>
            <w:tcBorders>
              <w:top w:val="single" w:sz="4" w:space="0" w:color="auto"/>
              <w:left w:val="single" w:sz="4" w:space="0" w:color="auto"/>
              <w:bottom w:val="single" w:sz="4" w:space="0" w:color="auto"/>
            </w:tcBorders>
            <w:shd w:val="clear" w:color="auto" w:fill="FFFFFF"/>
            <w:vAlign w:val="center"/>
          </w:tcPr>
          <w:p w14:paraId="1A9EC19A" w14:textId="77777777" w:rsidR="00FE2689" w:rsidRPr="00FE2689" w:rsidRDefault="00FE2689">
            <w:pPr>
              <w:widowControl w:val="0"/>
              <w:numPr>
                <w:ilvl w:val="0"/>
                <w:numId w:val="21"/>
              </w:numPr>
              <w:suppressAutoHyphens/>
              <w:spacing w:after="0" w:line="240" w:lineRule="auto"/>
              <w:contextualSpacing/>
              <w:jc w:val="center"/>
              <w:rPr>
                <w:rFonts w:ascii="Calibri" w:eastAsia="Calibri" w:hAnsi="Calibri" w:cs="Calibri"/>
                <w:color w:val="000000"/>
                <w:szCs w:val="24"/>
                <w:lang w:val="el-GR" w:bidi="en-US"/>
              </w:rPr>
            </w:pPr>
          </w:p>
        </w:tc>
        <w:tc>
          <w:tcPr>
            <w:tcW w:w="1448" w:type="pct"/>
            <w:tcBorders>
              <w:top w:val="single" w:sz="4" w:space="0" w:color="auto"/>
              <w:left w:val="single" w:sz="4" w:space="0" w:color="auto"/>
              <w:bottom w:val="single" w:sz="4" w:space="0" w:color="auto"/>
            </w:tcBorders>
            <w:shd w:val="clear" w:color="auto" w:fill="FFFFFF"/>
            <w:vAlign w:val="center"/>
          </w:tcPr>
          <w:p w14:paraId="57760277" w14:textId="77777777" w:rsidR="00FE2689" w:rsidRPr="00FE2689" w:rsidRDefault="00FE2689" w:rsidP="00FE2689">
            <w:pPr>
              <w:widowControl w:val="0"/>
              <w:spacing w:after="120" w:line="240" w:lineRule="auto"/>
              <w:rPr>
                <w:rFonts w:ascii="Calibri" w:eastAsia="Calibri" w:hAnsi="Calibri" w:cs="Calibri"/>
                <w:bCs/>
                <w:szCs w:val="24"/>
                <w:lang w:eastAsia="zh-CN"/>
              </w:rPr>
            </w:pPr>
            <w:r w:rsidRPr="00FE2689">
              <w:rPr>
                <w:rFonts w:ascii="Calibri" w:eastAsia="Calibri" w:hAnsi="Calibri" w:cs="Calibri"/>
                <w:bCs/>
                <w:szCs w:val="24"/>
                <w:lang w:eastAsia="zh-CN"/>
              </w:rPr>
              <w:t xml:space="preserve">Internal Player System </w:t>
            </w:r>
            <w:proofErr w:type="gramStart"/>
            <w:r w:rsidRPr="00FE2689">
              <w:rPr>
                <w:rFonts w:ascii="Calibri" w:eastAsia="Calibri" w:hAnsi="Calibri" w:cs="Calibri"/>
                <w:bCs/>
                <w:szCs w:val="24"/>
                <w:lang w:eastAsia="zh-CN"/>
              </w:rPr>
              <w:t>On</w:t>
            </w:r>
            <w:proofErr w:type="gramEnd"/>
            <w:r w:rsidRPr="00FE2689">
              <w:rPr>
                <w:rFonts w:ascii="Calibri" w:eastAsia="Calibri" w:hAnsi="Calibri" w:cs="Calibri"/>
                <w:bCs/>
                <w:szCs w:val="24"/>
                <w:lang w:eastAsia="zh-CN"/>
              </w:rPr>
              <w:t xml:space="preserve"> Chip (Embedded H/W) </w:t>
            </w:r>
            <w:r w:rsidRPr="00FE2689">
              <w:rPr>
                <w:rFonts w:ascii="Calibri" w:eastAsia="Calibri" w:hAnsi="Calibri" w:cs="Calibri"/>
                <w:szCs w:val="24"/>
                <w:lang w:val="en-GB" w:eastAsia="zh-CN"/>
              </w:rPr>
              <w:t>Processor</w:t>
            </w:r>
            <w:r w:rsidRPr="00FE2689">
              <w:rPr>
                <w:rFonts w:ascii="Calibri" w:eastAsia="Calibri" w:hAnsi="Calibri" w:cs="Calibri"/>
                <w:szCs w:val="24"/>
                <w:lang w:eastAsia="zh-CN"/>
              </w:rPr>
              <w:t>: Cortex-A12 1.3GHz Quad Core CPU</w:t>
            </w:r>
          </w:p>
        </w:tc>
        <w:tc>
          <w:tcPr>
            <w:tcW w:w="1292" w:type="pct"/>
            <w:tcBorders>
              <w:top w:val="single" w:sz="4" w:space="0" w:color="auto"/>
              <w:left w:val="single" w:sz="4" w:space="0" w:color="auto"/>
              <w:bottom w:val="single" w:sz="4" w:space="0" w:color="auto"/>
            </w:tcBorders>
            <w:shd w:val="clear" w:color="auto" w:fill="FFFFFF"/>
            <w:vAlign w:val="center"/>
          </w:tcPr>
          <w:p w14:paraId="6549810B"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4FE87FD3" w14:textId="77777777" w:rsidR="00FE2689" w:rsidRPr="00FE2689" w:rsidRDefault="00FE2689" w:rsidP="00FE2689">
            <w:pPr>
              <w:spacing w:after="0" w:line="240" w:lineRule="auto"/>
              <w:jc w:val="center"/>
              <w:rPr>
                <w:rFonts w:ascii="Calibri" w:eastAsia="Calibri" w:hAnsi="Calibri" w:cs="Calibri"/>
                <w:szCs w:val="24"/>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257CB305"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65FD4ABE" w14:textId="77777777" w:rsidTr="00006983">
        <w:tc>
          <w:tcPr>
            <w:tcW w:w="559" w:type="pct"/>
            <w:tcBorders>
              <w:top w:val="single" w:sz="4" w:space="0" w:color="auto"/>
              <w:left w:val="single" w:sz="4" w:space="0" w:color="auto"/>
              <w:bottom w:val="single" w:sz="4" w:space="0" w:color="auto"/>
            </w:tcBorders>
            <w:shd w:val="clear" w:color="auto" w:fill="FFFFFF"/>
            <w:vAlign w:val="center"/>
          </w:tcPr>
          <w:p w14:paraId="7ED68A78" w14:textId="77777777" w:rsidR="00FE2689" w:rsidRPr="00FE2689" w:rsidRDefault="00FE2689">
            <w:pPr>
              <w:widowControl w:val="0"/>
              <w:numPr>
                <w:ilvl w:val="0"/>
                <w:numId w:val="21"/>
              </w:numPr>
              <w:suppressAutoHyphens/>
              <w:spacing w:after="0" w:line="240" w:lineRule="auto"/>
              <w:contextualSpacing/>
              <w:jc w:val="center"/>
              <w:rPr>
                <w:rFonts w:ascii="Calibri" w:eastAsia="Calibri" w:hAnsi="Calibri" w:cs="Calibri"/>
                <w:color w:val="000000"/>
                <w:szCs w:val="24"/>
                <w:lang w:val="el-GR" w:bidi="en-US"/>
              </w:rPr>
            </w:pPr>
          </w:p>
        </w:tc>
        <w:tc>
          <w:tcPr>
            <w:tcW w:w="1448" w:type="pct"/>
            <w:tcBorders>
              <w:top w:val="single" w:sz="4" w:space="0" w:color="auto"/>
              <w:left w:val="single" w:sz="4" w:space="0" w:color="auto"/>
              <w:bottom w:val="single" w:sz="4" w:space="0" w:color="auto"/>
            </w:tcBorders>
            <w:shd w:val="clear" w:color="auto" w:fill="FFFFFF"/>
            <w:vAlign w:val="center"/>
          </w:tcPr>
          <w:p w14:paraId="078B14BC" w14:textId="77777777" w:rsidR="00FE2689" w:rsidRPr="00FE2689" w:rsidRDefault="00FE2689" w:rsidP="00FE2689">
            <w:pPr>
              <w:widowControl w:val="0"/>
              <w:spacing w:after="120" w:line="240" w:lineRule="auto"/>
              <w:rPr>
                <w:rFonts w:ascii="Calibri" w:eastAsia="Calibri" w:hAnsi="Calibri" w:cs="Calibri"/>
                <w:bCs/>
                <w:szCs w:val="24"/>
                <w:lang w:eastAsia="zh-CN"/>
              </w:rPr>
            </w:pPr>
            <w:r w:rsidRPr="00FE2689">
              <w:rPr>
                <w:rFonts w:ascii="Calibri" w:eastAsia="Calibri" w:hAnsi="Calibri" w:cs="Calibri"/>
                <w:szCs w:val="24"/>
                <w:lang w:val="en-GB" w:eastAsia="zh-CN"/>
              </w:rPr>
              <w:t>On-Chip Cache Memory</w:t>
            </w:r>
            <w:r w:rsidRPr="00FE2689">
              <w:rPr>
                <w:rFonts w:ascii="Calibri" w:eastAsia="Calibri" w:hAnsi="Calibri" w:cs="Calibri"/>
                <w:szCs w:val="24"/>
                <w:lang w:eastAsia="zh-CN"/>
              </w:rPr>
              <w:t>: L1 (I/D</w:t>
            </w:r>
            <w:proofErr w:type="gramStart"/>
            <w:r w:rsidRPr="00FE2689">
              <w:rPr>
                <w:rFonts w:ascii="Calibri" w:eastAsia="Calibri" w:hAnsi="Calibri" w:cs="Calibri"/>
                <w:szCs w:val="24"/>
                <w:lang w:eastAsia="zh-CN"/>
              </w:rPr>
              <w:t>) :</w:t>
            </w:r>
            <w:proofErr w:type="gramEnd"/>
            <w:r w:rsidRPr="00FE2689">
              <w:rPr>
                <w:rFonts w:ascii="Calibri" w:eastAsia="Calibri" w:hAnsi="Calibri" w:cs="Calibri"/>
                <w:szCs w:val="24"/>
                <w:lang w:eastAsia="zh-CN"/>
              </w:rPr>
              <w:t xml:space="preserve"> 32KB / 32KB, L2 (Unified) : 1MB</w:t>
            </w:r>
          </w:p>
        </w:tc>
        <w:tc>
          <w:tcPr>
            <w:tcW w:w="1292" w:type="pct"/>
            <w:tcBorders>
              <w:top w:val="single" w:sz="4" w:space="0" w:color="auto"/>
              <w:left w:val="single" w:sz="4" w:space="0" w:color="auto"/>
              <w:bottom w:val="single" w:sz="4" w:space="0" w:color="auto"/>
            </w:tcBorders>
            <w:shd w:val="clear" w:color="auto" w:fill="FFFFFF"/>
            <w:vAlign w:val="center"/>
          </w:tcPr>
          <w:p w14:paraId="7DA71C93"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0F004105" w14:textId="77777777" w:rsidR="00FE2689" w:rsidRPr="00FE2689" w:rsidRDefault="00FE2689" w:rsidP="00FE2689">
            <w:pPr>
              <w:spacing w:after="0" w:line="240" w:lineRule="auto"/>
              <w:jc w:val="center"/>
              <w:rPr>
                <w:rFonts w:ascii="Calibri" w:eastAsia="Calibri" w:hAnsi="Calibri" w:cs="Calibri"/>
                <w:szCs w:val="24"/>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17CB1BFC"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5DAD1406" w14:textId="77777777" w:rsidTr="00006983">
        <w:tc>
          <w:tcPr>
            <w:tcW w:w="559" w:type="pct"/>
            <w:tcBorders>
              <w:top w:val="single" w:sz="4" w:space="0" w:color="auto"/>
              <w:left w:val="single" w:sz="4" w:space="0" w:color="auto"/>
              <w:bottom w:val="single" w:sz="4" w:space="0" w:color="auto"/>
            </w:tcBorders>
            <w:shd w:val="clear" w:color="auto" w:fill="FFFFFF"/>
            <w:vAlign w:val="center"/>
          </w:tcPr>
          <w:p w14:paraId="41293DB4" w14:textId="77777777" w:rsidR="00FE2689" w:rsidRPr="00FE2689" w:rsidRDefault="00FE2689">
            <w:pPr>
              <w:widowControl w:val="0"/>
              <w:numPr>
                <w:ilvl w:val="0"/>
                <w:numId w:val="21"/>
              </w:numPr>
              <w:suppressAutoHyphens/>
              <w:spacing w:after="0" w:line="240" w:lineRule="auto"/>
              <w:contextualSpacing/>
              <w:jc w:val="center"/>
              <w:rPr>
                <w:rFonts w:ascii="Calibri" w:eastAsia="Calibri" w:hAnsi="Calibri" w:cs="Calibri"/>
                <w:color w:val="000000"/>
                <w:szCs w:val="24"/>
                <w:lang w:val="el-GR" w:bidi="en-US"/>
              </w:rPr>
            </w:pPr>
          </w:p>
        </w:tc>
        <w:tc>
          <w:tcPr>
            <w:tcW w:w="1448" w:type="pct"/>
            <w:tcBorders>
              <w:top w:val="single" w:sz="4" w:space="0" w:color="auto"/>
              <w:left w:val="single" w:sz="4" w:space="0" w:color="auto"/>
              <w:bottom w:val="single" w:sz="4" w:space="0" w:color="auto"/>
            </w:tcBorders>
            <w:shd w:val="clear" w:color="auto" w:fill="FFFFFF"/>
            <w:vAlign w:val="center"/>
          </w:tcPr>
          <w:p w14:paraId="663104B2" w14:textId="77777777" w:rsidR="00FE2689" w:rsidRPr="00FE2689" w:rsidRDefault="00FE2689" w:rsidP="00FE2689">
            <w:pPr>
              <w:widowControl w:val="0"/>
              <w:spacing w:after="120" w:line="240" w:lineRule="auto"/>
              <w:rPr>
                <w:rFonts w:ascii="Calibri" w:eastAsia="Calibri" w:hAnsi="Calibri" w:cs="Calibri"/>
                <w:szCs w:val="24"/>
                <w:lang w:eastAsia="zh-CN"/>
              </w:rPr>
            </w:pPr>
            <w:r w:rsidRPr="00FE2689">
              <w:rPr>
                <w:rFonts w:ascii="Calibri" w:eastAsia="Calibri" w:hAnsi="Calibri" w:cs="Calibri"/>
                <w:szCs w:val="24"/>
                <w:lang w:eastAsia="zh-CN"/>
              </w:rPr>
              <w:t>Clock Speed:</w:t>
            </w:r>
            <w:r w:rsidRPr="00FE2689">
              <w:rPr>
                <w:rFonts w:ascii="Calibri" w:eastAsia="Calibri" w:hAnsi="Calibri" w:cs="Calibri"/>
                <w:szCs w:val="24"/>
                <w:lang w:val="en-GB" w:eastAsia="zh-CN"/>
              </w:rPr>
              <w:t xml:space="preserve"> 1.3GHz CPU Quad</w:t>
            </w:r>
          </w:p>
        </w:tc>
        <w:tc>
          <w:tcPr>
            <w:tcW w:w="1292" w:type="pct"/>
            <w:tcBorders>
              <w:top w:val="single" w:sz="4" w:space="0" w:color="auto"/>
              <w:left w:val="single" w:sz="4" w:space="0" w:color="auto"/>
              <w:bottom w:val="single" w:sz="4" w:space="0" w:color="auto"/>
            </w:tcBorders>
            <w:shd w:val="clear" w:color="auto" w:fill="FFFFFF"/>
            <w:vAlign w:val="center"/>
          </w:tcPr>
          <w:p w14:paraId="018E067F"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bidi="en-US"/>
              </w:rPr>
            </w:pPr>
          </w:p>
        </w:tc>
        <w:tc>
          <w:tcPr>
            <w:tcW w:w="758" w:type="pct"/>
            <w:tcBorders>
              <w:top w:val="single" w:sz="4" w:space="0" w:color="auto"/>
              <w:left w:val="single" w:sz="4" w:space="0" w:color="auto"/>
              <w:bottom w:val="single" w:sz="4" w:space="0" w:color="auto"/>
            </w:tcBorders>
            <w:shd w:val="clear" w:color="auto" w:fill="FFFFFF"/>
            <w:vAlign w:val="center"/>
          </w:tcPr>
          <w:p w14:paraId="409BE3D8" w14:textId="77777777" w:rsidR="00FE2689" w:rsidRPr="00FE2689" w:rsidRDefault="00FE2689" w:rsidP="00FE2689">
            <w:pPr>
              <w:spacing w:after="0" w:line="240" w:lineRule="auto"/>
              <w:jc w:val="center"/>
              <w:rPr>
                <w:rFonts w:ascii="Calibri" w:eastAsia="Calibri" w:hAnsi="Calibri" w:cs="Calibri"/>
                <w:szCs w:val="24"/>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3780A7AB"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14B576F8" w14:textId="77777777" w:rsidTr="00006983">
        <w:tc>
          <w:tcPr>
            <w:tcW w:w="559" w:type="pct"/>
            <w:tcBorders>
              <w:top w:val="single" w:sz="4" w:space="0" w:color="auto"/>
              <w:left w:val="single" w:sz="4" w:space="0" w:color="auto"/>
              <w:bottom w:val="single" w:sz="4" w:space="0" w:color="auto"/>
            </w:tcBorders>
            <w:shd w:val="clear" w:color="auto" w:fill="FFFFFF"/>
            <w:vAlign w:val="center"/>
          </w:tcPr>
          <w:p w14:paraId="53E62044" w14:textId="77777777" w:rsidR="00FE2689" w:rsidRPr="00FE2689" w:rsidRDefault="00FE2689">
            <w:pPr>
              <w:widowControl w:val="0"/>
              <w:numPr>
                <w:ilvl w:val="0"/>
                <w:numId w:val="21"/>
              </w:numPr>
              <w:suppressAutoHyphens/>
              <w:spacing w:after="0" w:line="240" w:lineRule="auto"/>
              <w:contextualSpacing/>
              <w:jc w:val="center"/>
              <w:rPr>
                <w:rFonts w:ascii="Calibri" w:eastAsia="Calibri" w:hAnsi="Calibri" w:cs="Calibri"/>
                <w:color w:val="000000"/>
                <w:szCs w:val="24"/>
                <w:lang w:bidi="en-US"/>
              </w:rPr>
            </w:pPr>
          </w:p>
        </w:tc>
        <w:tc>
          <w:tcPr>
            <w:tcW w:w="1448" w:type="pct"/>
            <w:tcBorders>
              <w:top w:val="single" w:sz="4" w:space="0" w:color="auto"/>
              <w:left w:val="single" w:sz="4" w:space="0" w:color="auto"/>
              <w:bottom w:val="single" w:sz="4" w:space="0" w:color="auto"/>
            </w:tcBorders>
            <w:shd w:val="clear" w:color="auto" w:fill="FFFFFF"/>
            <w:vAlign w:val="center"/>
          </w:tcPr>
          <w:p w14:paraId="3E70B4BC" w14:textId="77777777" w:rsidR="00FE2689" w:rsidRPr="00FE2689" w:rsidRDefault="00FE2689" w:rsidP="00FE2689">
            <w:pPr>
              <w:suppressAutoHyphens/>
              <w:spacing w:after="120" w:line="276" w:lineRule="auto"/>
              <w:ind w:left="1"/>
              <w:jc w:val="both"/>
              <w:rPr>
                <w:rFonts w:ascii="Calibri" w:eastAsia="Calibri" w:hAnsi="Calibri" w:cs="Calibri"/>
                <w:szCs w:val="24"/>
                <w:lang w:eastAsia="zh-CN"/>
              </w:rPr>
            </w:pPr>
            <w:r w:rsidRPr="00FE2689">
              <w:rPr>
                <w:rFonts w:ascii="Calibri" w:eastAsia="Calibri" w:hAnsi="Calibri" w:cs="Calibri"/>
                <w:szCs w:val="24"/>
                <w:lang w:val="en-GB" w:eastAsia="zh-CN"/>
              </w:rPr>
              <w:t>Main Memory Interface</w:t>
            </w:r>
            <w:r w:rsidRPr="00FE2689">
              <w:rPr>
                <w:rFonts w:ascii="Calibri" w:eastAsia="Calibri" w:hAnsi="Calibri" w:cs="Calibri"/>
                <w:szCs w:val="24"/>
                <w:lang w:eastAsia="zh-CN"/>
              </w:rPr>
              <w:t>: 2.5GB</w:t>
            </w:r>
          </w:p>
          <w:p w14:paraId="04D25695" w14:textId="77777777" w:rsidR="00FE2689" w:rsidRPr="00FE2689" w:rsidRDefault="00FE2689" w:rsidP="00FE2689">
            <w:pPr>
              <w:widowControl w:val="0"/>
              <w:spacing w:after="120" w:line="240" w:lineRule="auto"/>
              <w:rPr>
                <w:rFonts w:ascii="Calibri" w:eastAsia="Calibri" w:hAnsi="Calibri" w:cs="Calibri"/>
                <w:szCs w:val="24"/>
                <w:lang w:eastAsia="zh-CN"/>
              </w:rPr>
            </w:pPr>
            <w:r w:rsidRPr="00FE2689">
              <w:rPr>
                <w:rFonts w:ascii="Calibri" w:eastAsia="Calibri" w:hAnsi="Calibri" w:cs="Calibri"/>
                <w:szCs w:val="24"/>
                <w:lang w:eastAsia="zh-CN"/>
              </w:rPr>
              <w:t>3 channel 96bit DDR3-933 (1866MHz)</w:t>
            </w:r>
          </w:p>
        </w:tc>
        <w:tc>
          <w:tcPr>
            <w:tcW w:w="1292" w:type="pct"/>
            <w:tcBorders>
              <w:top w:val="single" w:sz="4" w:space="0" w:color="auto"/>
              <w:left w:val="single" w:sz="4" w:space="0" w:color="auto"/>
              <w:bottom w:val="single" w:sz="4" w:space="0" w:color="auto"/>
            </w:tcBorders>
            <w:shd w:val="clear" w:color="auto" w:fill="FFFFFF"/>
            <w:vAlign w:val="center"/>
          </w:tcPr>
          <w:p w14:paraId="14505425"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68B8C3E4" w14:textId="77777777" w:rsidR="00FE2689" w:rsidRPr="00FE2689" w:rsidRDefault="00FE2689" w:rsidP="00FE2689">
            <w:pPr>
              <w:spacing w:after="0" w:line="240" w:lineRule="auto"/>
              <w:jc w:val="center"/>
              <w:rPr>
                <w:rFonts w:ascii="Calibri" w:eastAsia="Calibri" w:hAnsi="Calibri" w:cs="Calibri"/>
                <w:szCs w:val="24"/>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133FE15D"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6793D34D" w14:textId="77777777" w:rsidTr="00006983">
        <w:tc>
          <w:tcPr>
            <w:tcW w:w="559" w:type="pct"/>
            <w:tcBorders>
              <w:top w:val="single" w:sz="4" w:space="0" w:color="auto"/>
              <w:left w:val="single" w:sz="4" w:space="0" w:color="auto"/>
              <w:bottom w:val="single" w:sz="4" w:space="0" w:color="auto"/>
            </w:tcBorders>
            <w:shd w:val="clear" w:color="auto" w:fill="FFFFFF"/>
            <w:vAlign w:val="center"/>
          </w:tcPr>
          <w:p w14:paraId="10A1B4D4" w14:textId="77777777" w:rsidR="00FE2689" w:rsidRPr="00FE2689" w:rsidRDefault="00FE2689">
            <w:pPr>
              <w:widowControl w:val="0"/>
              <w:numPr>
                <w:ilvl w:val="0"/>
                <w:numId w:val="21"/>
              </w:numPr>
              <w:suppressAutoHyphens/>
              <w:spacing w:after="0" w:line="240" w:lineRule="auto"/>
              <w:contextualSpacing/>
              <w:jc w:val="center"/>
              <w:rPr>
                <w:rFonts w:ascii="Calibri" w:eastAsia="Calibri" w:hAnsi="Calibri" w:cs="Calibri"/>
                <w:color w:val="000000"/>
                <w:szCs w:val="24"/>
                <w:lang w:val="el-GR" w:bidi="en-US"/>
              </w:rPr>
            </w:pPr>
          </w:p>
        </w:tc>
        <w:tc>
          <w:tcPr>
            <w:tcW w:w="1448" w:type="pct"/>
            <w:tcBorders>
              <w:top w:val="single" w:sz="4" w:space="0" w:color="auto"/>
              <w:left w:val="single" w:sz="4" w:space="0" w:color="auto"/>
              <w:bottom w:val="single" w:sz="4" w:space="0" w:color="auto"/>
            </w:tcBorders>
            <w:shd w:val="clear" w:color="auto" w:fill="FFFFFF"/>
            <w:vAlign w:val="center"/>
          </w:tcPr>
          <w:p w14:paraId="26A2ED5A" w14:textId="77777777" w:rsidR="00FE2689" w:rsidRPr="00FE2689" w:rsidRDefault="00FE2689" w:rsidP="00FE2689">
            <w:pPr>
              <w:suppressAutoHyphens/>
              <w:spacing w:after="120" w:line="276" w:lineRule="auto"/>
              <w:ind w:left="1"/>
              <w:jc w:val="both"/>
              <w:rPr>
                <w:rFonts w:ascii="Calibri" w:eastAsia="Calibri" w:hAnsi="Calibri" w:cs="Calibri"/>
                <w:szCs w:val="24"/>
                <w:lang w:eastAsia="zh-CN"/>
              </w:rPr>
            </w:pPr>
            <w:r w:rsidRPr="00FE2689">
              <w:rPr>
                <w:rFonts w:ascii="Calibri" w:eastAsia="Calibri" w:hAnsi="Calibri" w:cs="Calibri"/>
                <w:szCs w:val="24"/>
                <w:lang w:val="en-GB" w:eastAsia="zh-CN"/>
              </w:rPr>
              <w:t>Graphics</w:t>
            </w:r>
            <w:r w:rsidRPr="00FE2689">
              <w:rPr>
                <w:rFonts w:ascii="Calibri" w:eastAsia="Calibri" w:hAnsi="Calibri" w:cs="Calibri"/>
                <w:szCs w:val="24"/>
                <w:lang w:eastAsia="zh-CN"/>
              </w:rPr>
              <w:t>: 2D &amp; 3D Graphics Engine</w:t>
            </w:r>
          </w:p>
          <w:p w14:paraId="53786259" w14:textId="77777777" w:rsidR="00FE2689" w:rsidRPr="00FE2689" w:rsidRDefault="00FE2689" w:rsidP="00FE2689">
            <w:pPr>
              <w:suppressAutoHyphens/>
              <w:spacing w:after="120" w:line="276" w:lineRule="auto"/>
              <w:ind w:left="1"/>
              <w:jc w:val="both"/>
              <w:rPr>
                <w:rFonts w:ascii="Calibri" w:eastAsia="Calibri" w:hAnsi="Calibri" w:cs="Calibri"/>
                <w:szCs w:val="24"/>
                <w:lang w:eastAsia="zh-CN"/>
              </w:rPr>
            </w:pPr>
            <w:r w:rsidRPr="00FE2689">
              <w:rPr>
                <w:rFonts w:ascii="Calibri" w:eastAsia="Calibri" w:hAnsi="Calibri" w:cs="Calibri"/>
                <w:szCs w:val="24"/>
                <w:lang w:eastAsia="zh-CN"/>
              </w:rPr>
              <w:t xml:space="preserve">   - Up to 3840x2160p. 32bpp</w:t>
            </w:r>
          </w:p>
          <w:p w14:paraId="4C61C334" w14:textId="77777777" w:rsidR="00FE2689" w:rsidRPr="00FE2689" w:rsidRDefault="00FE2689" w:rsidP="00FE2689">
            <w:pPr>
              <w:suppressAutoHyphens/>
              <w:spacing w:after="120" w:line="276" w:lineRule="auto"/>
              <w:ind w:left="1"/>
              <w:jc w:val="both"/>
              <w:rPr>
                <w:rFonts w:ascii="Calibri" w:eastAsia="Calibri" w:hAnsi="Calibri" w:cs="Calibri"/>
                <w:szCs w:val="24"/>
                <w:lang w:val="el-GR" w:eastAsia="zh-CN"/>
              </w:rPr>
            </w:pPr>
            <w:r w:rsidRPr="00FE2689">
              <w:rPr>
                <w:rFonts w:ascii="Calibri" w:eastAsia="Calibri" w:hAnsi="Calibri" w:cs="Calibri"/>
                <w:szCs w:val="24"/>
                <w:lang w:eastAsia="zh-CN"/>
              </w:rPr>
              <w:t xml:space="preserve">   - Supports OpenGL ES</w:t>
            </w:r>
          </w:p>
        </w:tc>
        <w:tc>
          <w:tcPr>
            <w:tcW w:w="1292" w:type="pct"/>
            <w:tcBorders>
              <w:top w:val="single" w:sz="4" w:space="0" w:color="auto"/>
              <w:left w:val="single" w:sz="4" w:space="0" w:color="auto"/>
              <w:bottom w:val="single" w:sz="4" w:space="0" w:color="auto"/>
            </w:tcBorders>
            <w:shd w:val="clear" w:color="auto" w:fill="FFFFFF"/>
            <w:vAlign w:val="center"/>
          </w:tcPr>
          <w:p w14:paraId="5D8A77AF"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241E4D97" w14:textId="77777777" w:rsidR="00FE2689" w:rsidRPr="00FE2689" w:rsidRDefault="00FE2689" w:rsidP="00FE2689">
            <w:pPr>
              <w:spacing w:after="0" w:line="240" w:lineRule="auto"/>
              <w:jc w:val="center"/>
              <w:rPr>
                <w:rFonts w:ascii="Calibri" w:eastAsia="Calibri" w:hAnsi="Calibri" w:cs="Calibri"/>
                <w:szCs w:val="24"/>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39936B9A"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32660F34" w14:textId="77777777" w:rsidTr="00006983">
        <w:tc>
          <w:tcPr>
            <w:tcW w:w="559" w:type="pct"/>
            <w:tcBorders>
              <w:top w:val="single" w:sz="4" w:space="0" w:color="auto"/>
              <w:left w:val="single" w:sz="4" w:space="0" w:color="auto"/>
              <w:bottom w:val="single" w:sz="4" w:space="0" w:color="auto"/>
            </w:tcBorders>
            <w:shd w:val="clear" w:color="auto" w:fill="FFFFFF"/>
            <w:vAlign w:val="center"/>
          </w:tcPr>
          <w:p w14:paraId="2D1E2171" w14:textId="77777777" w:rsidR="00FE2689" w:rsidRPr="00FE2689" w:rsidRDefault="00FE2689">
            <w:pPr>
              <w:widowControl w:val="0"/>
              <w:numPr>
                <w:ilvl w:val="0"/>
                <w:numId w:val="21"/>
              </w:numPr>
              <w:suppressAutoHyphens/>
              <w:spacing w:after="0" w:line="240" w:lineRule="auto"/>
              <w:contextualSpacing/>
              <w:jc w:val="center"/>
              <w:rPr>
                <w:rFonts w:ascii="Calibri" w:eastAsia="Calibri" w:hAnsi="Calibri" w:cs="Calibri"/>
                <w:color w:val="000000"/>
                <w:szCs w:val="24"/>
                <w:lang w:val="el-GR" w:bidi="en-US"/>
              </w:rPr>
            </w:pPr>
          </w:p>
        </w:tc>
        <w:tc>
          <w:tcPr>
            <w:tcW w:w="1448" w:type="pct"/>
            <w:tcBorders>
              <w:top w:val="single" w:sz="4" w:space="0" w:color="auto"/>
              <w:left w:val="single" w:sz="4" w:space="0" w:color="auto"/>
              <w:bottom w:val="single" w:sz="4" w:space="0" w:color="auto"/>
            </w:tcBorders>
            <w:shd w:val="clear" w:color="auto" w:fill="FFFFFF"/>
            <w:vAlign w:val="center"/>
          </w:tcPr>
          <w:p w14:paraId="77F5B82D" w14:textId="77777777" w:rsidR="00FE2689" w:rsidRPr="00FE2689" w:rsidRDefault="00FE2689" w:rsidP="00FE2689">
            <w:pPr>
              <w:suppressAutoHyphens/>
              <w:spacing w:after="120" w:line="276" w:lineRule="auto"/>
              <w:ind w:left="1"/>
              <w:jc w:val="both"/>
              <w:rPr>
                <w:rFonts w:ascii="Calibri" w:eastAsia="Calibri" w:hAnsi="Calibri" w:cs="Calibri"/>
                <w:szCs w:val="24"/>
                <w:lang w:val="el-GR" w:eastAsia="zh-CN"/>
              </w:rPr>
            </w:pPr>
            <w:r w:rsidRPr="00FE2689">
              <w:rPr>
                <w:rFonts w:ascii="Calibri" w:eastAsia="Calibri" w:hAnsi="Calibri" w:cs="Calibri"/>
                <w:szCs w:val="24"/>
                <w:lang w:val="en-GB" w:eastAsia="zh-CN"/>
              </w:rPr>
              <w:t>Storage (FDM)</w:t>
            </w:r>
            <w:r w:rsidRPr="00FE2689">
              <w:rPr>
                <w:rFonts w:ascii="Calibri" w:eastAsia="Calibri" w:hAnsi="Calibri" w:cs="Calibri"/>
                <w:szCs w:val="24"/>
                <w:lang w:val="el-GR" w:eastAsia="zh-CN"/>
              </w:rPr>
              <w:t xml:space="preserve">: </w:t>
            </w:r>
            <w:r w:rsidRPr="00FE2689">
              <w:rPr>
                <w:rFonts w:ascii="Calibri" w:eastAsia="Calibri" w:hAnsi="Calibri" w:cs="Calibri"/>
                <w:szCs w:val="24"/>
                <w:lang w:eastAsia="zh-CN"/>
              </w:rPr>
              <w:t>8GB</w:t>
            </w:r>
          </w:p>
        </w:tc>
        <w:tc>
          <w:tcPr>
            <w:tcW w:w="1292" w:type="pct"/>
            <w:tcBorders>
              <w:top w:val="single" w:sz="4" w:space="0" w:color="auto"/>
              <w:left w:val="single" w:sz="4" w:space="0" w:color="auto"/>
              <w:bottom w:val="single" w:sz="4" w:space="0" w:color="auto"/>
            </w:tcBorders>
            <w:shd w:val="clear" w:color="auto" w:fill="FFFFFF"/>
            <w:vAlign w:val="center"/>
          </w:tcPr>
          <w:p w14:paraId="28A7852B"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3DAC8EF9" w14:textId="77777777" w:rsidR="00FE2689" w:rsidRPr="00FE2689" w:rsidRDefault="00FE2689" w:rsidP="00FE2689">
            <w:pPr>
              <w:spacing w:after="0" w:line="240" w:lineRule="auto"/>
              <w:jc w:val="center"/>
              <w:rPr>
                <w:rFonts w:ascii="Calibri" w:eastAsia="Calibri" w:hAnsi="Calibri" w:cs="Calibri"/>
                <w:szCs w:val="24"/>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1FF5C3D2"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08C63040" w14:textId="77777777" w:rsidTr="00006983">
        <w:tc>
          <w:tcPr>
            <w:tcW w:w="559" w:type="pct"/>
            <w:tcBorders>
              <w:top w:val="single" w:sz="4" w:space="0" w:color="auto"/>
              <w:left w:val="single" w:sz="4" w:space="0" w:color="auto"/>
              <w:bottom w:val="single" w:sz="4" w:space="0" w:color="auto"/>
            </w:tcBorders>
            <w:shd w:val="clear" w:color="auto" w:fill="FFFFFF"/>
            <w:vAlign w:val="center"/>
          </w:tcPr>
          <w:p w14:paraId="10621569" w14:textId="77777777" w:rsidR="00FE2689" w:rsidRPr="00FE2689" w:rsidRDefault="00FE2689">
            <w:pPr>
              <w:widowControl w:val="0"/>
              <w:numPr>
                <w:ilvl w:val="0"/>
                <w:numId w:val="21"/>
              </w:numPr>
              <w:suppressAutoHyphens/>
              <w:spacing w:after="0" w:line="240" w:lineRule="auto"/>
              <w:contextualSpacing/>
              <w:jc w:val="center"/>
              <w:rPr>
                <w:rFonts w:ascii="Calibri" w:eastAsia="Calibri" w:hAnsi="Calibri" w:cs="Calibri"/>
                <w:color w:val="000000"/>
                <w:szCs w:val="24"/>
                <w:lang w:val="el-GR" w:bidi="en-US"/>
              </w:rPr>
            </w:pPr>
          </w:p>
        </w:tc>
        <w:tc>
          <w:tcPr>
            <w:tcW w:w="1448" w:type="pct"/>
            <w:tcBorders>
              <w:top w:val="single" w:sz="4" w:space="0" w:color="auto"/>
              <w:left w:val="single" w:sz="4" w:space="0" w:color="auto"/>
              <w:bottom w:val="single" w:sz="4" w:space="0" w:color="auto"/>
            </w:tcBorders>
            <w:shd w:val="clear" w:color="auto" w:fill="FFFFFF"/>
            <w:vAlign w:val="center"/>
          </w:tcPr>
          <w:p w14:paraId="1DDC169E" w14:textId="77777777" w:rsidR="00FE2689" w:rsidRPr="00FE2689" w:rsidRDefault="00FE2689" w:rsidP="00FE2689">
            <w:pPr>
              <w:suppressAutoHyphens/>
              <w:spacing w:after="120" w:line="276" w:lineRule="auto"/>
              <w:ind w:left="1"/>
              <w:jc w:val="both"/>
              <w:rPr>
                <w:rFonts w:ascii="Calibri" w:eastAsia="Calibri" w:hAnsi="Calibri" w:cs="Calibri"/>
                <w:szCs w:val="24"/>
                <w:lang w:eastAsia="zh-CN"/>
              </w:rPr>
            </w:pPr>
            <w:r w:rsidRPr="00FE2689">
              <w:rPr>
                <w:rFonts w:ascii="Calibri" w:eastAsia="Calibri" w:hAnsi="Calibri" w:cs="Calibri"/>
                <w:szCs w:val="24"/>
                <w:lang w:val="en-GB" w:eastAsia="zh-CN"/>
              </w:rPr>
              <w:t>Multimedia</w:t>
            </w:r>
            <w:r w:rsidRPr="00FE2689">
              <w:rPr>
                <w:rFonts w:ascii="Calibri" w:eastAsia="Calibri" w:hAnsi="Calibri" w:cs="Calibri"/>
                <w:szCs w:val="24"/>
                <w:lang w:eastAsia="zh-CN"/>
              </w:rPr>
              <w:t>: Video Decoder</w:t>
            </w:r>
          </w:p>
          <w:p w14:paraId="1F5C6B17" w14:textId="77777777" w:rsidR="00FE2689" w:rsidRPr="00FE2689" w:rsidRDefault="00FE2689" w:rsidP="00FE2689">
            <w:pPr>
              <w:suppressAutoHyphens/>
              <w:spacing w:after="120" w:line="276" w:lineRule="auto"/>
              <w:ind w:left="1"/>
              <w:jc w:val="both"/>
              <w:rPr>
                <w:rFonts w:ascii="Calibri" w:eastAsia="Calibri" w:hAnsi="Calibri" w:cs="Calibri"/>
                <w:szCs w:val="24"/>
                <w:lang w:eastAsia="zh-CN"/>
              </w:rPr>
            </w:pPr>
            <w:r w:rsidRPr="00FE2689">
              <w:rPr>
                <w:rFonts w:ascii="Calibri" w:eastAsia="Calibri" w:hAnsi="Calibri" w:cs="Calibri"/>
                <w:szCs w:val="24"/>
                <w:lang w:eastAsia="zh-CN"/>
              </w:rPr>
              <w:t xml:space="preserve">   - MPEG-1/2/4, H.263, H.264/AVC, UHD H.264/AVC</w:t>
            </w:r>
          </w:p>
          <w:p w14:paraId="378513F8" w14:textId="77777777" w:rsidR="00FE2689" w:rsidRPr="00FE2689" w:rsidRDefault="00FE2689" w:rsidP="00FE2689">
            <w:pPr>
              <w:suppressAutoHyphens/>
              <w:spacing w:after="120" w:line="276" w:lineRule="auto"/>
              <w:ind w:left="1"/>
              <w:jc w:val="both"/>
              <w:rPr>
                <w:rFonts w:ascii="Calibri" w:eastAsia="Calibri" w:hAnsi="Calibri" w:cs="Calibri"/>
                <w:szCs w:val="24"/>
                <w:lang w:eastAsia="zh-CN"/>
              </w:rPr>
            </w:pPr>
            <w:r w:rsidRPr="00FE2689">
              <w:rPr>
                <w:rFonts w:ascii="Calibri" w:eastAsia="Calibri" w:hAnsi="Calibri" w:cs="Calibri"/>
                <w:szCs w:val="24"/>
                <w:lang w:eastAsia="zh-CN"/>
              </w:rPr>
              <w:t xml:space="preserve">   - VC-1, AVS+, HEVC, JPEG, PNG, VP8, VP9 </w:t>
            </w:r>
          </w:p>
          <w:p w14:paraId="075BD6EE" w14:textId="77777777" w:rsidR="00FE2689" w:rsidRPr="00FE2689" w:rsidRDefault="00FE2689" w:rsidP="00FE2689">
            <w:pPr>
              <w:suppressAutoHyphens/>
              <w:spacing w:after="120" w:line="276" w:lineRule="auto"/>
              <w:ind w:left="1"/>
              <w:jc w:val="both"/>
              <w:rPr>
                <w:rFonts w:ascii="Calibri" w:eastAsia="Calibri" w:hAnsi="Calibri" w:cs="Calibri"/>
                <w:szCs w:val="24"/>
                <w:lang w:eastAsia="zh-CN"/>
              </w:rPr>
            </w:pPr>
            <w:r w:rsidRPr="00FE2689">
              <w:rPr>
                <w:rFonts w:ascii="Calibri" w:eastAsia="Calibri" w:hAnsi="Calibri" w:cs="Calibri"/>
                <w:szCs w:val="24"/>
                <w:lang w:eastAsia="zh-CN"/>
              </w:rPr>
              <w:t xml:space="preserve">  Audio DSP (Decoder)</w:t>
            </w:r>
          </w:p>
          <w:p w14:paraId="69512706" w14:textId="77777777" w:rsidR="00FE2689" w:rsidRPr="00FE2689" w:rsidRDefault="00FE2689" w:rsidP="00FE2689">
            <w:pPr>
              <w:suppressAutoHyphens/>
              <w:spacing w:after="120" w:line="276" w:lineRule="auto"/>
              <w:ind w:left="1"/>
              <w:jc w:val="both"/>
              <w:rPr>
                <w:rFonts w:ascii="Calibri" w:eastAsia="Calibri" w:hAnsi="Calibri" w:cs="Calibri"/>
                <w:szCs w:val="24"/>
                <w:lang w:eastAsia="zh-CN"/>
              </w:rPr>
            </w:pPr>
            <w:r w:rsidRPr="00FE2689">
              <w:rPr>
                <w:rFonts w:ascii="Calibri" w:eastAsia="Calibri" w:hAnsi="Calibri" w:cs="Calibri"/>
                <w:szCs w:val="24"/>
                <w:lang w:eastAsia="zh-CN"/>
              </w:rPr>
              <w:t xml:space="preserve">   - AC3 (DD), MPEG, DTS </w:t>
            </w:r>
            <w:proofErr w:type="gramStart"/>
            <w:r w:rsidRPr="00FE2689">
              <w:rPr>
                <w:rFonts w:ascii="Calibri" w:eastAsia="Calibri" w:hAnsi="Calibri" w:cs="Calibri"/>
                <w:szCs w:val="24"/>
                <w:lang w:eastAsia="zh-CN"/>
              </w:rPr>
              <w:t>and etc.</w:t>
            </w:r>
            <w:proofErr w:type="gramEnd"/>
          </w:p>
        </w:tc>
        <w:tc>
          <w:tcPr>
            <w:tcW w:w="1292" w:type="pct"/>
            <w:tcBorders>
              <w:top w:val="single" w:sz="4" w:space="0" w:color="auto"/>
              <w:left w:val="single" w:sz="4" w:space="0" w:color="auto"/>
              <w:bottom w:val="single" w:sz="4" w:space="0" w:color="auto"/>
            </w:tcBorders>
            <w:shd w:val="clear" w:color="auto" w:fill="FFFFFF"/>
            <w:vAlign w:val="center"/>
          </w:tcPr>
          <w:p w14:paraId="695304B8"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30E8E421" w14:textId="77777777" w:rsidR="00FE2689" w:rsidRPr="00FE2689" w:rsidRDefault="00FE2689" w:rsidP="00FE2689">
            <w:pPr>
              <w:spacing w:after="0" w:line="240" w:lineRule="auto"/>
              <w:jc w:val="center"/>
              <w:rPr>
                <w:rFonts w:ascii="Calibri" w:eastAsia="Calibri" w:hAnsi="Calibri" w:cs="Calibri"/>
                <w:szCs w:val="24"/>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7184A54B"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2502482B" w14:textId="77777777" w:rsidTr="00006983">
        <w:tc>
          <w:tcPr>
            <w:tcW w:w="559" w:type="pct"/>
            <w:tcBorders>
              <w:top w:val="single" w:sz="4" w:space="0" w:color="auto"/>
              <w:left w:val="single" w:sz="4" w:space="0" w:color="auto"/>
              <w:bottom w:val="single" w:sz="4" w:space="0" w:color="auto"/>
            </w:tcBorders>
            <w:shd w:val="clear" w:color="auto" w:fill="FFFFFF"/>
            <w:vAlign w:val="center"/>
          </w:tcPr>
          <w:p w14:paraId="3635C06C" w14:textId="77777777" w:rsidR="00FE2689" w:rsidRPr="00FE2689" w:rsidRDefault="00FE2689">
            <w:pPr>
              <w:widowControl w:val="0"/>
              <w:numPr>
                <w:ilvl w:val="0"/>
                <w:numId w:val="21"/>
              </w:numPr>
              <w:suppressAutoHyphens/>
              <w:spacing w:after="0" w:line="240" w:lineRule="auto"/>
              <w:contextualSpacing/>
              <w:jc w:val="center"/>
              <w:rPr>
                <w:rFonts w:ascii="Calibri" w:eastAsia="Calibri" w:hAnsi="Calibri" w:cs="Calibri"/>
                <w:color w:val="000000"/>
                <w:szCs w:val="24"/>
                <w:lang w:val="el-GR" w:bidi="en-US"/>
              </w:rPr>
            </w:pPr>
          </w:p>
        </w:tc>
        <w:tc>
          <w:tcPr>
            <w:tcW w:w="1448" w:type="pct"/>
            <w:tcBorders>
              <w:top w:val="single" w:sz="4" w:space="0" w:color="auto"/>
              <w:left w:val="single" w:sz="4" w:space="0" w:color="auto"/>
              <w:bottom w:val="single" w:sz="4" w:space="0" w:color="auto"/>
            </w:tcBorders>
            <w:shd w:val="clear" w:color="auto" w:fill="FFFFFF"/>
            <w:vAlign w:val="center"/>
          </w:tcPr>
          <w:p w14:paraId="4723B96A" w14:textId="77777777" w:rsidR="00FE2689" w:rsidRPr="00FE2689" w:rsidRDefault="00FE2689" w:rsidP="00FE2689">
            <w:pPr>
              <w:suppressAutoHyphens/>
              <w:spacing w:after="120" w:line="276" w:lineRule="auto"/>
              <w:ind w:left="1"/>
              <w:jc w:val="both"/>
              <w:rPr>
                <w:rFonts w:ascii="Calibri" w:eastAsia="Calibri" w:hAnsi="Calibri" w:cs="Calibri"/>
                <w:szCs w:val="24"/>
                <w:lang w:val="el-GR" w:eastAsia="zh-CN"/>
              </w:rPr>
            </w:pPr>
            <w:r w:rsidRPr="00FE2689">
              <w:rPr>
                <w:rFonts w:ascii="Calibri" w:eastAsia="Calibri" w:hAnsi="Calibri" w:cs="Calibri"/>
                <w:szCs w:val="24"/>
                <w:lang w:val="en-GB" w:eastAsia="zh-CN"/>
              </w:rPr>
              <w:t>IO Ports</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USB 2.0</w:t>
            </w:r>
          </w:p>
        </w:tc>
        <w:tc>
          <w:tcPr>
            <w:tcW w:w="1292" w:type="pct"/>
            <w:tcBorders>
              <w:top w:val="single" w:sz="4" w:space="0" w:color="auto"/>
              <w:left w:val="single" w:sz="4" w:space="0" w:color="auto"/>
              <w:bottom w:val="single" w:sz="4" w:space="0" w:color="auto"/>
            </w:tcBorders>
            <w:shd w:val="clear" w:color="auto" w:fill="FFFFFF"/>
            <w:vAlign w:val="center"/>
          </w:tcPr>
          <w:p w14:paraId="408CEA9B"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791100A4" w14:textId="77777777" w:rsidR="00FE2689" w:rsidRPr="00FE2689" w:rsidRDefault="00FE2689" w:rsidP="00FE2689">
            <w:pPr>
              <w:spacing w:after="0" w:line="240" w:lineRule="auto"/>
              <w:jc w:val="center"/>
              <w:rPr>
                <w:rFonts w:ascii="Calibri" w:eastAsia="Calibri" w:hAnsi="Calibri" w:cs="Calibri"/>
                <w:szCs w:val="24"/>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1C528698"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749EE27F" w14:textId="77777777" w:rsidTr="00006983">
        <w:tc>
          <w:tcPr>
            <w:tcW w:w="559" w:type="pct"/>
            <w:tcBorders>
              <w:top w:val="single" w:sz="4" w:space="0" w:color="auto"/>
              <w:left w:val="single" w:sz="4" w:space="0" w:color="auto"/>
              <w:bottom w:val="single" w:sz="4" w:space="0" w:color="auto"/>
            </w:tcBorders>
            <w:shd w:val="clear" w:color="auto" w:fill="FFFFFF"/>
            <w:vAlign w:val="center"/>
          </w:tcPr>
          <w:p w14:paraId="63975004" w14:textId="77777777" w:rsidR="00FE2689" w:rsidRPr="00FE2689" w:rsidRDefault="00FE2689">
            <w:pPr>
              <w:widowControl w:val="0"/>
              <w:numPr>
                <w:ilvl w:val="0"/>
                <w:numId w:val="21"/>
              </w:numPr>
              <w:suppressAutoHyphens/>
              <w:spacing w:after="0" w:line="240" w:lineRule="auto"/>
              <w:contextualSpacing/>
              <w:jc w:val="center"/>
              <w:rPr>
                <w:rFonts w:ascii="Calibri" w:eastAsia="Calibri" w:hAnsi="Calibri" w:cs="Calibri"/>
                <w:color w:val="000000"/>
                <w:szCs w:val="24"/>
                <w:lang w:val="el-GR" w:bidi="en-US"/>
              </w:rPr>
            </w:pPr>
          </w:p>
        </w:tc>
        <w:tc>
          <w:tcPr>
            <w:tcW w:w="1448" w:type="pct"/>
            <w:tcBorders>
              <w:top w:val="single" w:sz="4" w:space="0" w:color="auto"/>
              <w:left w:val="single" w:sz="4" w:space="0" w:color="auto"/>
              <w:bottom w:val="single" w:sz="4" w:space="0" w:color="auto"/>
            </w:tcBorders>
            <w:shd w:val="clear" w:color="auto" w:fill="FFFFFF"/>
            <w:vAlign w:val="center"/>
          </w:tcPr>
          <w:p w14:paraId="3EE5A4B6" w14:textId="77777777" w:rsidR="00FE2689" w:rsidRPr="00FE2689" w:rsidRDefault="00FE2689" w:rsidP="00FE2689">
            <w:pPr>
              <w:suppressAutoHyphens/>
              <w:spacing w:after="120" w:line="276" w:lineRule="auto"/>
              <w:ind w:left="1"/>
              <w:jc w:val="both"/>
              <w:rPr>
                <w:rFonts w:ascii="Calibri" w:eastAsia="Calibri" w:hAnsi="Calibri" w:cs="Calibri"/>
                <w:szCs w:val="24"/>
                <w:lang w:val="el-GR" w:eastAsia="zh-CN"/>
              </w:rPr>
            </w:pPr>
            <w:r w:rsidRPr="00FE2689">
              <w:rPr>
                <w:rFonts w:ascii="Calibri" w:eastAsia="Calibri" w:hAnsi="Calibri" w:cs="Calibri"/>
                <w:szCs w:val="24"/>
                <w:lang w:val="en-GB" w:eastAsia="zh-CN"/>
              </w:rPr>
              <w:t>Operating System</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Tizen 2.4 (</w:t>
            </w:r>
            <w:proofErr w:type="spellStart"/>
            <w:r w:rsidRPr="00FE2689">
              <w:rPr>
                <w:rFonts w:ascii="Calibri" w:eastAsia="Calibri" w:hAnsi="Calibri" w:cs="Calibri"/>
                <w:szCs w:val="24"/>
                <w:lang w:val="en-GB" w:eastAsia="zh-CN"/>
              </w:rPr>
              <w:t>VDLinux</w:t>
            </w:r>
            <w:proofErr w:type="spellEnd"/>
            <w:r w:rsidRPr="00FE2689">
              <w:rPr>
                <w:rFonts w:ascii="Calibri" w:eastAsia="Calibri" w:hAnsi="Calibri" w:cs="Calibri"/>
                <w:szCs w:val="24"/>
                <w:lang w:val="en-GB" w:eastAsia="zh-CN"/>
              </w:rPr>
              <w:t>)</w:t>
            </w:r>
          </w:p>
        </w:tc>
        <w:tc>
          <w:tcPr>
            <w:tcW w:w="1292" w:type="pct"/>
            <w:tcBorders>
              <w:top w:val="single" w:sz="4" w:space="0" w:color="auto"/>
              <w:left w:val="single" w:sz="4" w:space="0" w:color="auto"/>
              <w:bottom w:val="single" w:sz="4" w:space="0" w:color="auto"/>
            </w:tcBorders>
            <w:shd w:val="clear" w:color="auto" w:fill="FFFFFF"/>
            <w:vAlign w:val="center"/>
          </w:tcPr>
          <w:p w14:paraId="0AECAC3E"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34987CFF" w14:textId="77777777" w:rsidR="00FE2689" w:rsidRPr="00FE2689" w:rsidRDefault="00FE2689" w:rsidP="00FE2689">
            <w:pPr>
              <w:spacing w:after="0" w:line="240" w:lineRule="auto"/>
              <w:jc w:val="center"/>
              <w:rPr>
                <w:rFonts w:ascii="Calibri" w:eastAsia="Calibri" w:hAnsi="Calibri" w:cs="Calibri"/>
                <w:szCs w:val="24"/>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59001E7F"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61636656" w14:textId="77777777" w:rsidTr="00006983">
        <w:tc>
          <w:tcPr>
            <w:tcW w:w="559" w:type="pct"/>
            <w:tcBorders>
              <w:top w:val="single" w:sz="4" w:space="0" w:color="auto"/>
              <w:left w:val="single" w:sz="4" w:space="0" w:color="auto"/>
              <w:bottom w:val="single" w:sz="4" w:space="0" w:color="auto"/>
            </w:tcBorders>
            <w:shd w:val="clear" w:color="auto" w:fill="FFFFFF"/>
            <w:vAlign w:val="center"/>
          </w:tcPr>
          <w:p w14:paraId="0E6425B7" w14:textId="77777777" w:rsidR="00FE2689" w:rsidRPr="00FE2689" w:rsidRDefault="00FE2689">
            <w:pPr>
              <w:widowControl w:val="0"/>
              <w:numPr>
                <w:ilvl w:val="0"/>
                <w:numId w:val="21"/>
              </w:numPr>
              <w:suppressAutoHyphens/>
              <w:spacing w:after="0" w:line="240" w:lineRule="auto"/>
              <w:contextualSpacing/>
              <w:jc w:val="center"/>
              <w:rPr>
                <w:rFonts w:ascii="Calibri" w:eastAsia="Calibri" w:hAnsi="Calibri" w:cs="Calibri"/>
                <w:color w:val="000000"/>
                <w:szCs w:val="24"/>
                <w:lang w:val="el-GR" w:bidi="en-US"/>
              </w:rPr>
            </w:pPr>
          </w:p>
        </w:tc>
        <w:tc>
          <w:tcPr>
            <w:tcW w:w="1448" w:type="pct"/>
            <w:tcBorders>
              <w:top w:val="single" w:sz="4" w:space="0" w:color="auto"/>
              <w:left w:val="single" w:sz="4" w:space="0" w:color="auto"/>
              <w:bottom w:val="single" w:sz="4" w:space="0" w:color="auto"/>
            </w:tcBorders>
            <w:shd w:val="clear" w:color="auto" w:fill="FFFFFF"/>
            <w:vAlign w:val="center"/>
          </w:tcPr>
          <w:p w14:paraId="33078F75" w14:textId="77777777" w:rsidR="00FE2689" w:rsidRPr="00FE2689" w:rsidRDefault="00FE2689" w:rsidP="00FE2689">
            <w:pPr>
              <w:suppressAutoHyphens/>
              <w:spacing w:after="120" w:line="276" w:lineRule="auto"/>
              <w:ind w:left="1"/>
              <w:jc w:val="both"/>
              <w:rPr>
                <w:rFonts w:ascii="Calibri" w:eastAsia="Calibri" w:hAnsi="Calibri" w:cs="Calibri"/>
                <w:szCs w:val="24"/>
                <w:lang w:val="el-GR" w:eastAsia="zh-CN"/>
              </w:rPr>
            </w:pPr>
            <w:r w:rsidRPr="00FE2689">
              <w:rPr>
                <w:rFonts w:ascii="Calibri" w:eastAsia="Calibri" w:hAnsi="Calibri" w:cs="Calibri"/>
                <w:szCs w:val="24"/>
                <w:lang w:val="el-GR" w:eastAsia="zh-CN"/>
              </w:rPr>
              <w:t xml:space="preserve">Εγκατάσταση στο κτήριο του ΟΜΜΑ </w:t>
            </w:r>
          </w:p>
        </w:tc>
        <w:tc>
          <w:tcPr>
            <w:tcW w:w="1292" w:type="pct"/>
            <w:tcBorders>
              <w:top w:val="single" w:sz="4" w:space="0" w:color="auto"/>
              <w:left w:val="single" w:sz="4" w:space="0" w:color="auto"/>
              <w:bottom w:val="single" w:sz="4" w:space="0" w:color="auto"/>
            </w:tcBorders>
            <w:shd w:val="clear" w:color="auto" w:fill="FFFFFF"/>
            <w:vAlign w:val="center"/>
          </w:tcPr>
          <w:p w14:paraId="44175B43"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4F14F86C"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728B3454" w14:textId="77777777" w:rsidR="00FE2689" w:rsidRPr="00FE2689" w:rsidRDefault="00FE2689" w:rsidP="00FE2689">
            <w:pPr>
              <w:spacing w:after="0" w:line="240" w:lineRule="auto"/>
              <w:jc w:val="center"/>
              <w:rPr>
                <w:rFonts w:ascii="Calibri" w:eastAsia="Calibri" w:hAnsi="Calibri" w:cs="Calibri"/>
                <w:szCs w:val="24"/>
                <w:lang w:val="el-GR"/>
              </w:rPr>
            </w:pPr>
          </w:p>
        </w:tc>
      </w:tr>
    </w:tbl>
    <w:p w14:paraId="3D59D9C5" w14:textId="77777777" w:rsidR="00FE2689" w:rsidRPr="00FE2689" w:rsidRDefault="00FE2689" w:rsidP="00FE2689">
      <w:pPr>
        <w:suppressAutoHyphens/>
        <w:spacing w:after="120" w:line="240" w:lineRule="auto"/>
        <w:jc w:val="both"/>
        <w:rPr>
          <w:rFonts w:ascii="Calibri" w:eastAsia="Times New Roman" w:hAnsi="Calibri" w:cs="Calibri"/>
          <w:b/>
          <w:bCs/>
          <w:szCs w:val="24"/>
          <w:lang w:val="el-GR" w:eastAsia="zh-CN"/>
        </w:rPr>
      </w:pPr>
    </w:p>
    <w:p w14:paraId="3B041CF4" w14:textId="77777777" w:rsidR="00FE2689" w:rsidRPr="00FE2689" w:rsidRDefault="00FE2689">
      <w:pPr>
        <w:keepNext/>
        <w:numPr>
          <w:ilvl w:val="4"/>
          <w:numId w:val="25"/>
        </w:numPr>
        <w:suppressAutoHyphens/>
        <w:spacing w:before="240" w:after="60" w:line="276" w:lineRule="auto"/>
        <w:jc w:val="both"/>
        <w:outlineLvl w:val="3"/>
        <w:rPr>
          <w:rFonts w:ascii="Calibri" w:eastAsia="SimSun" w:hAnsi="Calibri" w:cs="Calibri"/>
          <w:b/>
          <w:bCs/>
          <w:iCs/>
          <w:color w:val="333399"/>
          <w:lang w:val="el-GR" w:eastAsia="zh-CN"/>
        </w:rPr>
      </w:pPr>
      <w:bookmarkStart w:id="31" w:name="_Toc100672000"/>
      <w:r w:rsidRPr="00FE2689">
        <w:rPr>
          <w:rFonts w:ascii="Calibri" w:eastAsia="SimSun" w:hAnsi="Calibri" w:cs="Calibri"/>
          <w:b/>
          <w:bCs/>
          <w:iCs/>
          <w:color w:val="333399"/>
          <w:lang w:val="el-GR" w:eastAsia="zh-CN"/>
        </w:rPr>
        <w:t xml:space="preserve">Μη </w:t>
      </w:r>
      <w:proofErr w:type="spellStart"/>
      <w:r w:rsidRPr="00FE2689">
        <w:rPr>
          <w:rFonts w:ascii="Calibri" w:eastAsia="SimSun" w:hAnsi="Calibri" w:cs="Calibri"/>
          <w:b/>
          <w:bCs/>
          <w:iCs/>
          <w:color w:val="333399"/>
          <w:lang w:val="el-GR" w:eastAsia="zh-CN"/>
        </w:rPr>
        <w:t>Διαδραστική</w:t>
      </w:r>
      <w:proofErr w:type="spellEnd"/>
      <w:r w:rsidRPr="00FE2689">
        <w:rPr>
          <w:rFonts w:ascii="Calibri" w:eastAsia="SimSun" w:hAnsi="Calibri" w:cs="Calibri"/>
          <w:b/>
          <w:bCs/>
          <w:iCs/>
          <w:color w:val="333399"/>
          <w:lang w:val="el-GR" w:eastAsia="zh-CN"/>
        </w:rPr>
        <w:t xml:space="preserve"> Οθόνη 55”</w:t>
      </w:r>
      <w:bookmarkEnd w:id="31"/>
      <w:r w:rsidRPr="00FE2689">
        <w:rPr>
          <w:rFonts w:ascii="Calibri" w:eastAsia="SimSun" w:hAnsi="Calibri" w:cs="Calibri"/>
          <w:b/>
          <w:bCs/>
          <w:iCs/>
          <w:color w:val="333399"/>
          <w:lang w:val="el-GR"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696"/>
        <w:gridCol w:w="2230"/>
        <w:gridCol w:w="1308"/>
        <w:gridCol w:w="1629"/>
      </w:tblGrid>
      <w:tr w:rsidR="00FE2689" w:rsidRPr="00FE2689" w14:paraId="7779B60E" w14:textId="77777777" w:rsidTr="00006983">
        <w:trPr>
          <w:tblHeader/>
        </w:trPr>
        <w:tc>
          <w:tcPr>
            <w:tcW w:w="444" w:type="pct"/>
            <w:shd w:val="clear" w:color="auto" w:fill="D0CECE"/>
          </w:tcPr>
          <w:p w14:paraId="27D793EF"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bidi="en-US"/>
              </w:rPr>
              <w:t>A/A</w:t>
            </w:r>
          </w:p>
        </w:tc>
        <w:tc>
          <w:tcPr>
            <w:tcW w:w="1562" w:type="pct"/>
            <w:shd w:val="clear" w:color="auto" w:fill="D0CECE"/>
          </w:tcPr>
          <w:p w14:paraId="145302C1"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ΠΡΟΔΙΑΓΡΑΦΗ</w:t>
            </w:r>
          </w:p>
        </w:tc>
        <w:tc>
          <w:tcPr>
            <w:tcW w:w="1292" w:type="pct"/>
            <w:shd w:val="clear" w:color="auto" w:fill="D0CECE"/>
          </w:tcPr>
          <w:p w14:paraId="4F9D722A"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ΑΠΑΙΤΗΣΗ</w:t>
            </w:r>
          </w:p>
        </w:tc>
        <w:tc>
          <w:tcPr>
            <w:tcW w:w="758" w:type="pct"/>
            <w:shd w:val="clear" w:color="auto" w:fill="D0CECE"/>
          </w:tcPr>
          <w:p w14:paraId="66319D1B"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ΑΠΑΝΤΗΣΗ</w:t>
            </w:r>
          </w:p>
        </w:tc>
        <w:tc>
          <w:tcPr>
            <w:tcW w:w="945" w:type="pct"/>
            <w:shd w:val="clear" w:color="auto" w:fill="D0CECE"/>
          </w:tcPr>
          <w:p w14:paraId="18650B93" w14:textId="77777777" w:rsidR="00FE2689" w:rsidRPr="00FE2689" w:rsidRDefault="00FE2689" w:rsidP="00FE2689">
            <w:pPr>
              <w:widowControl w:val="0"/>
              <w:spacing w:after="0" w:line="31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ΠΑΡΑΠΟΜΠΕΣ / ΣΧΟΛΙΑ</w:t>
            </w:r>
          </w:p>
        </w:tc>
      </w:tr>
      <w:tr w:rsidR="00FE2689" w:rsidRPr="00FE2689" w14:paraId="1D208EB6" w14:textId="77777777" w:rsidTr="00006983">
        <w:tc>
          <w:tcPr>
            <w:tcW w:w="444" w:type="pct"/>
            <w:tcBorders>
              <w:top w:val="single" w:sz="4" w:space="0" w:color="auto"/>
              <w:left w:val="single" w:sz="4" w:space="0" w:color="auto"/>
              <w:bottom w:val="single" w:sz="4" w:space="0" w:color="auto"/>
            </w:tcBorders>
            <w:shd w:val="clear" w:color="auto" w:fill="FFFFFF"/>
            <w:vAlign w:val="center"/>
          </w:tcPr>
          <w:p w14:paraId="134A2502" w14:textId="77777777" w:rsidR="00FE2689" w:rsidRPr="00FE2689" w:rsidRDefault="00FE2689">
            <w:pPr>
              <w:widowControl w:val="0"/>
              <w:numPr>
                <w:ilvl w:val="0"/>
                <w:numId w:val="22"/>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1E7A8330"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szCs w:val="24"/>
                <w:lang w:val="en-GB" w:eastAsia="zh-CN"/>
              </w:rPr>
              <w:t>Resolution</w:t>
            </w:r>
            <w:r w:rsidRPr="00FE2689">
              <w:rPr>
                <w:rFonts w:ascii="Calibri" w:eastAsia="Calibri" w:hAnsi="Calibri" w:cs="Calibri"/>
                <w:szCs w:val="24"/>
                <w:lang w:val="el-GR" w:eastAsia="zh-CN"/>
              </w:rPr>
              <w:t xml:space="preserve">: </w:t>
            </w:r>
            <w:r w:rsidRPr="00FE2689">
              <w:rPr>
                <w:rFonts w:ascii="Calibri" w:eastAsia="Calibri" w:hAnsi="Calibri" w:cs="Calibri"/>
                <w:szCs w:val="24"/>
                <w:lang w:eastAsia="zh-CN"/>
              </w:rPr>
              <w:t>UHD (3840 x 2160)</w:t>
            </w:r>
          </w:p>
        </w:tc>
        <w:tc>
          <w:tcPr>
            <w:tcW w:w="1292" w:type="pct"/>
            <w:tcBorders>
              <w:top w:val="single" w:sz="4" w:space="0" w:color="auto"/>
              <w:left w:val="single" w:sz="4" w:space="0" w:color="auto"/>
              <w:bottom w:val="single" w:sz="4" w:space="0" w:color="auto"/>
            </w:tcBorders>
            <w:shd w:val="clear" w:color="auto" w:fill="FFFFFF"/>
            <w:vAlign w:val="center"/>
          </w:tcPr>
          <w:p w14:paraId="5D078A86"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055A1877"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14:paraId="6C694247"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01B9C98D" w14:textId="77777777" w:rsidTr="00006983">
        <w:tc>
          <w:tcPr>
            <w:tcW w:w="444" w:type="pct"/>
            <w:tcBorders>
              <w:top w:val="single" w:sz="4" w:space="0" w:color="auto"/>
              <w:left w:val="single" w:sz="4" w:space="0" w:color="auto"/>
              <w:bottom w:val="single" w:sz="4" w:space="0" w:color="auto"/>
            </w:tcBorders>
            <w:shd w:val="clear" w:color="auto" w:fill="FFFFFF"/>
            <w:vAlign w:val="center"/>
          </w:tcPr>
          <w:p w14:paraId="050FABC5" w14:textId="77777777" w:rsidR="00FE2689" w:rsidRPr="00FE2689" w:rsidRDefault="00FE2689">
            <w:pPr>
              <w:widowControl w:val="0"/>
              <w:numPr>
                <w:ilvl w:val="0"/>
                <w:numId w:val="22"/>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453D5B44" w14:textId="77777777" w:rsidR="00FE2689" w:rsidRPr="00FE2689" w:rsidRDefault="00FE2689" w:rsidP="00FE2689">
            <w:pPr>
              <w:widowControl w:val="0"/>
              <w:spacing w:after="120" w:line="240" w:lineRule="auto"/>
              <w:rPr>
                <w:rFonts w:ascii="Calibri" w:eastAsia="Calibri" w:hAnsi="Calibri" w:cs="Calibri"/>
                <w:szCs w:val="24"/>
                <w:lang w:val="el-GR" w:eastAsia="zh-CN"/>
              </w:rPr>
            </w:pPr>
            <w:r w:rsidRPr="00FE2689">
              <w:rPr>
                <w:rFonts w:ascii="Calibri" w:eastAsia="Calibri" w:hAnsi="Calibri" w:cs="Calibri"/>
                <w:szCs w:val="24"/>
                <w:lang w:val="en-GB" w:eastAsia="zh-CN"/>
              </w:rPr>
              <w:t>Pixel Pitch (mm)</w:t>
            </w:r>
            <w:r w:rsidRPr="00FE2689">
              <w:rPr>
                <w:rFonts w:ascii="Calibri" w:eastAsia="Calibri" w:hAnsi="Calibri" w:cs="Calibri"/>
                <w:szCs w:val="24"/>
                <w:lang w:val="el-GR" w:eastAsia="zh-CN"/>
              </w:rPr>
              <w:t>:</w:t>
            </w:r>
            <w:r w:rsidRPr="00FE2689">
              <w:rPr>
                <w:rFonts w:ascii="Calibri" w:eastAsia="Calibri" w:hAnsi="Calibri" w:cs="Calibri"/>
                <w:szCs w:val="24"/>
                <w:lang w:val="en-GB" w:eastAsia="zh-CN"/>
              </w:rPr>
              <w:t xml:space="preserve"> 0.315 x 0.315</w:t>
            </w:r>
          </w:p>
        </w:tc>
        <w:tc>
          <w:tcPr>
            <w:tcW w:w="1292" w:type="pct"/>
            <w:tcBorders>
              <w:top w:val="single" w:sz="4" w:space="0" w:color="auto"/>
              <w:left w:val="single" w:sz="4" w:space="0" w:color="auto"/>
              <w:bottom w:val="single" w:sz="4" w:space="0" w:color="auto"/>
            </w:tcBorders>
            <w:shd w:val="clear" w:color="auto" w:fill="FFFFFF"/>
            <w:vAlign w:val="center"/>
          </w:tcPr>
          <w:p w14:paraId="5DE30A1B"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6A0795CF"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14:paraId="400B0489"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0797CDA6" w14:textId="77777777" w:rsidTr="00006983">
        <w:tc>
          <w:tcPr>
            <w:tcW w:w="444" w:type="pct"/>
            <w:tcBorders>
              <w:top w:val="single" w:sz="4" w:space="0" w:color="auto"/>
              <w:left w:val="single" w:sz="4" w:space="0" w:color="auto"/>
              <w:bottom w:val="single" w:sz="4" w:space="0" w:color="auto"/>
            </w:tcBorders>
            <w:shd w:val="clear" w:color="auto" w:fill="FFFFFF"/>
            <w:vAlign w:val="center"/>
          </w:tcPr>
          <w:p w14:paraId="4F75C82A" w14:textId="77777777" w:rsidR="00FE2689" w:rsidRPr="00FE2689" w:rsidRDefault="00FE2689">
            <w:pPr>
              <w:widowControl w:val="0"/>
              <w:numPr>
                <w:ilvl w:val="0"/>
                <w:numId w:val="22"/>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748CD7F6" w14:textId="77777777" w:rsidR="00FE2689" w:rsidRPr="00FE2689" w:rsidRDefault="00FE2689" w:rsidP="00FE2689">
            <w:pPr>
              <w:widowControl w:val="0"/>
              <w:spacing w:after="120" w:line="240" w:lineRule="auto"/>
              <w:rPr>
                <w:rFonts w:ascii="Calibri" w:eastAsia="Calibri" w:hAnsi="Calibri" w:cs="Calibri"/>
                <w:szCs w:val="24"/>
                <w:lang w:eastAsia="zh-CN"/>
              </w:rPr>
            </w:pPr>
            <w:r w:rsidRPr="00FE2689">
              <w:rPr>
                <w:rFonts w:ascii="Calibri" w:eastAsia="Calibri" w:hAnsi="Calibri" w:cs="Calibri"/>
                <w:szCs w:val="24"/>
                <w:lang w:val="en-GB" w:eastAsia="zh-CN"/>
              </w:rPr>
              <w:t>Active Display Area</w:t>
            </w:r>
            <w:r w:rsidRPr="00FE2689">
              <w:rPr>
                <w:rFonts w:ascii="Calibri" w:eastAsia="Calibri" w:hAnsi="Calibri" w:cs="Calibri"/>
                <w:szCs w:val="24"/>
                <w:lang w:eastAsia="zh-CN"/>
              </w:rPr>
              <w:t xml:space="preserve">: </w:t>
            </w:r>
            <w:r w:rsidRPr="00FE2689">
              <w:rPr>
                <w:rFonts w:ascii="Calibri" w:eastAsia="Calibri" w:hAnsi="Calibri" w:cs="Calibri"/>
                <w:szCs w:val="24"/>
                <w:lang w:val="en-GB" w:eastAsia="zh-CN"/>
              </w:rPr>
              <w:t>1209.6(H) x 680.4(V)</w:t>
            </w:r>
          </w:p>
        </w:tc>
        <w:tc>
          <w:tcPr>
            <w:tcW w:w="1292" w:type="pct"/>
            <w:tcBorders>
              <w:top w:val="single" w:sz="4" w:space="0" w:color="auto"/>
              <w:left w:val="single" w:sz="4" w:space="0" w:color="auto"/>
              <w:bottom w:val="single" w:sz="4" w:space="0" w:color="auto"/>
            </w:tcBorders>
            <w:shd w:val="clear" w:color="auto" w:fill="FFFFFF"/>
            <w:vAlign w:val="center"/>
          </w:tcPr>
          <w:p w14:paraId="5A45EE01"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47C87D18" w14:textId="77777777" w:rsidR="00FE2689" w:rsidRPr="00FE2689" w:rsidRDefault="00FE2689" w:rsidP="00FE2689">
            <w:pPr>
              <w:spacing w:after="0" w:line="240" w:lineRule="auto"/>
              <w:jc w:val="center"/>
              <w:rPr>
                <w:rFonts w:ascii="Calibri" w:eastAsia="Calibri" w:hAnsi="Calibri" w:cs="Calibri"/>
                <w:szCs w:val="24"/>
              </w:rPr>
            </w:pP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14:paraId="7173EEA9"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24B5D370" w14:textId="77777777" w:rsidTr="00006983">
        <w:tc>
          <w:tcPr>
            <w:tcW w:w="444" w:type="pct"/>
            <w:tcBorders>
              <w:top w:val="single" w:sz="4" w:space="0" w:color="auto"/>
              <w:left w:val="single" w:sz="4" w:space="0" w:color="auto"/>
              <w:bottom w:val="single" w:sz="4" w:space="0" w:color="auto"/>
            </w:tcBorders>
            <w:shd w:val="clear" w:color="auto" w:fill="FFFFFF"/>
            <w:vAlign w:val="center"/>
          </w:tcPr>
          <w:p w14:paraId="65B8FD58" w14:textId="77777777" w:rsidR="00FE2689" w:rsidRPr="00FE2689" w:rsidRDefault="00FE2689">
            <w:pPr>
              <w:widowControl w:val="0"/>
              <w:numPr>
                <w:ilvl w:val="0"/>
                <w:numId w:val="22"/>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04DC00F9" w14:textId="77777777" w:rsidR="00FE2689" w:rsidRPr="00FE2689" w:rsidRDefault="00FE2689" w:rsidP="00FE2689">
            <w:pPr>
              <w:widowControl w:val="0"/>
              <w:spacing w:after="120" w:line="240" w:lineRule="auto"/>
              <w:rPr>
                <w:rFonts w:ascii="Calibri" w:eastAsia="Calibri" w:hAnsi="Calibri" w:cs="Calibri"/>
                <w:szCs w:val="24"/>
                <w:lang w:val="el-GR" w:eastAsia="zh-CN"/>
              </w:rPr>
            </w:pPr>
            <w:proofErr w:type="gramStart"/>
            <w:r w:rsidRPr="00FE2689">
              <w:rPr>
                <w:rFonts w:ascii="Calibri" w:eastAsia="Calibri" w:hAnsi="Calibri" w:cs="Calibri"/>
                <w:szCs w:val="24"/>
                <w:lang w:val="en-GB" w:eastAsia="zh-CN"/>
              </w:rPr>
              <w:t>Brightness(</w:t>
            </w:r>
            <w:proofErr w:type="gramEnd"/>
            <w:r w:rsidRPr="00FE2689">
              <w:rPr>
                <w:rFonts w:ascii="Calibri" w:eastAsia="Calibri" w:hAnsi="Calibri" w:cs="Calibri"/>
                <w:szCs w:val="24"/>
                <w:lang w:val="en-GB" w:eastAsia="zh-CN"/>
              </w:rPr>
              <w:t>Typ.)</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500nits</w:t>
            </w:r>
          </w:p>
        </w:tc>
        <w:tc>
          <w:tcPr>
            <w:tcW w:w="1292" w:type="pct"/>
            <w:tcBorders>
              <w:top w:val="single" w:sz="4" w:space="0" w:color="auto"/>
              <w:left w:val="single" w:sz="4" w:space="0" w:color="auto"/>
              <w:bottom w:val="single" w:sz="4" w:space="0" w:color="auto"/>
            </w:tcBorders>
            <w:shd w:val="clear" w:color="auto" w:fill="FFFFFF"/>
            <w:vAlign w:val="center"/>
          </w:tcPr>
          <w:p w14:paraId="071E086F"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263631BD" w14:textId="77777777" w:rsidR="00FE2689" w:rsidRPr="00FE2689" w:rsidRDefault="00FE2689" w:rsidP="00FE2689">
            <w:pPr>
              <w:spacing w:after="0" w:line="240" w:lineRule="auto"/>
              <w:jc w:val="center"/>
              <w:rPr>
                <w:rFonts w:ascii="Calibri" w:eastAsia="Calibri" w:hAnsi="Calibri" w:cs="Calibri"/>
                <w:szCs w:val="24"/>
              </w:rPr>
            </w:pP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14:paraId="081EE7F8"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3DBDB54E" w14:textId="77777777" w:rsidTr="00006983">
        <w:tc>
          <w:tcPr>
            <w:tcW w:w="444" w:type="pct"/>
            <w:tcBorders>
              <w:top w:val="single" w:sz="4" w:space="0" w:color="auto"/>
              <w:left w:val="single" w:sz="4" w:space="0" w:color="auto"/>
              <w:bottom w:val="single" w:sz="4" w:space="0" w:color="auto"/>
            </w:tcBorders>
            <w:shd w:val="clear" w:color="auto" w:fill="FFFFFF"/>
            <w:vAlign w:val="center"/>
          </w:tcPr>
          <w:p w14:paraId="6E7D27F5" w14:textId="77777777" w:rsidR="00FE2689" w:rsidRPr="00FE2689" w:rsidRDefault="00FE2689">
            <w:pPr>
              <w:widowControl w:val="0"/>
              <w:numPr>
                <w:ilvl w:val="0"/>
                <w:numId w:val="22"/>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5272CBA7" w14:textId="77777777" w:rsidR="00FE2689" w:rsidRPr="00FE2689" w:rsidRDefault="00FE2689" w:rsidP="00FE2689">
            <w:pPr>
              <w:widowControl w:val="0"/>
              <w:spacing w:after="120" w:line="240" w:lineRule="auto"/>
              <w:rPr>
                <w:rFonts w:ascii="Calibri" w:eastAsia="Calibri" w:hAnsi="Calibri" w:cs="Calibri"/>
                <w:szCs w:val="24"/>
                <w:lang w:val="el-GR" w:eastAsia="zh-CN"/>
              </w:rPr>
            </w:pPr>
            <w:r w:rsidRPr="00FE2689">
              <w:rPr>
                <w:rFonts w:ascii="Calibri" w:eastAsia="Calibri" w:hAnsi="Calibri" w:cs="Calibri"/>
                <w:szCs w:val="24"/>
                <w:lang w:val="en-GB" w:eastAsia="zh-CN"/>
              </w:rPr>
              <w:t>Contrast Ratio (Typ.)</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4000:1</w:t>
            </w:r>
          </w:p>
        </w:tc>
        <w:tc>
          <w:tcPr>
            <w:tcW w:w="1292" w:type="pct"/>
            <w:tcBorders>
              <w:top w:val="single" w:sz="4" w:space="0" w:color="auto"/>
              <w:left w:val="single" w:sz="4" w:space="0" w:color="auto"/>
              <w:bottom w:val="single" w:sz="4" w:space="0" w:color="auto"/>
            </w:tcBorders>
            <w:shd w:val="clear" w:color="auto" w:fill="FFFFFF"/>
            <w:vAlign w:val="center"/>
          </w:tcPr>
          <w:p w14:paraId="18FBA401"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08CF8824" w14:textId="77777777" w:rsidR="00FE2689" w:rsidRPr="00FE2689" w:rsidRDefault="00FE2689" w:rsidP="00FE2689">
            <w:pPr>
              <w:spacing w:after="0" w:line="240" w:lineRule="auto"/>
              <w:jc w:val="center"/>
              <w:rPr>
                <w:rFonts w:ascii="Calibri" w:eastAsia="Calibri" w:hAnsi="Calibri" w:cs="Calibri"/>
                <w:szCs w:val="24"/>
              </w:rPr>
            </w:pP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14:paraId="1CA69563"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1D4A53AE" w14:textId="77777777" w:rsidTr="00006983">
        <w:tc>
          <w:tcPr>
            <w:tcW w:w="444" w:type="pct"/>
            <w:tcBorders>
              <w:top w:val="single" w:sz="4" w:space="0" w:color="auto"/>
              <w:left w:val="single" w:sz="4" w:space="0" w:color="auto"/>
              <w:bottom w:val="single" w:sz="4" w:space="0" w:color="auto"/>
            </w:tcBorders>
            <w:shd w:val="clear" w:color="auto" w:fill="FFFFFF"/>
            <w:vAlign w:val="center"/>
          </w:tcPr>
          <w:p w14:paraId="31E14FF9" w14:textId="77777777" w:rsidR="00FE2689" w:rsidRPr="00FE2689" w:rsidRDefault="00FE2689">
            <w:pPr>
              <w:widowControl w:val="0"/>
              <w:numPr>
                <w:ilvl w:val="0"/>
                <w:numId w:val="22"/>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2BC5C6BF" w14:textId="77777777" w:rsidR="00FE2689" w:rsidRPr="00FE2689" w:rsidRDefault="00FE2689" w:rsidP="00FE2689">
            <w:pPr>
              <w:widowControl w:val="0"/>
              <w:spacing w:after="120" w:line="240" w:lineRule="auto"/>
              <w:rPr>
                <w:rFonts w:ascii="Calibri" w:eastAsia="Calibri" w:hAnsi="Calibri" w:cs="Calibri"/>
                <w:szCs w:val="24"/>
                <w:lang w:val="el-GR" w:eastAsia="zh-CN"/>
              </w:rPr>
            </w:pPr>
            <w:r w:rsidRPr="00FE2689">
              <w:rPr>
                <w:rFonts w:ascii="Calibri" w:eastAsia="Calibri" w:hAnsi="Calibri" w:cs="Calibri"/>
                <w:szCs w:val="24"/>
                <w:lang w:val="en-GB" w:eastAsia="zh-CN"/>
              </w:rPr>
              <w:t>Viewing Angle(H/V)</w:t>
            </w:r>
            <w:r w:rsidRPr="00FE2689">
              <w:rPr>
                <w:rFonts w:ascii="Calibri" w:eastAsia="Calibri" w:hAnsi="Calibri" w:cs="Calibri"/>
                <w:szCs w:val="24"/>
                <w:lang w:val="el-GR" w:eastAsia="zh-CN"/>
              </w:rPr>
              <w:t>:</w:t>
            </w:r>
            <w:r w:rsidRPr="00FE2689">
              <w:rPr>
                <w:rFonts w:ascii="Calibri" w:eastAsia="Calibri" w:hAnsi="Calibri" w:cs="Calibri"/>
                <w:szCs w:val="24"/>
                <w:lang w:val="en-GB" w:eastAsia="zh-CN"/>
              </w:rPr>
              <w:t xml:space="preserve"> 178/178</w:t>
            </w:r>
          </w:p>
        </w:tc>
        <w:tc>
          <w:tcPr>
            <w:tcW w:w="1292" w:type="pct"/>
            <w:tcBorders>
              <w:top w:val="single" w:sz="4" w:space="0" w:color="auto"/>
              <w:left w:val="single" w:sz="4" w:space="0" w:color="auto"/>
              <w:bottom w:val="single" w:sz="4" w:space="0" w:color="auto"/>
            </w:tcBorders>
            <w:shd w:val="clear" w:color="auto" w:fill="FFFFFF"/>
            <w:vAlign w:val="center"/>
          </w:tcPr>
          <w:p w14:paraId="5D664535"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3779E875" w14:textId="77777777" w:rsidR="00FE2689" w:rsidRPr="00FE2689" w:rsidRDefault="00FE2689" w:rsidP="00FE2689">
            <w:pPr>
              <w:spacing w:after="0" w:line="240" w:lineRule="auto"/>
              <w:jc w:val="center"/>
              <w:rPr>
                <w:rFonts w:ascii="Calibri" w:eastAsia="Calibri" w:hAnsi="Calibri" w:cs="Calibri"/>
                <w:szCs w:val="24"/>
              </w:rPr>
            </w:pP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14:paraId="5AD7A10D"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439A8C29" w14:textId="77777777" w:rsidTr="00006983">
        <w:tc>
          <w:tcPr>
            <w:tcW w:w="444" w:type="pct"/>
            <w:tcBorders>
              <w:top w:val="single" w:sz="4" w:space="0" w:color="auto"/>
              <w:left w:val="single" w:sz="4" w:space="0" w:color="auto"/>
              <w:bottom w:val="single" w:sz="4" w:space="0" w:color="auto"/>
            </w:tcBorders>
            <w:shd w:val="clear" w:color="auto" w:fill="FFFFFF"/>
            <w:vAlign w:val="center"/>
          </w:tcPr>
          <w:p w14:paraId="4778F986" w14:textId="77777777" w:rsidR="00FE2689" w:rsidRPr="00FE2689" w:rsidRDefault="00FE2689">
            <w:pPr>
              <w:widowControl w:val="0"/>
              <w:numPr>
                <w:ilvl w:val="0"/>
                <w:numId w:val="22"/>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0709762E" w14:textId="77777777" w:rsidR="00FE2689" w:rsidRPr="00FE2689" w:rsidRDefault="00FE2689" w:rsidP="00FE2689">
            <w:pPr>
              <w:widowControl w:val="0"/>
              <w:spacing w:after="120" w:line="240" w:lineRule="auto"/>
              <w:rPr>
                <w:rFonts w:ascii="Calibri" w:eastAsia="Calibri" w:hAnsi="Calibri" w:cs="Calibri"/>
                <w:szCs w:val="24"/>
                <w:lang w:eastAsia="zh-CN"/>
              </w:rPr>
            </w:pPr>
            <w:r w:rsidRPr="00FE2689">
              <w:rPr>
                <w:rFonts w:ascii="Calibri" w:eastAsia="Calibri" w:hAnsi="Calibri" w:cs="Calibri"/>
                <w:szCs w:val="24"/>
                <w:lang w:eastAsia="zh-CN"/>
              </w:rPr>
              <w:t>Response Time (G to G):</w:t>
            </w:r>
            <w:r w:rsidRPr="00FE2689">
              <w:rPr>
                <w:rFonts w:ascii="Calibri" w:eastAsia="Calibri" w:hAnsi="Calibri" w:cs="Calibri"/>
                <w:szCs w:val="24"/>
                <w:lang w:val="en-GB" w:eastAsia="zh-CN"/>
              </w:rPr>
              <w:t xml:space="preserve"> 8</w:t>
            </w:r>
            <w:proofErr w:type="gramStart"/>
            <w:r w:rsidRPr="00FE2689">
              <w:rPr>
                <w:rFonts w:ascii="Calibri" w:eastAsia="Calibri" w:hAnsi="Calibri" w:cs="Calibri"/>
                <w:szCs w:val="24"/>
                <w:lang w:val="en-GB" w:eastAsia="zh-CN"/>
              </w:rPr>
              <w:t>ms(</w:t>
            </w:r>
            <w:proofErr w:type="gramEnd"/>
            <w:r w:rsidRPr="00FE2689">
              <w:rPr>
                <w:rFonts w:ascii="Calibri" w:eastAsia="Calibri" w:hAnsi="Calibri" w:cs="Calibri"/>
                <w:szCs w:val="24"/>
                <w:lang w:val="en-GB" w:eastAsia="zh-CN"/>
              </w:rPr>
              <w:t>Typ.)</w:t>
            </w:r>
          </w:p>
        </w:tc>
        <w:tc>
          <w:tcPr>
            <w:tcW w:w="1292" w:type="pct"/>
            <w:tcBorders>
              <w:top w:val="single" w:sz="4" w:space="0" w:color="auto"/>
              <w:left w:val="single" w:sz="4" w:space="0" w:color="auto"/>
              <w:bottom w:val="single" w:sz="4" w:space="0" w:color="auto"/>
            </w:tcBorders>
            <w:shd w:val="clear" w:color="auto" w:fill="FFFFFF"/>
            <w:vAlign w:val="center"/>
          </w:tcPr>
          <w:p w14:paraId="110776CA"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6664E013" w14:textId="77777777" w:rsidR="00FE2689" w:rsidRPr="00FE2689" w:rsidRDefault="00FE2689" w:rsidP="00FE2689">
            <w:pPr>
              <w:spacing w:after="0" w:line="240" w:lineRule="auto"/>
              <w:jc w:val="center"/>
              <w:rPr>
                <w:rFonts w:ascii="Calibri" w:eastAsia="Calibri" w:hAnsi="Calibri" w:cs="Calibri"/>
                <w:szCs w:val="24"/>
              </w:rPr>
            </w:pP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14:paraId="46F517B0"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73DDEDEA" w14:textId="77777777" w:rsidTr="00006983">
        <w:tc>
          <w:tcPr>
            <w:tcW w:w="444" w:type="pct"/>
            <w:tcBorders>
              <w:top w:val="single" w:sz="4" w:space="0" w:color="auto"/>
              <w:left w:val="single" w:sz="4" w:space="0" w:color="auto"/>
              <w:bottom w:val="single" w:sz="4" w:space="0" w:color="auto"/>
            </w:tcBorders>
            <w:shd w:val="clear" w:color="auto" w:fill="FFFFFF"/>
            <w:vAlign w:val="center"/>
          </w:tcPr>
          <w:p w14:paraId="1AFFD6D7" w14:textId="77777777" w:rsidR="00FE2689" w:rsidRPr="00FE2689" w:rsidRDefault="00FE2689">
            <w:pPr>
              <w:widowControl w:val="0"/>
              <w:numPr>
                <w:ilvl w:val="0"/>
                <w:numId w:val="22"/>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63E1B6B1" w14:textId="77777777" w:rsidR="00FE2689" w:rsidRPr="00FE2689" w:rsidRDefault="00FE2689" w:rsidP="00FE2689">
            <w:pPr>
              <w:widowControl w:val="0"/>
              <w:spacing w:after="120" w:line="240" w:lineRule="auto"/>
              <w:rPr>
                <w:rFonts w:ascii="Calibri" w:eastAsia="Calibri" w:hAnsi="Calibri" w:cs="Calibri"/>
                <w:szCs w:val="24"/>
                <w:lang w:eastAsia="zh-CN"/>
              </w:rPr>
            </w:pPr>
            <w:r w:rsidRPr="00FE2689">
              <w:rPr>
                <w:rFonts w:ascii="Calibri" w:eastAsia="Calibri" w:hAnsi="Calibri" w:cs="Calibri"/>
                <w:szCs w:val="24"/>
                <w:lang w:val="en-GB" w:eastAsia="zh-CN"/>
              </w:rPr>
              <w:t xml:space="preserve">Display </w:t>
            </w:r>
            <w:proofErr w:type="spellStart"/>
            <w:r w:rsidRPr="00FE2689">
              <w:rPr>
                <w:rFonts w:ascii="Calibri" w:eastAsia="Calibri" w:hAnsi="Calibri" w:cs="Calibri"/>
                <w:szCs w:val="24"/>
                <w:lang w:val="en-GB" w:eastAsia="zh-CN"/>
              </w:rPr>
              <w:t>Colors</w:t>
            </w:r>
            <w:proofErr w:type="spellEnd"/>
            <w:r w:rsidRPr="00FE2689">
              <w:rPr>
                <w:rFonts w:ascii="Calibri" w:eastAsia="Calibri" w:hAnsi="Calibri" w:cs="Calibri"/>
                <w:szCs w:val="24"/>
                <w:lang w:eastAsia="zh-CN"/>
              </w:rPr>
              <w:t>: 16.7M(True Display)</w:t>
            </w:r>
            <w:r w:rsidRPr="00FE2689">
              <w:rPr>
                <w:rFonts w:ascii="Calibri" w:eastAsia="Calibri" w:hAnsi="Calibri" w:cs="Calibri"/>
                <w:szCs w:val="24"/>
                <w:lang w:eastAsia="zh-CN"/>
              </w:rPr>
              <w:br/>
            </w:r>
            <w:r w:rsidRPr="00FE2689">
              <w:rPr>
                <w:rFonts w:ascii="Calibri" w:eastAsia="Calibri" w:hAnsi="Calibri" w:cs="Calibri"/>
                <w:szCs w:val="24"/>
                <w:lang w:eastAsia="zh-CN"/>
              </w:rPr>
              <w:lastRenderedPageBreak/>
              <w:t>1.07</w:t>
            </w:r>
            <w:proofErr w:type="gramStart"/>
            <w:r w:rsidRPr="00FE2689">
              <w:rPr>
                <w:rFonts w:ascii="Calibri" w:eastAsia="Calibri" w:hAnsi="Calibri" w:cs="Calibri"/>
                <w:szCs w:val="24"/>
                <w:lang w:eastAsia="zh-CN"/>
              </w:rPr>
              <w:t>B(</w:t>
            </w:r>
            <w:proofErr w:type="spellStart"/>
            <w:proofErr w:type="gramEnd"/>
            <w:r w:rsidRPr="00FE2689">
              <w:rPr>
                <w:rFonts w:ascii="Calibri" w:eastAsia="Calibri" w:hAnsi="Calibri" w:cs="Calibri"/>
                <w:szCs w:val="24"/>
                <w:lang w:eastAsia="zh-CN"/>
              </w:rPr>
              <w:t>Ditherd</w:t>
            </w:r>
            <w:proofErr w:type="spellEnd"/>
            <w:r w:rsidRPr="00FE2689">
              <w:rPr>
                <w:rFonts w:ascii="Calibri" w:eastAsia="Calibri" w:hAnsi="Calibri" w:cs="Calibri"/>
                <w:szCs w:val="24"/>
                <w:lang w:eastAsia="zh-CN"/>
              </w:rPr>
              <w:t xml:space="preserve"> 10bit)</w:t>
            </w:r>
          </w:p>
        </w:tc>
        <w:tc>
          <w:tcPr>
            <w:tcW w:w="1292" w:type="pct"/>
            <w:tcBorders>
              <w:top w:val="single" w:sz="4" w:space="0" w:color="auto"/>
              <w:left w:val="single" w:sz="4" w:space="0" w:color="auto"/>
              <w:bottom w:val="single" w:sz="4" w:space="0" w:color="auto"/>
            </w:tcBorders>
            <w:shd w:val="clear" w:color="auto" w:fill="FFFFFF"/>
            <w:vAlign w:val="center"/>
          </w:tcPr>
          <w:p w14:paraId="652A942B"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lastRenderedPageBreak/>
              <w:t>ΝΑΙ</w:t>
            </w:r>
          </w:p>
        </w:tc>
        <w:tc>
          <w:tcPr>
            <w:tcW w:w="758" w:type="pct"/>
            <w:tcBorders>
              <w:top w:val="single" w:sz="4" w:space="0" w:color="auto"/>
              <w:left w:val="single" w:sz="4" w:space="0" w:color="auto"/>
              <w:bottom w:val="single" w:sz="4" w:space="0" w:color="auto"/>
            </w:tcBorders>
            <w:shd w:val="clear" w:color="auto" w:fill="FFFFFF"/>
            <w:vAlign w:val="center"/>
          </w:tcPr>
          <w:p w14:paraId="2D8316BB" w14:textId="77777777" w:rsidR="00FE2689" w:rsidRPr="00FE2689" w:rsidRDefault="00FE2689" w:rsidP="00FE2689">
            <w:pPr>
              <w:spacing w:after="0" w:line="240" w:lineRule="auto"/>
              <w:jc w:val="center"/>
              <w:rPr>
                <w:rFonts w:ascii="Calibri" w:eastAsia="Calibri" w:hAnsi="Calibri" w:cs="Calibri"/>
                <w:szCs w:val="24"/>
              </w:rPr>
            </w:pP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14:paraId="190BC6FF"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0E5CF766" w14:textId="77777777" w:rsidTr="00006983">
        <w:tc>
          <w:tcPr>
            <w:tcW w:w="444" w:type="pct"/>
            <w:tcBorders>
              <w:top w:val="single" w:sz="4" w:space="0" w:color="auto"/>
              <w:left w:val="single" w:sz="4" w:space="0" w:color="auto"/>
              <w:bottom w:val="single" w:sz="4" w:space="0" w:color="auto"/>
            </w:tcBorders>
            <w:shd w:val="clear" w:color="auto" w:fill="FFFFFF"/>
            <w:vAlign w:val="center"/>
          </w:tcPr>
          <w:p w14:paraId="23FD1C93" w14:textId="77777777" w:rsidR="00FE2689" w:rsidRPr="00FE2689" w:rsidRDefault="00FE2689">
            <w:pPr>
              <w:widowControl w:val="0"/>
              <w:numPr>
                <w:ilvl w:val="0"/>
                <w:numId w:val="22"/>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403E02E7" w14:textId="77777777" w:rsidR="00FE2689" w:rsidRPr="00FE2689" w:rsidRDefault="00FE2689" w:rsidP="00FE2689">
            <w:pPr>
              <w:widowControl w:val="0"/>
              <w:spacing w:after="120" w:line="240" w:lineRule="auto"/>
              <w:rPr>
                <w:rFonts w:ascii="Calibri" w:eastAsia="Calibri" w:hAnsi="Calibri" w:cs="Calibri"/>
                <w:szCs w:val="24"/>
                <w:lang w:eastAsia="zh-CN"/>
              </w:rPr>
            </w:pPr>
            <w:proofErr w:type="spellStart"/>
            <w:r w:rsidRPr="00FE2689">
              <w:rPr>
                <w:rFonts w:ascii="Calibri" w:eastAsia="Calibri" w:hAnsi="Calibri" w:cs="Calibri"/>
                <w:szCs w:val="24"/>
                <w:lang w:val="en-GB" w:eastAsia="zh-CN"/>
              </w:rPr>
              <w:t>Color</w:t>
            </w:r>
            <w:proofErr w:type="spellEnd"/>
            <w:r w:rsidRPr="00FE2689">
              <w:rPr>
                <w:rFonts w:ascii="Calibri" w:eastAsia="Calibri" w:hAnsi="Calibri" w:cs="Calibri"/>
                <w:szCs w:val="24"/>
                <w:lang w:val="en-GB" w:eastAsia="zh-CN"/>
              </w:rPr>
              <w:t xml:space="preserve"> Gamut</w:t>
            </w:r>
            <w:r w:rsidRPr="00FE2689">
              <w:rPr>
                <w:rFonts w:ascii="Calibri" w:eastAsia="Calibri" w:hAnsi="Calibri" w:cs="Calibri"/>
                <w:szCs w:val="24"/>
                <w:lang w:eastAsia="zh-CN"/>
              </w:rPr>
              <w:t xml:space="preserve">: </w:t>
            </w:r>
            <w:r w:rsidRPr="00FE2689">
              <w:rPr>
                <w:rFonts w:ascii="Calibri" w:eastAsia="Calibri" w:hAnsi="Calibri" w:cs="Calibri"/>
                <w:szCs w:val="24"/>
                <w:lang w:val="en-GB" w:eastAsia="zh-CN"/>
              </w:rPr>
              <w:t>92% (DCI-P3, CIE 1976)</w:t>
            </w:r>
          </w:p>
        </w:tc>
        <w:tc>
          <w:tcPr>
            <w:tcW w:w="1292" w:type="pct"/>
            <w:tcBorders>
              <w:top w:val="single" w:sz="4" w:space="0" w:color="auto"/>
              <w:left w:val="single" w:sz="4" w:space="0" w:color="auto"/>
              <w:bottom w:val="single" w:sz="4" w:space="0" w:color="auto"/>
            </w:tcBorders>
            <w:shd w:val="clear" w:color="auto" w:fill="FFFFFF"/>
            <w:vAlign w:val="center"/>
          </w:tcPr>
          <w:p w14:paraId="2602270B"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3BA0A3A5" w14:textId="77777777" w:rsidR="00FE2689" w:rsidRPr="00FE2689" w:rsidRDefault="00FE2689" w:rsidP="00FE2689">
            <w:pPr>
              <w:spacing w:after="0" w:line="240" w:lineRule="auto"/>
              <w:jc w:val="center"/>
              <w:rPr>
                <w:rFonts w:ascii="Calibri" w:eastAsia="Calibri" w:hAnsi="Calibri" w:cs="Calibri"/>
                <w:szCs w:val="24"/>
              </w:rPr>
            </w:pP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14:paraId="1CB2B1D5"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29CA986C" w14:textId="77777777" w:rsidTr="00006983">
        <w:tc>
          <w:tcPr>
            <w:tcW w:w="444" w:type="pct"/>
            <w:tcBorders>
              <w:top w:val="single" w:sz="4" w:space="0" w:color="auto"/>
              <w:left w:val="single" w:sz="4" w:space="0" w:color="auto"/>
              <w:bottom w:val="single" w:sz="4" w:space="0" w:color="auto"/>
            </w:tcBorders>
            <w:shd w:val="clear" w:color="auto" w:fill="FFFFFF"/>
            <w:vAlign w:val="center"/>
          </w:tcPr>
          <w:p w14:paraId="1F8BAE51" w14:textId="77777777" w:rsidR="00FE2689" w:rsidRPr="00FE2689" w:rsidRDefault="00FE2689">
            <w:pPr>
              <w:widowControl w:val="0"/>
              <w:numPr>
                <w:ilvl w:val="0"/>
                <w:numId w:val="22"/>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4CAB1DFC" w14:textId="77777777" w:rsidR="00FE2689" w:rsidRPr="00FE2689" w:rsidRDefault="00FE2689" w:rsidP="00FE2689">
            <w:pPr>
              <w:widowControl w:val="0"/>
              <w:spacing w:after="120" w:line="240" w:lineRule="auto"/>
              <w:rPr>
                <w:rFonts w:ascii="Calibri" w:eastAsia="Calibri" w:hAnsi="Calibri" w:cs="Calibri"/>
                <w:szCs w:val="24"/>
                <w:lang w:val="el-GR" w:eastAsia="zh-CN"/>
              </w:rPr>
            </w:pPr>
            <w:r w:rsidRPr="00FE2689">
              <w:rPr>
                <w:rFonts w:ascii="Calibri" w:eastAsia="Calibri" w:hAnsi="Calibri" w:cs="Calibri"/>
                <w:szCs w:val="24"/>
                <w:lang w:val="en-GB" w:eastAsia="zh-CN"/>
              </w:rPr>
              <w:t>Operation Hour</w:t>
            </w:r>
            <w:r w:rsidRPr="00FE2689">
              <w:rPr>
                <w:rFonts w:ascii="Calibri" w:eastAsia="Calibri" w:hAnsi="Calibri" w:cs="Calibri"/>
                <w:szCs w:val="24"/>
                <w:lang w:val="el-GR" w:eastAsia="zh-CN"/>
              </w:rPr>
              <w:t>:</w:t>
            </w:r>
            <w:r w:rsidRPr="00FE2689">
              <w:rPr>
                <w:rFonts w:ascii="Calibri" w:eastAsia="Calibri" w:hAnsi="Calibri" w:cs="Calibri"/>
                <w:szCs w:val="24"/>
                <w:lang w:val="en-GB" w:eastAsia="zh-CN"/>
              </w:rPr>
              <w:t xml:space="preserve"> 24/7</w:t>
            </w:r>
          </w:p>
        </w:tc>
        <w:tc>
          <w:tcPr>
            <w:tcW w:w="1292" w:type="pct"/>
            <w:tcBorders>
              <w:top w:val="single" w:sz="4" w:space="0" w:color="auto"/>
              <w:left w:val="single" w:sz="4" w:space="0" w:color="auto"/>
              <w:bottom w:val="single" w:sz="4" w:space="0" w:color="auto"/>
            </w:tcBorders>
            <w:shd w:val="clear" w:color="auto" w:fill="FFFFFF"/>
            <w:vAlign w:val="center"/>
          </w:tcPr>
          <w:p w14:paraId="5BAA2E1A"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2AB78851" w14:textId="77777777" w:rsidR="00FE2689" w:rsidRPr="00FE2689" w:rsidRDefault="00FE2689" w:rsidP="00FE2689">
            <w:pPr>
              <w:spacing w:after="0" w:line="240" w:lineRule="auto"/>
              <w:jc w:val="center"/>
              <w:rPr>
                <w:rFonts w:ascii="Calibri" w:eastAsia="Calibri" w:hAnsi="Calibri" w:cs="Calibri"/>
                <w:szCs w:val="24"/>
              </w:rPr>
            </w:pP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14:paraId="5DF56257"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5FEE1FFB" w14:textId="77777777" w:rsidTr="00006983">
        <w:tc>
          <w:tcPr>
            <w:tcW w:w="444" w:type="pct"/>
            <w:tcBorders>
              <w:top w:val="single" w:sz="4" w:space="0" w:color="auto"/>
              <w:left w:val="single" w:sz="4" w:space="0" w:color="auto"/>
              <w:bottom w:val="single" w:sz="4" w:space="0" w:color="auto"/>
            </w:tcBorders>
            <w:shd w:val="clear" w:color="auto" w:fill="FFFFFF"/>
            <w:vAlign w:val="center"/>
          </w:tcPr>
          <w:p w14:paraId="5C462187" w14:textId="77777777" w:rsidR="00FE2689" w:rsidRPr="00FE2689" w:rsidRDefault="00FE2689">
            <w:pPr>
              <w:widowControl w:val="0"/>
              <w:numPr>
                <w:ilvl w:val="0"/>
                <w:numId w:val="22"/>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09811E06" w14:textId="77777777" w:rsidR="00FE2689" w:rsidRPr="00FE2689" w:rsidRDefault="00FE2689" w:rsidP="00FE2689">
            <w:pPr>
              <w:widowControl w:val="0"/>
              <w:spacing w:after="120" w:line="240" w:lineRule="auto"/>
              <w:rPr>
                <w:rFonts w:ascii="Calibri" w:eastAsia="Calibri" w:hAnsi="Calibri" w:cs="Calibri"/>
                <w:szCs w:val="24"/>
                <w:lang w:val="el-GR" w:eastAsia="zh-CN"/>
              </w:rPr>
            </w:pPr>
            <w:r w:rsidRPr="00FE2689">
              <w:rPr>
                <w:rFonts w:ascii="Calibri" w:eastAsia="Calibri" w:hAnsi="Calibri" w:cs="Calibri"/>
                <w:szCs w:val="24"/>
                <w:lang w:val="en-GB" w:eastAsia="zh-CN"/>
              </w:rPr>
              <w:t>Haze</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25%</w:t>
            </w:r>
          </w:p>
        </w:tc>
        <w:tc>
          <w:tcPr>
            <w:tcW w:w="1292" w:type="pct"/>
            <w:tcBorders>
              <w:top w:val="single" w:sz="4" w:space="0" w:color="auto"/>
              <w:left w:val="single" w:sz="4" w:space="0" w:color="auto"/>
              <w:bottom w:val="single" w:sz="4" w:space="0" w:color="auto"/>
            </w:tcBorders>
            <w:shd w:val="clear" w:color="auto" w:fill="FFFFFF"/>
            <w:vAlign w:val="center"/>
          </w:tcPr>
          <w:p w14:paraId="396987D3"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208C739C" w14:textId="77777777" w:rsidR="00FE2689" w:rsidRPr="00FE2689" w:rsidRDefault="00FE2689" w:rsidP="00FE2689">
            <w:pPr>
              <w:spacing w:after="0" w:line="240" w:lineRule="auto"/>
              <w:jc w:val="center"/>
              <w:rPr>
                <w:rFonts w:ascii="Calibri" w:eastAsia="Calibri" w:hAnsi="Calibri" w:cs="Calibri"/>
                <w:szCs w:val="24"/>
              </w:rPr>
            </w:pP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14:paraId="473BE5DD"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413B7987" w14:textId="77777777" w:rsidTr="00006983">
        <w:tc>
          <w:tcPr>
            <w:tcW w:w="444" w:type="pct"/>
            <w:tcBorders>
              <w:top w:val="single" w:sz="4" w:space="0" w:color="auto"/>
              <w:left w:val="single" w:sz="4" w:space="0" w:color="auto"/>
              <w:bottom w:val="single" w:sz="4" w:space="0" w:color="auto"/>
            </w:tcBorders>
            <w:shd w:val="clear" w:color="auto" w:fill="FFFFFF"/>
            <w:vAlign w:val="center"/>
          </w:tcPr>
          <w:p w14:paraId="4D4DD213" w14:textId="77777777" w:rsidR="00FE2689" w:rsidRPr="00FE2689" w:rsidRDefault="00FE2689">
            <w:pPr>
              <w:widowControl w:val="0"/>
              <w:numPr>
                <w:ilvl w:val="0"/>
                <w:numId w:val="22"/>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3D810057" w14:textId="77777777" w:rsidR="00FE2689" w:rsidRPr="00FE2689" w:rsidRDefault="00FE2689" w:rsidP="00FE2689">
            <w:pPr>
              <w:widowControl w:val="0"/>
              <w:spacing w:after="120" w:line="240" w:lineRule="auto"/>
              <w:rPr>
                <w:rFonts w:ascii="Calibri" w:eastAsia="Calibri" w:hAnsi="Calibri" w:cs="Calibri"/>
                <w:szCs w:val="24"/>
                <w:lang w:eastAsia="zh-CN"/>
              </w:rPr>
            </w:pPr>
            <w:r w:rsidRPr="00FE2689">
              <w:rPr>
                <w:rFonts w:ascii="Calibri" w:eastAsia="Calibri" w:hAnsi="Calibri" w:cs="Calibri"/>
                <w:szCs w:val="24"/>
                <w:lang w:eastAsia="zh-CN"/>
              </w:rPr>
              <w:t>Input: DVI-D, Display Port 1.2 (1</w:t>
            </w:r>
            <w:proofErr w:type="gramStart"/>
            <w:r w:rsidRPr="00FE2689">
              <w:rPr>
                <w:rFonts w:ascii="Calibri" w:eastAsia="Calibri" w:hAnsi="Calibri" w:cs="Calibri"/>
                <w:szCs w:val="24"/>
                <w:lang w:eastAsia="zh-CN"/>
              </w:rPr>
              <w:t>) ,</w:t>
            </w:r>
            <w:proofErr w:type="gramEnd"/>
            <w:r w:rsidRPr="00FE2689">
              <w:rPr>
                <w:rFonts w:ascii="Calibri" w:eastAsia="Calibri" w:hAnsi="Calibri" w:cs="Calibri"/>
                <w:szCs w:val="24"/>
                <w:lang w:eastAsia="zh-CN"/>
              </w:rPr>
              <w:t xml:space="preserve"> HDMI 2.0 (2) , HDCP2.2 , Stereo mini Jack, DVI, HDMI , USB 2.0 x 2</w:t>
            </w:r>
          </w:p>
        </w:tc>
        <w:tc>
          <w:tcPr>
            <w:tcW w:w="1292" w:type="pct"/>
            <w:tcBorders>
              <w:top w:val="single" w:sz="4" w:space="0" w:color="auto"/>
              <w:left w:val="single" w:sz="4" w:space="0" w:color="auto"/>
              <w:bottom w:val="single" w:sz="4" w:space="0" w:color="auto"/>
            </w:tcBorders>
            <w:shd w:val="clear" w:color="auto" w:fill="FFFFFF"/>
            <w:vAlign w:val="center"/>
          </w:tcPr>
          <w:p w14:paraId="18F6D07E"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4FA91ECE" w14:textId="77777777" w:rsidR="00FE2689" w:rsidRPr="00FE2689" w:rsidRDefault="00FE2689" w:rsidP="00FE2689">
            <w:pPr>
              <w:spacing w:after="0" w:line="240" w:lineRule="auto"/>
              <w:jc w:val="center"/>
              <w:rPr>
                <w:rFonts w:ascii="Calibri" w:eastAsia="Calibri" w:hAnsi="Calibri" w:cs="Calibri"/>
                <w:szCs w:val="24"/>
              </w:rPr>
            </w:pP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14:paraId="260FA50C"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42E3FF10" w14:textId="77777777" w:rsidTr="00006983">
        <w:tc>
          <w:tcPr>
            <w:tcW w:w="444" w:type="pct"/>
            <w:tcBorders>
              <w:top w:val="single" w:sz="4" w:space="0" w:color="auto"/>
              <w:left w:val="single" w:sz="4" w:space="0" w:color="auto"/>
              <w:bottom w:val="single" w:sz="4" w:space="0" w:color="auto"/>
            </w:tcBorders>
            <w:shd w:val="clear" w:color="auto" w:fill="FFFFFF"/>
            <w:vAlign w:val="center"/>
          </w:tcPr>
          <w:p w14:paraId="21B2046A" w14:textId="77777777" w:rsidR="00FE2689" w:rsidRPr="00FE2689" w:rsidRDefault="00FE2689">
            <w:pPr>
              <w:widowControl w:val="0"/>
              <w:numPr>
                <w:ilvl w:val="0"/>
                <w:numId w:val="22"/>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45601E37" w14:textId="77777777" w:rsidR="00FE2689" w:rsidRPr="00FE2689" w:rsidRDefault="00FE2689" w:rsidP="00FE2689">
            <w:pPr>
              <w:widowControl w:val="0"/>
              <w:spacing w:after="120" w:line="240" w:lineRule="auto"/>
              <w:rPr>
                <w:rFonts w:ascii="Calibri" w:eastAsia="Calibri" w:hAnsi="Calibri" w:cs="Calibri"/>
                <w:szCs w:val="24"/>
                <w:lang w:eastAsia="zh-CN"/>
              </w:rPr>
            </w:pPr>
            <w:r w:rsidRPr="00FE2689">
              <w:rPr>
                <w:rFonts w:ascii="Calibri" w:eastAsia="Calibri" w:hAnsi="Calibri" w:cs="Calibri"/>
                <w:szCs w:val="24"/>
                <w:lang w:eastAsia="zh-CN"/>
              </w:rPr>
              <w:t>Output: HDMI 2.0 (Loop-out</w:t>
            </w:r>
            <w:proofErr w:type="gramStart"/>
            <w:r w:rsidRPr="00FE2689">
              <w:rPr>
                <w:rFonts w:ascii="Calibri" w:eastAsia="Calibri" w:hAnsi="Calibri" w:cs="Calibri"/>
                <w:szCs w:val="24"/>
                <w:lang w:eastAsia="zh-CN"/>
              </w:rPr>
              <w:t>) ,</w:t>
            </w:r>
            <w:proofErr w:type="gramEnd"/>
            <w:r w:rsidRPr="00FE2689">
              <w:rPr>
                <w:rFonts w:ascii="Calibri" w:eastAsia="Calibri" w:hAnsi="Calibri" w:cs="Calibri"/>
                <w:szCs w:val="24"/>
                <w:lang w:eastAsia="zh-CN"/>
              </w:rPr>
              <w:t xml:space="preserve"> Stereo mini Jack</w:t>
            </w:r>
          </w:p>
        </w:tc>
        <w:tc>
          <w:tcPr>
            <w:tcW w:w="1292" w:type="pct"/>
            <w:tcBorders>
              <w:top w:val="single" w:sz="4" w:space="0" w:color="auto"/>
              <w:left w:val="single" w:sz="4" w:space="0" w:color="auto"/>
              <w:bottom w:val="single" w:sz="4" w:space="0" w:color="auto"/>
            </w:tcBorders>
            <w:shd w:val="clear" w:color="auto" w:fill="FFFFFF"/>
            <w:vAlign w:val="center"/>
          </w:tcPr>
          <w:p w14:paraId="1373F74E"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62E31E36" w14:textId="77777777" w:rsidR="00FE2689" w:rsidRPr="00FE2689" w:rsidRDefault="00FE2689" w:rsidP="00FE2689">
            <w:pPr>
              <w:spacing w:after="0" w:line="240" w:lineRule="auto"/>
              <w:jc w:val="center"/>
              <w:rPr>
                <w:rFonts w:ascii="Calibri" w:eastAsia="Calibri" w:hAnsi="Calibri" w:cs="Calibri"/>
                <w:szCs w:val="24"/>
              </w:rPr>
            </w:pP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14:paraId="3E0AE445"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644976DA" w14:textId="77777777" w:rsidTr="00006983">
        <w:tc>
          <w:tcPr>
            <w:tcW w:w="444" w:type="pct"/>
            <w:tcBorders>
              <w:top w:val="single" w:sz="4" w:space="0" w:color="auto"/>
              <w:left w:val="single" w:sz="4" w:space="0" w:color="auto"/>
              <w:bottom w:val="single" w:sz="4" w:space="0" w:color="auto"/>
            </w:tcBorders>
            <w:shd w:val="clear" w:color="auto" w:fill="FFFFFF"/>
            <w:vAlign w:val="center"/>
          </w:tcPr>
          <w:p w14:paraId="3FBCD40A" w14:textId="77777777" w:rsidR="00FE2689" w:rsidRPr="00FE2689" w:rsidRDefault="00FE2689">
            <w:pPr>
              <w:widowControl w:val="0"/>
              <w:numPr>
                <w:ilvl w:val="0"/>
                <w:numId w:val="22"/>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4A1F6B8F" w14:textId="77777777" w:rsidR="00FE2689" w:rsidRPr="00FE2689" w:rsidRDefault="00FE2689" w:rsidP="00FE2689">
            <w:pPr>
              <w:widowControl w:val="0"/>
              <w:spacing w:after="120" w:line="240" w:lineRule="auto"/>
              <w:rPr>
                <w:rFonts w:ascii="Calibri" w:eastAsia="Calibri" w:hAnsi="Calibri" w:cs="Calibri"/>
                <w:szCs w:val="24"/>
                <w:lang w:val="el-GR" w:eastAsia="zh-CN"/>
              </w:rPr>
            </w:pPr>
            <w:r w:rsidRPr="00FE2689">
              <w:rPr>
                <w:rFonts w:ascii="Calibri" w:eastAsia="Calibri" w:hAnsi="Calibri" w:cs="Calibri"/>
                <w:szCs w:val="24"/>
                <w:lang w:val="en-GB" w:eastAsia="zh-CN"/>
              </w:rPr>
              <w:t>Operating Temperature</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0</w:t>
            </w:r>
            <w:r w:rsidRPr="00FE2689">
              <w:rPr>
                <w:rFonts w:ascii="Cambria Math" w:eastAsia="Calibri" w:hAnsi="Cambria Math" w:cs="Cambria Math"/>
                <w:szCs w:val="24"/>
                <w:lang w:val="en-GB" w:eastAsia="zh-CN"/>
              </w:rPr>
              <w:t>℃</w:t>
            </w:r>
            <w:r w:rsidRPr="00FE2689">
              <w:rPr>
                <w:rFonts w:ascii="Calibri" w:eastAsia="Calibri" w:hAnsi="Calibri" w:cs="Calibri"/>
                <w:szCs w:val="24"/>
                <w:lang w:val="en-GB" w:eastAsia="zh-CN"/>
              </w:rPr>
              <w:t>~ 40</w:t>
            </w:r>
            <w:r w:rsidRPr="00FE2689">
              <w:rPr>
                <w:rFonts w:ascii="Cambria Math" w:eastAsia="Calibri" w:hAnsi="Cambria Math" w:cs="Cambria Math"/>
                <w:szCs w:val="24"/>
                <w:lang w:val="en-GB" w:eastAsia="zh-CN"/>
              </w:rPr>
              <w:t>℃</w:t>
            </w:r>
          </w:p>
        </w:tc>
        <w:tc>
          <w:tcPr>
            <w:tcW w:w="1292" w:type="pct"/>
            <w:tcBorders>
              <w:top w:val="single" w:sz="4" w:space="0" w:color="auto"/>
              <w:left w:val="single" w:sz="4" w:space="0" w:color="auto"/>
              <w:bottom w:val="single" w:sz="4" w:space="0" w:color="auto"/>
            </w:tcBorders>
            <w:shd w:val="clear" w:color="auto" w:fill="FFFFFF"/>
            <w:vAlign w:val="center"/>
          </w:tcPr>
          <w:p w14:paraId="326E2451"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46740953" w14:textId="77777777" w:rsidR="00FE2689" w:rsidRPr="00FE2689" w:rsidRDefault="00FE2689" w:rsidP="00FE2689">
            <w:pPr>
              <w:spacing w:after="0" w:line="240" w:lineRule="auto"/>
              <w:jc w:val="center"/>
              <w:rPr>
                <w:rFonts w:ascii="Calibri" w:eastAsia="Calibri" w:hAnsi="Calibri" w:cs="Calibri"/>
                <w:szCs w:val="24"/>
              </w:rPr>
            </w:pP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14:paraId="6C967D15"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20C6BCEF" w14:textId="77777777" w:rsidTr="00006983">
        <w:tc>
          <w:tcPr>
            <w:tcW w:w="444" w:type="pct"/>
            <w:tcBorders>
              <w:top w:val="single" w:sz="4" w:space="0" w:color="auto"/>
              <w:left w:val="single" w:sz="4" w:space="0" w:color="auto"/>
              <w:bottom w:val="single" w:sz="4" w:space="0" w:color="auto"/>
            </w:tcBorders>
            <w:shd w:val="clear" w:color="auto" w:fill="FFFFFF"/>
            <w:vAlign w:val="center"/>
          </w:tcPr>
          <w:p w14:paraId="71617C82" w14:textId="77777777" w:rsidR="00FE2689" w:rsidRPr="00FE2689" w:rsidRDefault="00FE2689">
            <w:pPr>
              <w:widowControl w:val="0"/>
              <w:numPr>
                <w:ilvl w:val="0"/>
                <w:numId w:val="22"/>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43F275F8" w14:textId="77777777" w:rsidR="00FE2689" w:rsidRPr="00FE2689" w:rsidRDefault="00FE2689" w:rsidP="00FE2689">
            <w:pPr>
              <w:widowControl w:val="0"/>
              <w:spacing w:after="120" w:line="240" w:lineRule="auto"/>
              <w:rPr>
                <w:rFonts w:ascii="Calibri" w:eastAsia="Calibri" w:hAnsi="Calibri" w:cs="Calibri"/>
                <w:szCs w:val="24"/>
                <w:lang w:val="el-GR" w:eastAsia="zh-CN"/>
              </w:rPr>
            </w:pPr>
            <w:r w:rsidRPr="00FE2689">
              <w:rPr>
                <w:rFonts w:ascii="Calibri" w:eastAsia="Calibri" w:hAnsi="Calibri" w:cs="Calibri"/>
                <w:szCs w:val="24"/>
                <w:lang w:val="en-GB" w:eastAsia="zh-CN"/>
              </w:rPr>
              <w:t>Humidity</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10~80%</w:t>
            </w:r>
          </w:p>
        </w:tc>
        <w:tc>
          <w:tcPr>
            <w:tcW w:w="1292" w:type="pct"/>
            <w:tcBorders>
              <w:top w:val="single" w:sz="4" w:space="0" w:color="auto"/>
              <w:left w:val="single" w:sz="4" w:space="0" w:color="auto"/>
              <w:bottom w:val="single" w:sz="4" w:space="0" w:color="auto"/>
            </w:tcBorders>
            <w:shd w:val="clear" w:color="auto" w:fill="FFFFFF"/>
            <w:vAlign w:val="center"/>
          </w:tcPr>
          <w:p w14:paraId="47A496EA"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103E7776" w14:textId="77777777" w:rsidR="00FE2689" w:rsidRPr="00FE2689" w:rsidRDefault="00FE2689" w:rsidP="00FE2689">
            <w:pPr>
              <w:spacing w:after="0" w:line="240" w:lineRule="auto"/>
              <w:jc w:val="center"/>
              <w:rPr>
                <w:rFonts w:ascii="Calibri" w:eastAsia="Calibri" w:hAnsi="Calibri" w:cs="Calibri"/>
                <w:szCs w:val="24"/>
              </w:rPr>
            </w:pP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14:paraId="4779A549"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5566D3E8" w14:textId="77777777" w:rsidTr="00006983">
        <w:tc>
          <w:tcPr>
            <w:tcW w:w="444" w:type="pct"/>
            <w:tcBorders>
              <w:top w:val="single" w:sz="4" w:space="0" w:color="auto"/>
              <w:left w:val="single" w:sz="4" w:space="0" w:color="auto"/>
              <w:bottom w:val="single" w:sz="4" w:space="0" w:color="auto"/>
            </w:tcBorders>
            <w:shd w:val="clear" w:color="auto" w:fill="FFFFFF"/>
            <w:vAlign w:val="center"/>
          </w:tcPr>
          <w:p w14:paraId="034AE762" w14:textId="77777777" w:rsidR="00FE2689" w:rsidRPr="00FE2689" w:rsidRDefault="00FE2689">
            <w:pPr>
              <w:widowControl w:val="0"/>
              <w:numPr>
                <w:ilvl w:val="0"/>
                <w:numId w:val="22"/>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6B9B43CF" w14:textId="77777777" w:rsidR="00FE2689" w:rsidRPr="00FE2689" w:rsidRDefault="00FE2689" w:rsidP="00FE2689">
            <w:pPr>
              <w:widowControl w:val="0"/>
              <w:spacing w:after="120" w:line="240" w:lineRule="auto"/>
              <w:rPr>
                <w:rFonts w:ascii="Calibri" w:eastAsia="Calibri" w:hAnsi="Calibri" w:cs="Calibri"/>
                <w:szCs w:val="24"/>
                <w:lang w:eastAsia="zh-CN"/>
              </w:rPr>
            </w:pPr>
            <w:r w:rsidRPr="00FE2689">
              <w:rPr>
                <w:rFonts w:ascii="Calibri" w:eastAsia="Calibri" w:hAnsi="Calibri" w:cs="Calibri"/>
                <w:szCs w:val="24"/>
                <w:lang w:val="en-GB" w:eastAsia="zh-CN"/>
              </w:rPr>
              <w:t xml:space="preserve">Internal Player System </w:t>
            </w:r>
            <w:proofErr w:type="gramStart"/>
            <w:r w:rsidRPr="00FE2689">
              <w:rPr>
                <w:rFonts w:ascii="Calibri" w:eastAsia="Calibri" w:hAnsi="Calibri" w:cs="Calibri"/>
                <w:szCs w:val="24"/>
                <w:lang w:val="en-GB" w:eastAsia="zh-CN"/>
              </w:rPr>
              <w:t>On</w:t>
            </w:r>
            <w:proofErr w:type="gramEnd"/>
            <w:r w:rsidRPr="00FE2689">
              <w:rPr>
                <w:rFonts w:ascii="Calibri" w:eastAsia="Calibri" w:hAnsi="Calibri" w:cs="Calibri"/>
                <w:szCs w:val="24"/>
                <w:lang w:val="en-GB" w:eastAsia="zh-CN"/>
              </w:rPr>
              <w:t xml:space="preserve"> Chip (Embedded H/W)</w:t>
            </w:r>
            <w:r w:rsidRPr="00FE2689">
              <w:rPr>
                <w:rFonts w:ascii="Calibri" w:eastAsia="Calibri" w:hAnsi="Calibri" w:cs="Calibri"/>
                <w:szCs w:val="24"/>
                <w:lang w:eastAsia="zh-CN"/>
              </w:rPr>
              <w:t xml:space="preserve"> </w:t>
            </w:r>
            <w:r w:rsidRPr="00FE2689">
              <w:rPr>
                <w:rFonts w:ascii="Calibri" w:eastAsia="Calibri" w:hAnsi="Calibri" w:cs="Calibri"/>
                <w:szCs w:val="24"/>
                <w:lang w:val="en-GB" w:eastAsia="zh-CN"/>
              </w:rPr>
              <w:t>Processor</w:t>
            </w:r>
            <w:r w:rsidRPr="00FE2689">
              <w:rPr>
                <w:rFonts w:ascii="Calibri" w:eastAsia="Calibri" w:hAnsi="Calibri" w:cs="Calibri"/>
                <w:szCs w:val="24"/>
                <w:lang w:eastAsia="zh-CN"/>
              </w:rPr>
              <w:t>: Cortex A72 1.7GHz Quad-Core CPU</w:t>
            </w:r>
          </w:p>
        </w:tc>
        <w:tc>
          <w:tcPr>
            <w:tcW w:w="1292" w:type="pct"/>
            <w:tcBorders>
              <w:top w:val="single" w:sz="4" w:space="0" w:color="auto"/>
              <w:left w:val="single" w:sz="4" w:space="0" w:color="auto"/>
              <w:bottom w:val="single" w:sz="4" w:space="0" w:color="auto"/>
            </w:tcBorders>
            <w:shd w:val="clear" w:color="auto" w:fill="FFFFFF"/>
            <w:vAlign w:val="center"/>
          </w:tcPr>
          <w:p w14:paraId="3E8558A8"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1CA70A90" w14:textId="77777777" w:rsidR="00FE2689" w:rsidRPr="00FE2689" w:rsidRDefault="00FE2689" w:rsidP="00FE2689">
            <w:pPr>
              <w:spacing w:after="0" w:line="240" w:lineRule="auto"/>
              <w:jc w:val="center"/>
              <w:rPr>
                <w:rFonts w:ascii="Calibri" w:eastAsia="Calibri" w:hAnsi="Calibri" w:cs="Calibri"/>
                <w:szCs w:val="24"/>
              </w:rPr>
            </w:pP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14:paraId="4F4CEE82"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2BCD20C7" w14:textId="77777777" w:rsidTr="00006983">
        <w:tc>
          <w:tcPr>
            <w:tcW w:w="444" w:type="pct"/>
            <w:tcBorders>
              <w:top w:val="single" w:sz="4" w:space="0" w:color="auto"/>
              <w:left w:val="single" w:sz="4" w:space="0" w:color="auto"/>
              <w:bottom w:val="single" w:sz="4" w:space="0" w:color="auto"/>
            </w:tcBorders>
            <w:shd w:val="clear" w:color="auto" w:fill="FFFFFF"/>
            <w:vAlign w:val="center"/>
          </w:tcPr>
          <w:p w14:paraId="64DC4D96" w14:textId="77777777" w:rsidR="00FE2689" w:rsidRPr="00FE2689" w:rsidRDefault="00FE2689">
            <w:pPr>
              <w:widowControl w:val="0"/>
              <w:numPr>
                <w:ilvl w:val="0"/>
                <w:numId w:val="22"/>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72995951" w14:textId="77777777" w:rsidR="00FE2689" w:rsidRPr="00FE2689" w:rsidRDefault="00FE2689" w:rsidP="00FE2689">
            <w:pPr>
              <w:widowControl w:val="0"/>
              <w:spacing w:after="120" w:line="240" w:lineRule="auto"/>
              <w:rPr>
                <w:rFonts w:ascii="Calibri" w:eastAsia="Calibri" w:hAnsi="Calibri" w:cs="Calibri"/>
                <w:szCs w:val="24"/>
                <w:lang w:eastAsia="zh-CN"/>
              </w:rPr>
            </w:pPr>
            <w:r w:rsidRPr="00FE2689">
              <w:rPr>
                <w:rFonts w:ascii="Calibri" w:eastAsia="Calibri" w:hAnsi="Calibri" w:cs="Calibri"/>
                <w:szCs w:val="24"/>
                <w:lang w:val="en-GB" w:eastAsia="zh-CN"/>
              </w:rPr>
              <w:t>On-Chip Cache Memory</w:t>
            </w:r>
            <w:r w:rsidRPr="00FE2689">
              <w:rPr>
                <w:rFonts w:ascii="Calibri" w:eastAsia="Calibri" w:hAnsi="Calibri" w:cs="Calibri"/>
                <w:szCs w:val="24"/>
                <w:lang w:eastAsia="zh-CN"/>
              </w:rPr>
              <w:t>: L1 Instruction Cache: 48KB</w:t>
            </w:r>
            <w:r w:rsidRPr="00FE2689">
              <w:rPr>
                <w:rFonts w:ascii="Calibri" w:eastAsia="Calibri" w:hAnsi="Calibri" w:cs="Calibri"/>
                <w:szCs w:val="24"/>
                <w:lang w:eastAsia="zh-CN"/>
              </w:rPr>
              <w:br/>
              <w:t>L1 Data Cache: 32KB</w:t>
            </w:r>
            <w:r w:rsidRPr="00FE2689">
              <w:rPr>
                <w:rFonts w:ascii="Calibri" w:eastAsia="Calibri" w:hAnsi="Calibri" w:cs="Calibri"/>
                <w:szCs w:val="24"/>
                <w:lang w:eastAsia="zh-CN"/>
              </w:rPr>
              <w:br/>
              <w:t xml:space="preserve">L2 </w:t>
            </w:r>
            <w:proofErr w:type="gramStart"/>
            <w:r w:rsidRPr="00FE2689">
              <w:rPr>
                <w:rFonts w:ascii="Calibri" w:eastAsia="Calibri" w:hAnsi="Calibri" w:cs="Calibri"/>
                <w:szCs w:val="24"/>
                <w:lang w:eastAsia="zh-CN"/>
              </w:rPr>
              <w:t>Cache :</w:t>
            </w:r>
            <w:proofErr w:type="gramEnd"/>
            <w:r w:rsidRPr="00FE2689">
              <w:rPr>
                <w:rFonts w:ascii="Calibri" w:eastAsia="Calibri" w:hAnsi="Calibri" w:cs="Calibri"/>
                <w:szCs w:val="24"/>
                <w:lang w:eastAsia="zh-CN"/>
              </w:rPr>
              <w:t xml:space="preserve"> 2MB</w:t>
            </w:r>
          </w:p>
        </w:tc>
        <w:tc>
          <w:tcPr>
            <w:tcW w:w="1292" w:type="pct"/>
            <w:tcBorders>
              <w:top w:val="single" w:sz="4" w:space="0" w:color="auto"/>
              <w:left w:val="single" w:sz="4" w:space="0" w:color="auto"/>
              <w:bottom w:val="single" w:sz="4" w:space="0" w:color="auto"/>
            </w:tcBorders>
            <w:shd w:val="clear" w:color="auto" w:fill="FFFFFF"/>
            <w:vAlign w:val="center"/>
          </w:tcPr>
          <w:p w14:paraId="000472DD"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45B73445" w14:textId="77777777" w:rsidR="00FE2689" w:rsidRPr="00FE2689" w:rsidRDefault="00FE2689" w:rsidP="00FE2689">
            <w:pPr>
              <w:spacing w:after="0" w:line="240" w:lineRule="auto"/>
              <w:jc w:val="center"/>
              <w:rPr>
                <w:rFonts w:ascii="Calibri" w:eastAsia="Calibri" w:hAnsi="Calibri" w:cs="Calibri"/>
                <w:szCs w:val="24"/>
              </w:rPr>
            </w:pP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14:paraId="205D0673"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207A64BF" w14:textId="77777777" w:rsidTr="00006983">
        <w:tc>
          <w:tcPr>
            <w:tcW w:w="444" w:type="pct"/>
            <w:tcBorders>
              <w:top w:val="single" w:sz="4" w:space="0" w:color="auto"/>
              <w:left w:val="single" w:sz="4" w:space="0" w:color="auto"/>
              <w:bottom w:val="single" w:sz="4" w:space="0" w:color="auto"/>
            </w:tcBorders>
            <w:shd w:val="clear" w:color="auto" w:fill="FFFFFF"/>
            <w:vAlign w:val="center"/>
          </w:tcPr>
          <w:p w14:paraId="776F3234" w14:textId="77777777" w:rsidR="00FE2689" w:rsidRPr="00FE2689" w:rsidRDefault="00FE2689">
            <w:pPr>
              <w:widowControl w:val="0"/>
              <w:numPr>
                <w:ilvl w:val="0"/>
                <w:numId w:val="22"/>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7FE5F2C4" w14:textId="77777777" w:rsidR="00FE2689" w:rsidRPr="00FE2689" w:rsidRDefault="00FE2689" w:rsidP="00FE2689">
            <w:pPr>
              <w:widowControl w:val="0"/>
              <w:spacing w:after="120" w:line="240" w:lineRule="auto"/>
              <w:rPr>
                <w:rFonts w:ascii="Calibri" w:eastAsia="Calibri" w:hAnsi="Calibri" w:cs="Calibri"/>
                <w:szCs w:val="24"/>
                <w:lang w:val="el-GR" w:eastAsia="zh-CN"/>
              </w:rPr>
            </w:pPr>
            <w:r w:rsidRPr="00FE2689">
              <w:rPr>
                <w:rFonts w:ascii="Calibri" w:eastAsia="Calibri" w:hAnsi="Calibri" w:cs="Calibri"/>
                <w:szCs w:val="24"/>
                <w:lang w:val="en-GB" w:eastAsia="zh-CN"/>
              </w:rPr>
              <w:t>Clock Speed</w:t>
            </w:r>
            <w:r w:rsidRPr="00FE2689">
              <w:rPr>
                <w:rFonts w:ascii="Calibri" w:eastAsia="Calibri" w:hAnsi="Calibri" w:cs="Calibri"/>
                <w:szCs w:val="24"/>
                <w:lang w:val="el-GR" w:eastAsia="zh-CN"/>
              </w:rPr>
              <w:t>:</w:t>
            </w:r>
            <w:r w:rsidRPr="00FE2689">
              <w:rPr>
                <w:rFonts w:ascii="Calibri" w:eastAsia="Calibri" w:hAnsi="Calibri" w:cs="Calibri"/>
                <w:szCs w:val="24"/>
                <w:lang w:val="en-GB" w:eastAsia="zh-CN"/>
              </w:rPr>
              <w:t xml:space="preserve"> 1.7GHz</w:t>
            </w:r>
          </w:p>
        </w:tc>
        <w:tc>
          <w:tcPr>
            <w:tcW w:w="1292" w:type="pct"/>
            <w:tcBorders>
              <w:top w:val="single" w:sz="4" w:space="0" w:color="auto"/>
              <w:left w:val="single" w:sz="4" w:space="0" w:color="auto"/>
              <w:bottom w:val="single" w:sz="4" w:space="0" w:color="auto"/>
            </w:tcBorders>
            <w:shd w:val="clear" w:color="auto" w:fill="FFFFFF"/>
            <w:vAlign w:val="center"/>
          </w:tcPr>
          <w:p w14:paraId="339F4F67"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01B5E230" w14:textId="77777777" w:rsidR="00FE2689" w:rsidRPr="00FE2689" w:rsidRDefault="00FE2689" w:rsidP="00FE2689">
            <w:pPr>
              <w:spacing w:after="0" w:line="240" w:lineRule="auto"/>
              <w:jc w:val="center"/>
              <w:rPr>
                <w:rFonts w:ascii="Calibri" w:eastAsia="Calibri" w:hAnsi="Calibri" w:cs="Calibri"/>
                <w:szCs w:val="24"/>
              </w:rPr>
            </w:pP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14:paraId="39B2EEA8"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73A1F4A3" w14:textId="77777777" w:rsidTr="00006983">
        <w:tc>
          <w:tcPr>
            <w:tcW w:w="444" w:type="pct"/>
            <w:tcBorders>
              <w:top w:val="single" w:sz="4" w:space="0" w:color="auto"/>
              <w:left w:val="single" w:sz="4" w:space="0" w:color="auto"/>
              <w:bottom w:val="single" w:sz="4" w:space="0" w:color="auto"/>
            </w:tcBorders>
            <w:shd w:val="clear" w:color="auto" w:fill="FFFFFF"/>
            <w:vAlign w:val="center"/>
          </w:tcPr>
          <w:p w14:paraId="1277C955" w14:textId="77777777" w:rsidR="00FE2689" w:rsidRPr="00FE2689" w:rsidRDefault="00FE2689">
            <w:pPr>
              <w:widowControl w:val="0"/>
              <w:numPr>
                <w:ilvl w:val="0"/>
                <w:numId w:val="22"/>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18738278" w14:textId="77777777" w:rsidR="00FE2689" w:rsidRPr="00FE2689" w:rsidRDefault="00FE2689" w:rsidP="00FE2689">
            <w:pPr>
              <w:widowControl w:val="0"/>
              <w:spacing w:after="120" w:line="240" w:lineRule="auto"/>
              <w:rPr>
                <w:rFonts w:ascii="Calibri" w:eastAsia="Calibri" w:hAnsi="Calibri" w:cs="Calibri"/>
                <w:szCs w:val="24"/>
                <w:lang w:eastAsia="zh-CN"/>
              </w:rPr>
            </w:pPr>
            <w:r w:rsidRPr="00FE2689">
              <w:rPr>
                <w:rFonts w:ascii="Calibri" w:eastAsia="Calibri" w:hAnsi="Calibri" w:cs="Calibri"/>
                <w:szCs w:val="24"/>
                <w:lang w:val="en-GB" w:eastAsia="zh-CN"/>
              </w:rPr>
              <w:t>Main Memory Interface</w:t>
            </w:r>
            <w:r w:rsidRPr="00FE2689">
              <w:rPr>
                <w:rFonts w:ascii="Calibri" w:eastAsia="Calibri" w:hAnsi="Calibri" w:cs="Calibri"/>
                <w:szCs w:val="24"/>
                <w:lang w:eastAsia="zh-CN"/>
              </w:rPr>
              <w:t>:</w:t>
            </w:r>
            <w:r w:rsidRPr="00FE2689">
              <w:rPr>
                <w:rFonts w:ascii="Calibri" w:eastAsia="Calibri" w:hAnsi="Calibri" w:cs="Calibri"/>
                <w:szCs w:val="24"/>
                <w:lang w:val="en-GB" w:eastAsia="zh-CN"/>
              </w:rPr>
              <w:t xml:space="preserve"> 2.5GB</w:t>
            </w:r>
            <w:r w:rsidRPr="00FE2689">
              <w:rPr>
                <w:rFonts w:ascii="Calibri" w:eastAsia="Calibri" w:hAnsi="Calibri" w:cs="Calibri"/>
                <w:szCs w:val="24"/>
                <w:lang w:val="en-GB" w:eastAsia="zh-CN"/>
              </w:rPr>
              <w:br/>
              <w:t>LPDDR4 1.5GHz 64bit</w:t>
            </w:r>
          </w:p>
        </w:tc>
        <w:tc>
          <w:tcPr>
            <w:tcW w:w="1292" w:type="pct"/>
            <w:tcBorders>
              <w:top w:val="single" w:sz="4" w:space="0" w:color="auto"/>
              <w:left w:val="single" w:sz="4" w:space="0" w:color="auto"/>
              <w:bottom w:val="single" w:sz="4" w:space="0" w:color="auto"/>
            </w:tcBorders>
            <w:shd w:val="clear" w:color="auto" w:fill="FFFFFF"/>
            <w:vAlign w:val="center"/>
          </w:tcPr>
          <w:p w14:paraId="2260FF1A"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7E274330" w14:textId="77777777" w:rsidR="00FE2689" w:rsidRPr="00FE2689" w:rsidRDefault="00FE2689" w:rsidP="00FE2689">
            <w:pPr>
              <w:spacing w:after="0" w:line="240" w:lineRule="auto"/>
              <w:jc w:val="center"/>
              <w:rPr>
                <w:rFonts w:ascii="Calibri" w:eastAsia="Calibri" w:hAnsi="Calibri" w:cs="Calibri"/>
                <w:szCs w:val="24"/>
              </w:rPr>
            </w:pP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14:paraId="434971DD"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6868E8E8" w14:textId="77777777" w:rsidTr="00006983">
        <w:tc>
          <w:tcPr>
            <w:tcW w:w="444" w:type="pct"/>
            <w:tcBorders>
              <w:top w:val="single" w:sz="4" w:space="0" w:color="auto"/>
              <w:left w:val="single" w:sz="4" w:space="0" w:color="auto"/>
              <w:bottom w:val="single" w:sz="4" w:space="0" w:color="auto"/>
            </w:tcBorders>
            <w:shd w:val="clear" w:color="auto" w:fill="FFFFFF"/>
            <w:vAlign w:val="center"/>
          </w:tcPr>
          <w:p w14:paraId="27330AC0" w14:textId="77777777" w:rsidR="00FE2689" w:rsidRPr="00FE2689" w:rsidRDefault="00FE2689">
            <w:pPr>
              <w:widowControl w:val="0"/>
              <w:numPr>
                <w:ilvl w:val="0"/>
                <w:numId w:val="22"/>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6C303333" w14:textId="77777777" w:rsidR="00FE2689" w:rsidRPr="00FE2689" w:rsidRDefault="00FE2689" w:rsidP="00FE2689">
            <w:pPr>
              <w:widowControl w:val="0"/>
              <w:spacing w:after="120" w:line="240" w:lineRule="auto"/>
              <w:rPr>
                <w:rFonts w:ascii="Calibri" w:eastAsia="Calibri" w:hAnsi="Calibri" w:cs="Calibri"/>
                <w:szCs w:val="24"/>
                <w:lang w:eastAsia="zh-CN"/>
              </w:rPr>
            </w:pPr>
            <w:r w:rsidRPr="00FE2689">
              <w:rPr>
                <w:rFonts w:ascii="Calibri" w:eastAsia="Calibri" w:hAnsi="Calibri" w:cs="Calibri"/>
                <w:szCs w:val="24"/>
                <w:lang w:val="en-GB" w:eastAsia="zh-CN"/>
              </w:rPr>
              <w:t>Graphics</w:t>
            </w:r>
            <w:r w:rsidRPr="00FE2689">
              <w:rPr>
                <w:rFonts w:ascii="Calibri" w:eastAsia="Calibri" w:hAnsi="Calibri" w:cs="Calibri"/>
                <w:szCs w:val="24"/>
                <w:lang w:eastAsia="zh-CN"/>
              </w:rPr>
              <w:t>: Graphic resolution: 1920x1080</w:t>
            </w:r>
            <w:r w:rsidRPr="00FE2689">
              <w:rPr>
                <w:rFonts w:ascii="Calibri" w:eastAsia="Calibri" w:hAnsi="Calibri" w:cs="Calibri"/>
                <w:szCs w:val="24"/>
                <w:lang w:eastAsia="zh-CN"/>
              </w:rPr>
              <w:br/>
              <w:t>Output resolution: 3840x2160 (Scale up from graphic processing result.)</w:t>
            </w:r>
          </w:p>
        </w:tc>
        <w:tc>
          <w:tcPr>
            <w:tcW w:w="1292" w:type="pct"/>
            <w:tcBorders>
              <w:top w:val="single" w:sz="4" w:space="0" w:color="auto"/>
              <w:left w:val="single" w:sz="4" w:space="0" w:color="auto"/>
              <w:bottom w:val="single" w:sz="4" w:space="0" w:color="auto"/>
            </w:tcBorders>
            <w:shd w:val="clear" w:color="auto" w:fill="FFFFFF"/>
            <w:vAlign w:val="center"/>
          </w:tcPr>
          <w:p w14:paraId="1029285C"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15FE1C94" w14:textId="77777777" w:rsidR="00FE2689" w:rsidRPr="00FE2689" w:rsidRDefault="00FE2689" w:rsidP="00FE2689">
            <w:pPr>
              <w:spacing w:after="0" w:line="240" w:lineRule="auto"/>
              <w:jc w:val="center"/>
              <w:rPr>
                <w:rFonts w:ascii="Calibri" w:eastAsia="Calibri" w:hAnsi="Calibri" w:cs="Calibri"/>
                <w:szCs w:val="24"/>
              </w:rPr>
            </w:pP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14:paraId="509B145C"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378F9130" w14:textId="77777777" w:rsidTr="00006983">
        <w:tc>
          <w:tcPr>
            <w:tcW w:w="444" w:type="pct"/>
            <w:tcBorders>
              <w:top w:val="single" w:sz="4" w:space="0" w:color="auto"/>
              <w:left w:val="single" w:sz="4" w:space="0" w:color="auto"/>
              <w:bottom w:val="single" w:sz="4" w:space="0" w:color="auto"/>
            </w:tcBorders>
            <w:shd w:val="clear" w:color="auto" w:fill="FFFFFF"/>
            <w:vAlign w:val="center"/>
          </w:tcPr>
          <w:p w14:paraId="1BBC042B" w14:textId="77777777" w:rsidR="00FE2689" w:rsidRPr="00FE2689" w:rsidRDefault="00FE2689">
            <w:pPr>
              <w:widowControl w:val="0"/>
              <w:numPr>
                <w:ilvl w:val="0"/>
                <w:numId w:val="22"/>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16F8B114" w14:textId="77777777" w:rsidR="00FE2689" w:rsidRPr="00FE2689" w:rsidRDefault="00FE2689" w:rsidP="00FE2689">
            <w:pPr>
              <w:widowControl w:val="0"/>
              <w:spacing w:after="120" w:line="240" w:lineRule="auto"/>
              <w:rPr>
                <w:rFonts w:ascii="Calibri" w:eastAsia="Calibri" w:hAnsi="Calibri" w:cs="Calibri"/>
                <w:szCs w:val="24"/>
                <w:lang w:val="el-GR" w:eastAsia="zh-CN"/>
              </w:rPr>
            </w:pPr>
            <w:r w:rsidRPr="00FE2689">
              <w:rPr>
                <w:rFonts w:ascii="Calibri" w:eastAsia="Calibri" w:hAnsi="Calibri" w:cs="Calibri"/>
                <w:szCs w:val="24"/>
                <w:lang w:val="en-GB" w:eastAsia="zh-CN"/>
              </w:rPr>
              <w:t>Storage (FDM)</w:t>
            </w:r>
            <w:r w:rsidRPr="00FE2689">
              <w:rPr>
                <w:rFonts w:ascii="Calibri" w:eastAsia="Calibri" w:hAnsi="Calibri" w:cs="Calibri"/>
                <w:szCs w:val="24"/>
                <w:lang w:val="el-GR" w:eastAsia="zh-CN"/>
              </w:rPr>
              <w:t xml:space="preserve">: </w:t>
            </w:r>
            <w:r w:rsidRPr="00FE2689">
              <w:rPr>
                <w:rFonts w:ascii="Calibri" w:eastAsia="Calibri" w:hAnsi="Calibri" w:cs="Calibri"/>
                <w:szCs w:val="24"/>
                <w:lang w:eastAsia="zh-CN"/>
              </w:rPr>
              <w:t>8GB</w:t>
            </w:r>
          </w:p>
        </w:tc>
        <w:tc>
          <w:tcPr>
            <w:tcW w:w="1292" w:type="pct"/>
            <w:tcBorders>
              <w:top w:val="single" w:sz="4" w:space="0" w:color="auto"/>
              <w:left w:val="single" w:sz="4" w:space="0" w:color="auto"/>
              <w:bottom w:val="single" w:sz="4" w:space="0" w:color="auto"/>
            </w:tcBorders>
            <w:shd w:val="clear" w:color="auto" w:fill="FFFFFF"/>
            <w:vAlign w:val="center"/>
          </w:tcPr>
          <w:p w14:paraId="5DADFC5E"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76B79383" w14:textId="77777777" w:rsidR="00FE2689" w:rsidRPr="00FE2689" w:rsidRDefault="00FE2689" w:rsidP="00FE2689">
            <w:pPr>
              <w:spacing w:after="0" w:line="240" w:lineRule="auto"/>
              <w:jc w:val="center"/>
              <w:rPr>
                <w:rFonts w:ascii="Calibri" w:eastAsia="Calibri" w:hAnsi="Calibri" w:cs="Calibri"/>
                <w:szCs w:val="24"/>
              </w:rPr>
            </w:pP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14:paraId="7BA301F8"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11D92576" w14:textId="77777777" w:rsidTr="00006983">
        <w:tc>
          <w:tcPr>
            <w:tcW w:w="444" w:type="pct"/>
            <w:tcBorders>
              <w:top w:val="single" w:sz="4" w:space="0" w:color="auto"/>
              <w:left w:val="single" w:sz="4" w:space="0" w:color="auto"/>
              <w:bottom w:val="single" w:sz="4" w:space="0" w:color="auto"/>
            </w:tcBorders>
            <w:shd w:val="clear" w:color="auto" w:fill="FFFFFF"/>
            <w:vAlign w:val="center"/>
          </w:tcPr>
          <w:p w14:paraId="19C1AF4A" w14:textId="77777777" w:rsidR="00FE2689" w:rsidRPr="00FE2689" w:rsidRDefault="00FE2689">
            <w:pPr>
              <w:widowControl w:val="0"/>
              <w:numPr>
                <w:ilvl w:val="0"/>
                <w:numId w:val="22"/>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366E5CFC" w14:textId="77777777" w:rsidR="00FE2689" w:rsidRPr="00FE2689" w:rsidRDefault="00FE2689" w:rsidP="00FE2689">
            <w:pPr>
              <w:widowControl w:val="0"/>
              <w:spacing w:after="120" w:line="240" w:lineRule="auto"/>
              <w:rPr>
                <w:rFonts w:ascii="Calibri" w:eastAsia="Calibri" w:hAnsi="Calibri" w:cs="Calibri"/>
                <w:szCs w:val="24"/>
                <w:lang w:eastAsia="zh-CN"/>
              </w:rPr>
            </w:pPr>
            <w:r w:rsidRPr="00FE2689">
              <w:rPr>
                <w:rFonts w:ascii="Calibri" w:eastAsia="Calibri" w:hAnsi="Calibri" w:cs="Calibri"/>
                <w:szCs w:val="24"/>
                <w:lang w:val="en-GB" w:eastAsia="zh-CN"/>
              </w:rPr>
              <w:t>Multimedia</w:t>
            </w:r>
            <w:r w:rsidRPr="00FE2689">
              <w:rPr>
                <w:rFonts w:ascii="Calibri" w:eastAsia="Calibri" w:hAnsi="Calibri" w:cs="Calibri"/>
                <w:szCs w:val="24"/>
                <w:lang w:eastAsia="zh-CN"/>
              </w:rPr>
              <w:t xml:space="preserve">: </w:t>
            </w:r>
          </w:p>
          <w:p w14:paraId="42F204BE" w14:textId="77777777" w:rsidR="00FE2689" w:rsidRPr="00FE2689" w:rsidRDefault="00FE2689" w:rsidP="00FE2689">
            <w:pPr>
              <w:widowControl w:val="0"/>
              <w:spacing w:after="120" w:line="240" w:lineRule="auto"/>
              <w:rPr>
                <w:rFonts w:ascii="Calibri" w:eastAsia="Calibri" w:hAnsi="Calibri" w:cs="Calibri"/>
                <w:szCs w:val="24"/>
                <w:lang w:eastAsia="zh-CN"/>
              </w:rPr>
            </w:pPr>
            <w:r w:rsidRPr="00FE2689">
              <w:rPr>
                <w:rFonts w:ascii="Calibri" w:eastAsia="Calibri" w:hAnsi="Calibri" w:cs="Calibri"/>
                <w:szCs w:val="24"/>
                <w:lang w:eastAsia="zh-CN"/>
              </w:rPr>
              <w:t>Video Decoder: MPEG-1/2/4, H.263, H.264/AVC, UHD H.264/</w:t>
            </w:r>
            <w:proofErr w:type="gramStart"/>
            <w:r w:rsidRPr="00FE2689">
              <w:rPr>
                <w:rFonts w:ascii="Calibri" w:eastAsia="Calibri" w:hAnsi="Calibri" w:cs="Calibri"/>
                <w:szCs w:val="24"/>
                <w:lang w:eastAsia="zh-CN"/>
              </w:rPr>
              <w:t>AVC,  VC</w:t>
            </w:r>
            <w:proofErr w:type="gramEnd"/>
            <w:r w:rsidRPr="00FE2689">
              <w:rPr>
                <w:rFonts w:ascii="Calibri" w:eastAsia="Calibri" w:hAnsi="Calibri" w:cs="Calibri"/>
                <w:szCs w:val="24"/>
                <w:lang w:eastAsia="zh-CN"/>
              </w:rPr>
              <w:t xml:space="preserve">-1, AVS+, HEVC, JPEG, PNG, </w:t>
            </w:r>
            <w:r w:rsidRPr="00FE2689">
              <w:rPr>
                <w:rFonts w:ascii="Calibri" w:eastAsia="Calibri" w:hAnsi="Calibri" w:cs="Calibri"/>
                <w:szCs w:val="24"/>
                <w:lang w:eastAsia="zh-CN"/>
              </w:rPr>
              <w:lastRenderedPageBreak/>
              <w:t xml:space="preserve">VP8, VP9 </w:t>
            </w:r>
          </w:p>
          <w:p w14:paraId="59ACB4A7" w14:textId="77777777" w:rsidR="00FE2689" w:rsidRPr="00FE2689" w:rsidRDefault="00FE2689" w:rsidP="00FE2689">
            <w:pPr>
              <w:widowControl w:val="0"/>
              <w:spacing w:after="120" w:line="240" w:lineRule="auto"/>
              <w:rPr>
                <w:rFonts w:ascii="Calibri" w:eastAsia="Calibri" w:hAnsi="Calibri" w:cs="Calibri"/>
                <w:szCs w:val="24"/>
                <w:lang w:eastAsia="zh-CN"/>
              </w:rPr>
            </w:pPr>
            <w:r w:rsidRPr="00FE2689">
              <w:rPr>
                <w:rFonts w:ascii="Calibri" w:eastAsia="Calibri" w:hAnsi="Calibri" w:cs="Calibri"/>
                <w:szCs w:val="24"/>
                <w:lang w:eastAsia="zh-CN"/>
              </w:rPr>
              <w:t xml:space="preserve">Audio </w:t>
            </w:r>
            <w:proofErr w:type="gramStart"/>
            <w:r w:rsidRPr="00FE2689">
              <w:rPr>
                <w:rFonts w:ascii="Calibri" w:eastAsia="Calibri" w:hAnsi="Calibri" w:cs="Calibri"/>
                <w:szCs w:val="24"/>
                <w:lang w:eastAsia="zh-CN"/>
              </w:rPr>
              <w:t>Decoder :</w:t>
            </w:r>
            <w:proofErr w:type="gramEnd"/>
            <w:r w:rsidRPr="00FE2689">
              <w:rPr>
                <w:rFonts w:ascii="Calibri" w:eastAsia="Calibri" w:hAnsi="Calibri" w:cs="Calibri"/>
                <w:szCs w:val="24"/>
                <w:lang w:eastAsia="zh-CN"/>
              </w:rPr>
              <w:t xml:space="preserve"> AC3 (DD), MPEG</w:t>
            </w:r>
          </w:p>
        </w:tc>
        <w:tc>
          <w:tcPr>
            <w:tcW w:w="1292" w:type="pct"/>
            <w:tcBorders>
              <w:top w:val="single" w:sz="4" w:space="0" w:color="auto"/>
              <w:left w:val="single" w:sz="4" w:space="0" w:color="auto"/>
              <w:bottom w:val="single" w:sz="4" w:space="0" w:color="auto"/>
            </w:tcBorders>
            <w:shd w:val="clear" w:color="auto" w:fill="FFFFFF"/>
            <w:vAlign w:val="center"/>
          </w:tcPr>
          <w:p w14:paraId="519B5D62"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lastRenderedPageBreak/>
              <w:t>ΝΑΙ</w:t>
            </w:r>
          </w:p>
        </w:tc>
        <w:tc>
          <w:tcPr>
            <w:tcW w:w="758" w:type="pct"/>
            <w:tcBorders>
              <w:top w:val="single" w:sz="4" w:space="0" w:color="auto"/>
              <w:left w:val="single" w:sz="4" w:space="0" w:color="auto"/>
              <w:bottom w:val="single" w:sz="4" w:space="0" w:color="auto"/>
            </w:tcBorders>
            <w:shd w:val="clear" w:color="auto" w:fill="FFFFFF"/>
            <w:vAlign w:val="center"/>
          </w:tcPr>
          <w:p w14:paraId="505A55F6" w14:textId="77777777" w:rsidR="00FE2689" w:rsidRPr="00FE2689" w:rsidRDefault="00FE2689" w:rsidP="00FE2689">
            <w:pPr>
              <w:spacing w:after="0" w:line="240" w:lineRule="auto"/>
              <w:jc w:val="center"/>
              <w:rPr>
                <w:rFonts w:ascii="Calibri" w:eastAsia="Calibri" w:hAnsi="Calibri" w:cs="Calibri"/>
                <w:szCs w:val="24"/>
              </w:rPr>
            </w:pP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14:paraId="34A0A4A5"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7DBF25FC" w14:textId="77777777" w:rsidTr="00006983">
        <w:tc>
          <w:tcPr>
            <w:tcW w:w="444" w:type="pct"/>
            <w:tcBorders>
              <w:top w:val="single" w:sz="4" w:space="0" w:color="auto"/>
              <w:left w:val="single" w:sz="4" w:space="0" w:color="auto"/>
              <w:bottom w:val="single" w:sz="4" w:space="0" w:color="auto"/>
            </w:tcBorders>
            <w:shd w:val="clear" w:color="auto" w:fill="FFFFFF"/>
            <w:vAlign w:val="center"/>
          </w:tcPr>
          <w:p w14:paraId="527ED956" w14:textId="77777777" w:rsidR="00FE2689" w:rsidRPr="00FE2689" w:rsidRDefault="00FE2689">
            <w:pPr>
              <w:widowControl w:val="0"/>
              <w:numPr>
                <w:ilvl w:val="0"/>
                <w:numId w:val="22"/>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67649E4B" w14:textId="77777777" w:rsidR="00FE2689" w:rsidRPr="00FE2689" w:rsidRDefault="00FE2689" w:rsidP="00FE2689">
            <w:pPr>
              <w:widowControl w:val="0"/>
              <w:spacing w:after="120" w:line="240" w:lineRule="auto"/>
              <w:rPr>
                <w:rFonts w:ascii="Calibri" w:eastAsia="Calibri" w:hAnsi="Calibri" w:cs="Calibri"/>
                <w:szCs w:val="24"/>
                <w:lang w:val="el-GR" w:eastAsia="zh-CN"/>
              </w:rPr>
            </w:pPr>
            <w:r w:rsidRPr="00FE2689">
              <w:rPr>
                <w:rFonts w:ascii="Calibri" w:eastAsia="Calibri" w:hAnsi="Calibri" w:cs="Calibri"/>
                <w:szCs w:val="24"/>
                <w:lang w:val="en-GB" w:eastAsia="zh-CN"/>
              </w:rPr>
              <w:t>IO Ports</w:t>
            </w:r>
            <w:r w:rsidRPr="00FE2689">
              <w:rPr>
                <w:rFonts w:ascii="Calibri" w:eastAsia="Calibri" w:hAnsi="Calibri" w:cs="Calibri"/>
                <w:szCs w:val="24"/>
                <w:lang w:val="el-GR" w:eastAsia="zh-CN"/>
              </w:rPr>
              <w:t>:</w:t>
            </w:r>
            <w:r w:rsidRPr="00FE2689">
              <w:rPr>
                <w:rFonts w:ascii="Calibri" w:eastAsia="Calibri" w:hAnsi="Calibri" w:cs="Calibri"/>
                <w:szCs w:val="24"/>
                <w:lang w:val="en-GB" w:eastAsia="zh-CN"/>
              </w:rPr>
              <w:t xml:space="preserve"> USB 2.0</w:t>
            </w:r>
          </w:p>
        </w:tc>
        <w:tc>
          <w:tcPr>
            <w:tcW w:w="1292" w:type="pct"/>
            <w:tcBorders>
              <w:top w:val="single" w:sz="4" w:space="0" w:color="auto"/>
              <w:left w:val="single" w:sz="4" w:space="0" w:color="auto"/>
              <w:bottom w:val="single" w:sz="4" w:space="0" w:color="auto"/>
            </w:tcBorders>
            <w:shd w:val="clear" w:color="auto" w:fill="FFFFFF"/>
            <w:vAlign w:val="center"/>
          </w:tcPr>
          <w:p w14:paraId="1A198C39"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61252C8A" w14:textId="77777777" w:rsidR="00FE2689" w:rsidRPr="00FE2689" w:rsidRDefault="00FE2689" w:rsidP="00FE2689">
            <w:pPr>
              <w:spacing w:after="0" w:line="240" w:lineRule="auto"/>
              <w:jc w:val="center"/>
              <w:rPr>
                <w:rFonts w:ascii="Calibri" w:eastAsia="Calibri" w:hAnsi="Calibri" w:cs="Calibri"/>
                <w:szCs w:val="24"/>
              </w:rPr>
            </w:pP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14:paraId="6A2A8F0F"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7757A7D1" w14:textId="77777777" w:rsidTr="00006983">
        <w:tc>
          <w:tcPr>
            <w:tcW w:w="444" w:type="pct"/>
            <w:tcBorders>
              <w:top w:val="single" w:sz="4" w:space="0" w:color="auto"/>
              <w:left w:val="single" w:sz="4" w:space="0" w:color="auto"/>
              <w:bottom w:val="single" w:sz="4" w:space="0" w:color="auto"/>
            </w:tcBorders>
            <w:shd w:val="clear" w:color="auto" w:fill="FFFFFF"/>
            <w:vAlign w:val="center"/>
          </w:tcPr>
          <w:p w14:paraId="29213833" w14:textId="77777777" w:rsidR="00FE2689" w:rsidRPr="00FE2689" w:rsidRDefault="00FE2689">
            <w:pPr>
              <w:widowControl w:val="0"/>
              <w:numPr>
                <w:ilvl w:val="0"/>
                <w:numId w:val="22"/>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7A75B58B" w14:textId="77777777" w:rsidR="00FE2689" w:rsidRPr="00FE2689" w:rsidRDefault="00FE2689" w:rsidP="00FE2689">
            <w:pPr>
              <w:widowControl w:val="0"/>
              <w:spacing w:after="120" w:line="240" w:lineRule="auto"/>
              <w:rPr>
                <w:rFonts w:ascii="Calibri" w:eastAsia="Calibri" w:hAnsi="Calibri" w:cs="Calibri"/>
                <w:szCs w:val="24"/>
                <w:lang w:val="el-GR" w:eastAsia="zh-CN"/>
              </w:rPr>
            </w:pPr>
            <w:r w:rsidRPr="00FE2689">
              <w:rPr>
                <w:rFonts w:ascii="Calibri" w:eastAsia="Calibri" w:hAnsi="Calibri" w:cs="Calibri"/>
                <w:szCs w:val="24"/>
                <w:lang w:val="en-GB" w:eastAsia="zh-CN"/>
              </w:rPr>
              <w:t>Operating System</w:t>
            </w:r>
            <w:r w:rsidRPr="00FE2689">
              <w:rPr>
                <w:rFonts w:ascii="Calibri" w:eastAsia="Calibri" w:hAnsi="Calibri" w:cs="Calibri"/>
                <w:szCs w:val="24"/>
                <w:lang w:val="el-GR" w:eastAsia="zh-CN"/>
              </w:rPr>
              <w:t xml:space="preserve">: </w:t>
            </w:r>
            <w:r w:rsidRPr="00FE2689">
              <w:rPr>
                <w:rFonts w:ascii="Calibri" w:eastAsia="Calibri" w:hAnsi="Calibri" w:cs="Calibri"/>
                <w:szCs w:val="24"/>
                <w:lang w:val="en-GB" w:eastAsia="zh-CN"/>
              </w:rPr>
              <w:t>Tizen 4.0 (</w:t>
            </w:r>
            <w:proofErr w:type="spellStart"/>
            <w:r w:rsidRPr="00FE2689">
              <w:rPr>
                <w:rFonts w:ascii="Calibri" w:eastAsia="Calibri" w:hAnsi="Calibri" w:cs="Calibri"/>
                <w:szCs w:val="24"/>
                <w:lang w:val="en-GB" w:eastAsia="zh-CN"/>
              </w:rPr>
              <w:t>VDLinux</w:t>
            </w:r>
            <w:proofErr w:type="spellEnd"/>
            <w:r w:rsidRPr="00FE2689">
              <w:rPr>
                <w:rFonts w:ascii="Calibri" w:eastAsia="Calibri" w:hAnsi="Calibri" w:cs="Calibri"/>
                <w:szCs w:val="24"/>
                <w:lang w:val="en-GB" w:eastAsia="zh-CN"/>
              </w:rPr>
              <w:t>)</w:t>
            </w:r>
          </w:p>
        </w:tc>
        <w:tc>
          <w:tcPr>
            <w:tcW w:w="1292" w:type="pct"/>
            <w:tcBorders>
              <w:top w:val="single" w:sz="4" w:space="0" w:color="auto"/>
              <w:left w:val="single" w:sz="4" w:space="0" w:color="auto"/>
              <w:bottom w:val="single" w:sz="4" w:space="0" w:color="auto"/>
            </w:tcBorders>
            <w:shd w:val="clear" w:color="auto" w:fill="FFFFFF"/>
            <w:vAlign w:val="center"/>
          </w:tcPr>
          <w:p w14:paraId="10C29E78"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15461692" w14:textId="77777777" w:rsidR="00FE2689" w:rsidRPr="00FE2689" w:rsidRDefault="00FE2689" w:rsidP="00FE2689">
            <w:pPr>
              <w:spacing w:after="0" w:line="240" w:lineRule="auto"/>
              <w:jc w:val="center"/>
              <w:rPr>
                <w:rFonts w:ascii="Calibri" w:eastAsia="Calibri" w:hAnsi="Calibri" w:cs="Calibri"/>
                <w:szCs w:val="24"/>
              </w:rPr>
            </w:pP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14:paraId="3CDCA2A0"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5CB578E7" w14:textId="77777777" w:rsidTr="00006983">
        <w:tc>
          <w:tcPr>
            <w:tcW w:w="444" w:type="pct"/>
            <w:tcBorders>
              <w:top w:val="single" w:sz="4" w:space="0" w:color="auto"/>
              <w:left w:val="single" w:sz="4" w:space="0" w:color="auto"/>
              <w:bottom w:val="single" w:sz="4" w:space="0" w:color="auto"/>
            </w:tcBorders>
            <w:shd w:val="clear" w:color="auto" w:fill="FFFFFF"/>
            <w:vAlign w:val="center"/>
          </w:tcPr>
          <w:p w14:paraId="78CDF901" w14:textId="77777777" w:rsidR="00FE2689" w:rsidRPr="00FE2689" w:rsidRDefault="00FE2689">
            <w:pPr>
              <w:widowControl w:val="0"/>
              <w:numPr>
                <w:ilvl w:val="0"/>
                <w:numId w:val="22"/>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10D693C7" w14:textId="77777777" w:rsidR="00FE2689" w:rsidRPr="00FE2689" w:rsidRDefault="00FE2689" w:rsidP="00FE2689">
            <w:pPr>
              <w:widowControl w:val="0"/>
              <w:spacing w:after="120" w:line="240" w:lineRule="auto"/>
              <w:rPr>
                <w:rFonts w:ascii="Calibri" w:eastAsia="Calibri" w:hAnsi="Calibri" w:cs="Calibri"/>
                <w:szCs w:val="24"/>
                <w:lang w:val="el-GR" w:eastAsia="zh-CN"/>
              </w:rPr>
            </w:pPr>
            <w:r w:rsidRPr="00FE2689">
              <w:rPr>
                <w:rFonts w:ascii="Calibri" w:eastAsia="Calibri" w:hAnsi="Calibri" w:cs="Calibri"/>
                <w:szCs w:val="24"/>
                <w:lang w:val="en-GB" w:eastAsia="zh-CN"/>
              </w:rPr>
              <w:t>Safety</w:t>
            </w:r>
            <w:r w:rsidRPr="00FE2689">
              <w:rPr>
                <w:rFonts w:ascii="Calibri" w:eastAsia="Calibri" w:hAnsi="Calibri" w:cs="Calibri"/>
                <w:szCs w:val="24"/>
                <w:lang w:val="el-GR" w:eastAsia="zh-CN"/>
              </w:rPr>
              <w:t>:</w:t>
            </w:r>
            <w:r w:rsidRPr="00FE2689">
              <w:rPr>
                <w:rFonts w:ascii="Calibri" w:eastAsia="Calibri" w:hAnsi="Calibri" w:cs="Calibri"/>
                <w:szCs w:val="24"/>
                <w:lang w:val="en-GB" w:eastAsia="zh-CN"/>
              </w:rPr>
              <w:t xml:space="preserve"> 60950-1</w:t>
            </w:r>
          </w:p>
        </w:tc>
        <w:tc>
          <w:tcPr>
            <w:tcW w:w="1292" w:type="pct"/>
            <w:tcBorders>
              <w:top w:val="single" w:sz="4" w:space="0" w:color="auto"/>
              <w:left w:val="single" w:sz="4" w:space="0" w:color="auto"/>
              <w:bottom w:val="single" w:sz="4" w:space="0" w:color="auto"/>
            </w:tcBorders>
            <w:shd w:val="clear" w:color="auto" w:fill="FFFFFF"/>
            <w:vAlign w:val="center"/>
          </w:tcPr>
          <w:p w14:paraId="12EFE8E0"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18C599F7" w14:textId="77777777" w:rsidR="00FE2689" w:rsidRPr="00FE2689" w:rsidRDefault="00FE2689" w:rsidP="00FE2689">
            <w:pPr>
              <w:spacing w:after="0" w:line="240" w:lineRule="auto"/>
              <w:jc w:val="center"/>
              <w:rPr>
                <w:rFonts w:ascii="Calibri" w:eastAsia="Calibri" w:hAnsi="Calibri" w:cs="Calibri"/>
                <w:szCs w:val="24"/>
              </w:rPr>
            </w:pP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14:paraId="6FB0623C"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366B6026" w14:textId="77777777" w:rsidTr="00006983">
        <w:tc>
          <w:tcPr>
            <w:tcW w:w="444" w:type="pct"/>
            <w:tcBorders>
              <w:top w:val="single" w:sz="4" w:space="0" w:color="auto"/>
              <w:left w:val="single" w:sz="4" w:space="0" w:color="auto"/>
              <w:bottom w:val="single" w:sz="4" w:space="0" w:color="auto"/>
            </w:tcBorders>
            <w:shd w:val="clear" w:color="auto" w:fill="FFFFFF"/>
            <w:vAlign w:val="center"/>
          </w:tcPr>
          <w:p w14:paraId="38EC1F58" w14:textId="77777777" w:rsidR="00FE2689" w:rsidRPr="00FE2689" w:rsidRDefault="00FE2689">
            <w:pPr>
              <w:widowControl w:val="0"/>
              <w:numPr>
                <w:ilvl w:val="0"/>
                <w:numId w:val="22"/>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557B3C3F" w14:textId="77777777" w:rsidR="00FE2689" w:rsidRPr="00FE2689" w:rsidRDefault="00FE2689" w:rsidP="00FE2689">
            <w:pPr>
              <w:widowControl w:val="0"/>
              <w:spacing w:after="120" w:line="240" w:lineRule="auto"/>
              <w:rPr>
                <w:rFonts w:ascii="Calibri" w:eastAsia="Calibri" w:hAnsi="Calibri" w:cs="Calibri"/>
                <w:szCs w:val="24"/>
                <w:lang w:val="el-GR" w:eastAsia="zh-CN"/>
              </w:rPr>
            </w:pPr>
            <w:r w:rsidRPr="00FE2689">
              <w:rPr>
                <w:rFonts w:ascii="Calibri" w:eastAsia="Calibri" w:hAnsi="Calibri" w:cs="Calibri"/>
                <w:szCs w:val="24"/>
                <w:lang w:val="en-GB" w:eastAsia="zh-CN"/>
              </w:rPr>
              <w:t>EMC</w:t>
            </w:r>
            <w:r w:rsidRPr="00FE2689">
              <w:rPr>
                <w:rFonts w:ascii="Calibri" w:eastAsia="Calibri" w:hAnsi="Calibri" w:cs="Calibri"/>
                <w:szCs w:val="24"/>
                <w:lang w:val="el-GR" w:eastAsia="zh-CN"/>
              </w:rPr>
              <w:t>:</w:t>
            </w:r>
            <w:r w:rsidRPr="00FE2689">
              <w:rPr>
                <w:rFonts w:ascii="Calibri" w:eastAsia="Calibri" w:hAnsi="Calibri" w:cs="Calibri"/>
                <w:szCs w:val="24"/>
                <w:lang w:val="en-GB" w:eastAsia="zh-CN"/>
              </w:rPr>
              <w:t xml:space="preserve"> Class B</w:t>
            </w:r>
          </w:p>
        </w:tc>
        <w:tc>
          <w:tcPr>
            <w:tcW w:w="1292" w:type="pct"/>
            <w:tcBorders>
              <w:top w:val="single" w:sz="4" w:space="0" w:color="auto"/>
              <w:left w:val="single" w:sz="4" w:space="0" w:color="auto"/>
              <w:bottom w:val="single" w:sz="4" w:space="0" w:color="auto"/>
            </w:tcBorders>
            <w:shd w:val="clear" w:color="auto" w:fill="FFFFFF"/>
            <w:vAlign w:val="center"/>
          </w:tcPr>
          <w:p w14:paraId="73C32F73"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szCs w:val="24"/>
                <w:lang w:val="el-GR" w:eastAsia="zh-CN"/>
              </w:rPr>
              <w:t>ΝΑΙ</w:t>
            </w:r>
          </w:p>
        </w:tc>
        <w:tc>
          <w:tcPr>
            <w:tcW w:w="758" w:type="pct"/>
            <w:tcBorders>
              <w:top w:val="single" w:sz="4" w:space="0" w:color="auto"/>
              <w:left w:val="single" w:sz="4" w:space="0" w:color="auto"/>
              <w:bottom w:val="single" w:sz="4" w:space="0" w:color="auto"/>
            </w:tcBorders>
            <w:shd w:val="clear" w:color="auto" w:fill="FFFFFF"/>
            <w:vAlign w:val="center"/>
          </w:tcPr>
          <w:p w14:paraId="22004491" w14:textId="77777777" w:rsidR="00FE2689" w:rsidRPr="00FE2689" w:rsidRDefault="00FE2689" w:rsidP="00FE2689">
            <w:pPr>
              <w:spacing w:after="0" w:line="240" w:lineRule="auto"/>
              <w:jc w:val="center"/>
              <w:rPr>
                <w:rFonts w:ascii="Calibri" w:eastAsia="Calibri" w:hAnsi="Calibri" w:cs="Calibri"/>
                <w:szCs w:val="24"/>
              </w:rPr>
            </w:pP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14:paraId="7F5336D4"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437EF845" w14:textId="77777777" w:rsidTr="00006983">
        <w:tc>
          <w:tcPr>
            <w:tcW w:w="444" w:type="pct"/>
            <w:tcBorders>
              <w:top w:val="single" w:sz="4" w:space="0" w:color="auto"/>
              <w:left w:val="single" w:sz="4" w:space="0" w:color="auto"/>
              <w:bottom w:val="single" w:sz="4" w:space="0" w:color="auto"/>
            </w:tcBorders>
            <w:shd w:val="clear" w:color="auto" w:fill="FFFFFF"/>
            <w:vAlign w:val="center"/>
          </w:tcPr>
          <w:p w14:paraId="50545278" w14:textId="77777777" w:rsidR="00FE2689" w:rsidRPr="00FE2689" w:rsidRDefault="00FE2689">
            <w:pPr>
              <w:widowControl w:val="0"/>
              <w:numPr>
                <w:ilvl w:val="0"/>
                <w:numId w:val="22"/>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4DEC9611" w14:textId="77777777" w:rsidR="00FE2689" w:rsidRPr="00FE2689" w:rsidRDefault="00FE2689" w:rsidP="00FE2689">
            <w:pPr>
              <w:widowControl w:val="0"/>
              <w:spacing w:after="120" w:line="240" w:lineRule="auto"/>
              <w:rPr>
                <w:rFonts w:ascii="Calibri" w:eastAsia="Calibri" w:hAnsi="Calibri" w:cs="Calibri"/>
                <w:szCs w:val="24"/>
                <w:lang w:val="el-GR" w:eastAsia="zh-CN"/>
              </w:rPr>
            </w:pPr>
            <w:r w:rsidRPr="00FE2689">
              <w:rPr>
                <w:rFonts w:ascii="Calibri" w:eastAsia="Calibri" w:hAnsi="Calibri" w:cs="Calibri"/>
                <w:szCs w:val="24"/>
                <w:lang w:val="el-GR" w:eastAsia="zh-CN"/>
              </w:rPr>
              <w:t>Εγκατάσταση στο κτήριο του ΟΜΜΑ</w:t>
            </w:r>
          </w:p>
        </w:tc>
        <w:tc>
          <w:tcPr>
            <w:tcW w:w="1292" w:type="pct"/>
            <w:tcBorders>
              <w:top w:val="single" w:sz="4" w:space="0" w:color="auto"/>
              <w:left w:val="single" w:sz="4" w:space="0" w:color="auto"/>
              <w:bottom w:val="single" w:sz="4" w:space="0" w:color="auto"/>
            </w:tcBorders>
            <w:shd w:val="clear" w:color="auto" w:fill="FFFFFF"/>
            <w:vAlign w:val="center"/>
          </w:tcPr>
          <w:p w14:paraId="0845E72A" w14:textId="77777777" w:rsidR="00FE2689" w:rsidRPr="00FE2689" w:rsidRDefault="00FE2689" w:rsidP="00FE2689">
            <w:pPr>
              <w:widowControl w:val="0"/>
              <w:spacing w:after="0" w:line="240" w:lineRule="auto"/>
              <w:jc w:val="center"/>
              <w:rPr>
                <w:rFonts w:ascii="Calibri" w:eastAsia="Calibri" w:hAnsi="Calibri" w:cs="Calibri"/>
                <w:szCs w:val="24"/>
                <w:lang w:val="el-GR" w:eastAsia="zh-CN"/>
              </w:rPr>
            </w:pPr>
            <w:r w:rsidRPr="00FE2689">
              <w:rPr>
                <w:rFonts w:ascii="Calibri" w:eastAsia="Calibri" w:hAnsi="Calibri" w:cs="Calibri"/>
                <w:szCs w:val="24"/>
                <w:lang w:val="el-GR" w:eastAsia="zh-CN"/>
              </w:rPr>
              <w:t>ΝΑΙ</w:t>
            </w:r>
          </w:p>
        </w:tc>
        <w:tc>
          <w:tcPr>
            <w:tcW w:w="758" w:type="pct"/>
            <w:tcBorders>
              <w:top w:val="single" w:sz="4" w:space="0" w:color="auto"/>
              <w:left w:val="single" w:sz="4" w:space="0" w:color="auto"/>
              <w:bottom w:val="single" w:sz="4" w:space="0" w:color="auto"/>
            </w:tcBorders>
            <w:shd w:val="clear" w:color="auto" w:fill="FFFFFF"/>
            <w:vAlign w:val="center"/>
          </w:tcPr>
          <w:p w14:paraId="7CC1F9B1"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14:paraId="3894E76C" w14:textId="77777777" w:rsidR="00FE2689" w:rsidRPr="00FE2689" w:rsidRDefault="00FE2689" w:rsidP="00FE2689">
            <w:pPr>
              <w:spacing w:after="0" w:line="240" w:lineRule="auto"/>
              <w:jc w:val="center"/>
              <w:rPr>
                <w:rFonts w:ascii="Calibri" w:eastAsia="Calibri" w:hAnsi="Calibri" w:cs="Calibri"/>
                <w:szCs w:val="24"/>
                <w:lang w:val="el-GR"/>
              </w:rPr>
            </w:pPr>
          </w:p>
        </w:tc>
      </w:tr>
    </w:tbl>
    <w:p w14:paraId="79074754" w14:textId="77777777" w:rsidR="00FE2689" w:rsidRPr="00FE2689" w:rsidRDefault="00FE2689" w:rsidP="00FE2689">
      <w:pPr>
        <w:suppressAutoHyphens/>
        <w:spacing w:after="120" w:line="240" w:lineRule="auto"/>
        <w:jc w:val="both"/>
        <w:rPr>
          <w:rFonts w:ascii="Calibri" w:eastAsia="Times New Roman" w:hAnsi="Calibri" w:cs="Calibri"/>
          <w:szCs w:val="24"/>
          <w:lang w:val="en-GB" w:eastAsia="zh-CN"/>
        </w:rPr>
      </w:pPr>
    </w:p>
    <w:p w14:paraId="274860AC" w14:textId="77777777" w:rsidR="00FE2689" w:rsidRPr="00FE2689" w:rsidRDefault="00FE2689">
      <w:pPr>
        <w:keepNext/>
        <w:numPr>
          <w:ilvl w:val="4"/>
          <w:numId w:val="25"/>
        </w:numPr>
        <w:suppressAutoHyphens/>
        <w:spacing w:before="240" w:after="60" w:line="276" w:lineRule="auto"/>
        <w:jc w:val="both"/>
        <w:outlineLvl w:val="3"/>
        <w:rPr>
          <w:rFonts w:ascii="Calibri" w:eastAsia="SimSun" w:hAnsi="Calibri" w:cs="Calibri"/>
          <w:b/>
          <w:bCs/>
          <w:iCs/>
          <w:color w:val="333399"/>
          <w:lang w:val="el-GR" w:eastAsia="zh-CN"/>
        </w:rPr>
      </w:pPr>
      <w:bookmarkStart w:id="32" w:name="_Toc100672001"/>
      <w:proofErr w:type="spellStart"/>
      <w:r w:rsidRPr="00FE2689">
        <w:rPr>
          <w:rFonts w:ascii="Calibri" w:eastAsia="SimSun" w:hAnsi="Calibri" w:cs="Calibri"/>
          <w:b/>
          <w:bCs/>
          <w:iCs/>
          <w:color w:val="333399"/>
          <w:lang w:val="el-GR" w:eastAsia="zh-CN"/>
        </w:rPr>
        <w:t>Βιντεοπροβολέας</w:t>
      </w:r>
      <w:bookmarkEnd w:id="3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697"/>
        <w:gridCol w:w="2230"/>
        <w:gridCol w:w="1308"/>
        <w:gridCol w:w="1629"/>
      </w:tblGrid>
      <w:tr w:rsidR="00FE2689" w:rsidRPr="00FE2689" w14:paraId="4325D3F5" w14:textId="77777777" w:rsidTr="00006983">
        <w:trPr>
          <w:tblHeader/>
        </w:trPr>
        <w:tc>
          <w:tcPr>
            <w:tcW w:w="443" w:type="pct"/>
            <w:shd w:val="clear" w:color="auto" w:fill="D0CECE"/>
          </w:tcPr>
          <w:p w14:paraId="1EB16367"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bidi="en-US"/>
              </w:rPr>
              <w:t>A/A</w:t>
            </w:r>
          </w:p>
        </w:tc>
        <w:tc>
          <w:tcPr>
            <w:tcW w:w="1562" w:type="pct"/>
            <w:shd w:val="clear" w:color="auto" w:fill="D0CECE"/>
          </w:tcPr>
          <w:p w14:paraId="163F33BF"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ΠΡΟΔΙΑΓΡΑΦΗ</w:t>
            </w:r>
          </w:p>
        </w:tc>
        <w:tc>
          <w:tcPr>
            <w:tcW w:w="1292" w:type="pct"/>
            <w:shd w:val="clear" w:color="auto" w:fill="D0CECE"/>
          </w:tcPr>
          <w:p w14:paraId="11B0EB40"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ΑΠΑΙΤΗΣΗ</w:t>
            </w:r>
          </w:p>
        </w:tc>
        <w:tc>
          <w:tcPr>
            <w:tcW w:w="758" w:type="pct"/>
            <w:shd w:val="clear" w:color="auto" w:fill="D0CECE"/>
          </w:tcPr>
          <w:p w14:paraId="4B3DA6F4" w14:textId="77777777" w:rsidR="00FE2689" w:rsidRPr="00FE2689" w:rsidRDefault="00FE2689" w:rsidP="00FE2689">
            <w:pPr>
              <w:widowControl w:val="0"/>
              <w:spacing w:after="0" w:line="24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ΑΠΑΝΤΗΣΗ</w:t>
            </w:r>
          </w:p>
        </w:tc>
        <w:tc>
          <w:tcPr>
            <w:tcW w:w="944" w:type="pct"/>
            <w:shd w:val="clear" w:color="auto" w:fill="D0CECE"/>
          </w:tcPr>
          <w:p w14:paraId="173ABB08" w14:textId="77777777" w:rsidR="00FE2689" w:rsidRPr="00FE2689" w:rsidRDefault="00FE2689" w:rsidP="00FE2689">
            <w:pPr>
              <w:widowControl w:val="0"/>
              <w:spacing w:after="0" w:line="310" w:lineRule="auto"/>
              <w:jc w:val="center"/>
              <w:rPr>
                <w:rFonts w:ascii="Calibri" w:eastAsia="Calibri" w:hAnsi="Calibri" w:cs="Calibri"/>
                <w:b/>
                <w:bCs/>
                <w:szCs w:val="24"/>
                <w:lang w:val="el-GR"/>
              </w:rPr>
            </w:pPr>
            <w:r w:rsidRPr="00FE2689">
              <w:rPr>
                <w:rFonts w:ascii="Calibri" w:eastAsia="Calibri" w:hAnsi="Calibri" w:cs="Calibri"/>
                <w:b/>
                <w:bCs/>
                <w:color w:val="000000"/>
                <w:szCs w:val="24"/>
                <w:lang w:val="el-GR" w:eastAsia="el-GR" w:bidi="el-GR"/>
              </w:rPr>
              <w:t>ΠΑΡΑΠΟΜΠΕΣ / ΣΧΟΛΙΑ</w:t>
            </w:r>
          </w:p>
        </w:tc>
      </w:tr>
      <w:tr w:rsidR="00FE2689" w:rsidRPr="00FE2689" w14:paraId="378D85A5"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1D4144BC"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6BF694E5"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bidi="el-GR"/>
              </w:rPr>
            </w:pPr>
            <w:r w:rsidRPr="00FE2689">
              <w:rPr>
                <w:rFonts w:ascii="Calibri" w:eastAsia="Calibri" w:hAnsi="Calibri" w:cs="Calibri"/>
                <w:color w:val="000000"/>
                <w:szCs w:val="24"/>
                <w:lang w:val="el-GR" w:eastAsia="el-GR"/>
              </w:rPr>
              <w:t>Να αναγραφεί ο κατασκευαστής/μοντέλο</w:t>
            </w:r>
          </w:p>
        </w:tc>
        <w:tc>
          <w:tcPr>
            <w:tcW w:w="1292" w:type="pct"/>
            <w:tcBorders>
              <w:top w:val="single" w:sz="4" w:space="0" w:color="auto"/>
              <w:left w:val="single" w:sz="4" w:space="0" w:color="auto"/>
              <w:bottom w:val="single" w:sz="4" w:space="0" w:color="auto"/>
            </w:tcBorders>
            <w:shd w:val="clear" w:color="auto" w:fill="FFFFFF"/>
            <w:vAlign w:val="center"/>
          </w:tcPr>
          <w:p w14:paraId="6DBB02A9"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3A61F5C5"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5B1E6174"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2A09A2F0"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4B4CD100"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5CFAC078" w14:textId="77777777" w:rsidR="00FE2689" w:rsidRPr="00FE2689" w:rsidRDefault="00FE2689" w:rsidP="00FE2689">
            <w:pPr>
              <w:widowControl w:val="0"/>
              <w:spacing w:after="120" w:line="240" w:lineRule="auto"/>
              <w:rPr>
                <w:rFonts w:ascii="Calibri" w:eastAsia="Calibri" w:hAnsi="Calibri" w:cs="Calibri"/>
                <w:szCs w:val="24"/>
                <w:lang w:val="el-GR" w:eastAsia="zh-CN"/>
              </w:rPr>
            </w:pPr>
            <w:proofErr w:type="spellStart"/>
            <w:r w:rsidRPr="00FE2689">
              <w:rPr>
                <w:rFonts w:ascii="Calibri" w:eastAsia="Calibri" w:hAnsi="Calibri" w:cs="Calibri"/>
                <w:color w:val="000000"/>
                <w:szCs w:val="24"/>
                <w:lang w:val="en-GB" w:eastAsia="el-GR"/>
              </w:rPr>
              <w:t>Τεχνολογί</w:t>
            </w:r>
            <w:proofErr w:type="spellEnd"/>
            <w:r w:rsidRPr="00FE2689">
              <w:rPr>
                <w:rFonts w:ascii="Calibri" w:eastAsia="Calibri" w:hAnsi="Calibri" w:cs="Calibri"/>
                <w:color w:val="000000"/>
                <w:szCs w:val="24"/>
                <w:lang w:val="en-GB" w:eastAsia="el-GR"/>
              </w:rPr>
              <w:t>α</w:t>
            </w:r>
            <w:r w:rsidRPr="00FE2689">
              <w:rPr>
                <w:rFonts w:ascii="Calibri" w:eastAsia="Calibri" w:hAnsi="Calibri" w:cs="Calibri"/>
                <w:color w:val="000000"/>
                <w:szCs w:val="24"/>
                <w:lang w:val="el-GR" w:eastAsia="el-GR"/>
              </w:rPr>
              <w:t xml:space="preserve">: </w:t>
            </w:r>
            <w:r w:rsidRPr="00FE2689">
              <w:rPr>
                <w:rFonts w:ascii="Calibri" w:eastAsia="Calibri" w:hAnsi="Calibri" w:cs="Calibri"/>
                <w:color w:val="000000"/>
                <w:szCs w:val="24"/>
                <w:lang w:val="en-GB" w:eastAsia="el-GR"/>
              </w:rPr>
              <w:t>3-chip DLP</w:t>
            </w:r>
          </w:p>
        </w:tc>
        <w:tc>
          <w:tcPr>
            <w:tcW w:w="1292" w:type="pct"/>
            <w:tcBorders>
              <w:top w:val="single" w:sz="4" w:space="0" w:color="auto"/>
              <w:left w:val="single" w:sz="4" w:space="0" w:color="auto"/>
              <w:bottom w:val="single" w:sz="4" w:space="0" w:color="auto"/>
            </w:tcBorders>
            <w:shd w:val="clear" w:color="auto" w:fill="FFFFFF"/>
            <w:vAlign w:val="center"/>
          </w:tcPr>
          <w:p w14:paraId="1AB6A2C6"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6B8F3DF9"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71497490"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0A536390"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4EBC96F2"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33F79FE0"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rPr>
            </w:pPr>
            <w:proofErr w:type="spellStart"/>
            <w:r w:rsidRPr="00FE2689">
              <w:rPr>
                <w:rFonts w:ascii="Calibri" w:eastAsia="Calibri" w:hAnsi="Calibri" w:cs="Calibri"/>
                <w:color w:val="000000"/>
                <w:szCs w:val="24"/>
                <w:lang w:val="en-GB" w:eastAsia="el-GR"/>
              </w:rPr>
              <w:t>Ανάλυση</w:t>
            </w:r>
            <w:proofErr w:type="spellEnd"/>
            <w:r w:rsidRPr="00FE2689">
              <w:rPr>
                <w:rFonts w:ascii="Calibri" w:eastAsia="Calibri" w:hAnsi="Calibri" w:cs="Calibri"/>
                <w:color w:val="000000"/>
                <w:szCs w:val="24"/>
                <w:lang w:val="en-GB" w:eastAsia="el-GR"/>
              </w:rPr>
              <w:t xml:space="preserve"> (Native)</w:t>
            </w:r>
            <w:r w:rsidRPr="00FE2689">
              <w:rPr>
                <w:rFonts w:ascii="Calibri" w:eastAsia="Calibri" w:hAnsi="Calibri" w:cs="Calibri"/>
                <w:color w:val="000000"/>
                <w:szCs w:val="24"/>
                <w:lang w:val="el-GR" w:eastAsia="el-GR"/>
              </w:rPr>
              <w:t>:</w:t>
            </w:r>
            <w:r w:rsidRPr="00FE2689">
              <w:rPr>
                <w:rFonts w:ascii="Calibri" w:eastAsia="Calibri" w:hAnsi="Calibri" w:cs="Calibri"/>
                <w:color w:val="000000"/>
                <w:szCs w:val="24"/>
                <w:lang w:val="en-GB" w:eastAsia="el-GR"/>
              </w:rPr>
              <w:t xml:space="preserve"> ≥ 1920 </w:t>
            </w:r>
            <w:r w:rsidRPr="00FE2689">
              <w:rPr>
                <w:rFonts w:ascii="Calibri" w:eastAsia="Calibri" w:hAnsi="Calibri" w:cs="Calibri"/>
                <w:color w:val="000000"/>
                <w:szCs w:val="24"/>
                <w:lang w:eastAsia="el-GR"/>
              </w:rPr>
              <w:t>X 1200</w:t>
            </w:r>
            <w:r w:rsidRPr="00FE2689">
              <w:rPr>
                <w:rFonts w:ascii="Calibri" w:eastAsia="Calibri" w:hAnsi="Calibri" w:cs="Calibri"/>
                <w:color w:val="000000"/>
                <w:szCs w:val="24"/>
                <w:lang w:val="en-GB" w:eastAsia="el-GR"/>
              </w:rPr>
              <w:t xml:space="preserve"> (WUXGA)</w:t>
            </w:r>
          </w:p>
        </w:tc>
        <w:tc>
          <w:tcPr>
            <w:tcW w:w="1292" w:type="pct"/>
            <w:tcBorders>
              <w:top w:val="single" w:sz="4" w:space="0" w:color="auto"/>
              <w:left w:val="single" w:sz="4" w:space="0" w:color="auto"/>
              <w:bottom w:val="single" w:sz="4" w:space="0" w:color="auto"/>
            </w:tcBorders>
            <w:shd w:val="clear" w:color="auto" w:fill="FFFFFF"/>
            <w:vAlign w:val="center"/>
          </w:tcPr>
          <w:p w14:paraId="3DBD25AC"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1C5B1466"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6D2A4985"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24770526"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3C1F42AF"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164E1655"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rPr>
            </w:pPr>
            <w:r w:rsidRPr="00FE2689">
              <w:rPr>
                <w:rFonts w:ascii="Calibri" w:eastAsia="Calibri" w:hAnsi="Calibri" w:cs="Calibri"/>
                <w:color w:val="000000"/>
                <w:szCs w:val="24"/>
                <w:lang w:val="en-GB" w:eastAsia="el-GR"/>
              </w:rPr>
              <w:t>Brightness</w:t>
            </w:r>
            <w:r w:rsidRPr="00FE2689">
              <w:rPr>
                <w:rFonts w:ascii="Calibri" w:eastAsia="Calibri" w:hAnsi="Calibri" w:cs="Calibri"/>
                <w:color w:val="000000"/>
                <w:szCs w:val="24"/>
                <w:lang w:val="el-GR" w:eastAsia="el-GR"/>
              </w:rPr>
              <w:t>:</w:t>
            </w:r>
            <w:r w:rsidRPr="00FE2689">
              <w:rPr>
                <w:rFonts w:ascii="Calibri" w:eastAsia="Calibri" w:hAnsi="Calibri" w:cs="Calibri"/>
                <w:color w:val="000000"/>
                <w:szCs w:val="24"/>
                <w:lang w:val="en-GB" w:eastAsia="el-GR"/>
              </w:rPr>
              <w:t xml:space="preserve"> ≥ 2</w:t>
            </w:r>
            <w:r w:rsidRPr="00FE2689">
              <w:rPr>
                <w:rFonts w:ascii="Calibri" w:eastAsia="Calibri" w:hAnsi="Calibri" w:cs="Calibri"/>
                <w:color w:val="000000"/>
                <w:szCs w:val="24"/>
                <w:lang w:eastAsia="el-GR"/>
              </w:rPr>
              <w:t>1</w:t>
            </w:r>
            <w:r w:rsidRPr="00FE2689">
              <w:rPr>
                <w:rFonts w:ascii="Calibri" w:eastAsia="Calibri" w:hAnsi="Calibri" w:cs="Calibri"/>
                <w:color w:val="000000"/>
                <w:szCs w:val="24"/>
                <w:lang w:val="en-GB" w:eastAsia="el-GR"/>
              </w:rPr>
              <w:t>.000</w:t>
            </w:r>
            <w:r w:rsidRPr="00FE2689">
              <w:rPr>
                <w:rFonts w:ascii="Calibri" w:eastAsia="Calibri" w:hAnsi="Calibri" w:cs="Calibri"/>
                <w:color w:val="000000"/>
                <w:szCs w:val="24"/>
                <w:lang w:val="el-GR" w:eastAsia="el-GR"/>
              </w:rPr>
              <w:t xml:space="preserve"> </w:t>
            </w:r>
            <w:r w:rsidRPr="00FE2689">
              <w:rPr>
                <w:rFonts w:ascii="Calibri" w:eastAsia="Calibri" w:hAnsi="Calibri" w:cs="Calibri"/>
                <w:color w:val="000000"/>
                <w:szCs w:val="24"/>
                <w:lang w:val="en-GB" w:eastAsia="el-GR"/>
              </w:rPr>
              <w:t>Lumens (</w:t>
            </w:r>
            <w:proofErr w:type="spellStart"/>
            <w:r w:rsidRPr="00FE2689">
              <w:rPr>
                <w:rFonts w:ascii="Calibri" w:eastAsia="Calibri" w:hAnsi="Calibri" w:cs="Calibri"/>
                <w:color w:val="000000"/>
                <w:szCs w:val="24"/>
                <w:lang w:val="en-GB" w:eastAsia="el-GR"/>
              </w:rPr>
              <w:t>center</w:t>
            </w:r>
            <w:proofErr w:type="spellEnd"/>
            <w:r w:rsidRPr="00FE2689">
              <w:rPr>
                <w:rFonts w:ascii="Calibri" w:eastAsia="Calibri" w:hAnsi="Calibri" w:cs="Calibri"/>
                <w:color w:val="000000"/>
                <w:szCs w:val="24"/>
                <w:lang w:val="en-GB" w:eastAsia="el-GR"/>
              </w:rPr>
              <w:t>)</w:t>
            </w:r>
          </w:p>
        </w:tc>
        <w:tc>
          <w:tcPr>
            <w:tcW w:w="1292" w:type="pct"/>
            <w:tcBorders>
              <w:top w:val="single" w:sz="4" w:space="0" w:color="auto"/>
              <w:left w:val="single" w:sz="4" w:space="0" w:color="auto"/>
              <w:bottom w:val="single" w:sz="4" w:space="0" w:color="auto"/>
            </w:tcBorders>
            <w:shd w:val="clear" w:color="auto" w:fill="FFFFFF"/>
            <w:vAlign w:val="center"/>
          </w:tcPr>
          <w:p w14:paraId="4CBB7DCA"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4FD59017"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4F0596CD"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7D7732EE"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050D5202"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6B0FC9FA"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rPr>
            </w:pPr>
            <w:proofErr w:type="spellStart"/>
            <w:r w:rsidRPr="00FE2689">
              <w:rPr>
                <w:rFonts w:ascii="Calibri" w:eastAsia="Calibri" w:hAnsi="Calibri" w:cs="Calibri"/>
                <w:color w:val="000000"/>
                <w:szCs w:val="24"/>
                <w:lang w:val="en-GB" w:eastAsia="el-GR"/>
              </w:rPr>
              <w:t>Φωτεινή</w:t>
            </w:r>
            <w:proofErr w:type="spellEnd"/>
            <w:r w:rsidRPr="00FE2689">
              <w:rPr>
                <w:rFonts w:ascii="Calibri" w:eastAsia="Calibri" w:hAnsi="Calibri" w:cs="Calibri"/>
                <w:color w:val="000000"/>
                <w:szCs w:val="24"/>
                <w:lang w:val="en-GB" w:eastAsia="el-GR"/>
              </w:rPr>
              <w:t xml:space="preserve"> π</w:t>
            </w:r>
            <w:proofErr w:type="spellStart"/>
            <w:r w:rsidRPr="00FE2689">
              <w:rPr>
                <w:rFonts w:ascii="Calibri" w:eastAsia="Calibri" w:hAnsi="Calibri" w:cs="Calibri"/>
                <w:color w:val="000000"/>
                <w:szCs w:val="24"/>
                <w:lang w:val="en-GB" w:eastAsia="el-GR"/>
              </w:rPr>
              <w:t>ηγή</w:t>
            </w:r>
            <w:proofErr w:type="spellEnd"/>
            <w:r w:rsidRPr="00FE2689">
              <w:rPr>
                <w:rFonts w:ascii="Calibri" w:eastAsia="Calibri" w:hAnsi="Calibri" w:cs="Calibri"/>
                <w:color w:val="000000"/>
                <w:szCs w:val="24"/>
                <w:lang w:val="el-GR" w:eastAsia="el-GR"/>
              </w:rPr>
              <w:t>:</w:t>
            </w:r>
            <w:r w:rsidRPr="00FE2689">
              <w:rPr>
                <w:rFonts w:ascii="Calibri" w:eastAsia="Calibri" w:hAnsi="Calibri" w:cs="Calibri"/>
                <w:color w:val="000000"/>
                <w:szCs w:val="24"/>
                <w:lang w:val="en-GB" w:eastAsia="el-GR"/>
              </w:rPr>
              <w:t xml:space="preserve"> Laser Phosphor</w:t>
            </w:r>
          </w:p>
        </w:tc>
        <w:tc>
          <w:tcPr>
            <w:tcW w:w="1292" w:type="pct"/>
            <w:tcBorders>
              <w:top w:val="single" w:sz="4" w:space="0" w:color="auto"/>
              <w:left w:val="single" w:sz="4" w:space="0" w:color="auto"/>
              <w:bottom w:val="single" w:sz="4" w:space="0" w:color="auto"/>
            </w:tcBorders>
            <w:shd w:val="clear" w:color="auto" w:fill="FFFFFF"/>
            <w:vAlign w:val="center"/>
          </w:tcPr>
          <w:p w14:paraId="57C45EF3"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237B761B"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526EBDE1"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20AF70F2"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60E9DEA1"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070E9E3C"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rPr>
            </w:pPr>
            <w:r w:rsidRPr="00FE2689">
              <w:rPr>
                <w:rFonts w:ascii="Calibri" w:eastAsia="Calibri" w:hAnsi="Calibri" w:cs="Calibri"/>
                <w:color w:val="000000"/>
                <w:szCs w:val="24"/>
                <w:lang w:val="el-GR" w:eastAsia="el-GR"/>
              </w:rPr>
              <w:t>Διάρκεια ζωής φωτεινής πηγής (φωτεινότητα στο 50%):≥20.000</w:t>
            </w:r>
            <w:r w:rsidRPr="00FE2689">
              <w:rPr>
                <w:rFonts w:ascii="Calibri" w:eastAsia="Calibri" w:hAnsi="Calibri" w:cs="Calibri"/>
                <w:color w:val="000000"/>
                <w:szCs w:val="24"/>
                <w:lang w:val="en-GB" w:eastAsia="el-GR"/>
              </w:rPr>
              <w:t> hours</w:t>
            </w:r>
          </w:p>
        </w:tc>
        <w:tc>
          <w:tcPr>
            <w:tcW w:w="1292" w:type="pct"/>
            <w:tcBorders>
              <w:top w:val="single" w:sz="4" w:space="0" w:color="auto"/>
              <w:left w:val="single" w:sz="4" w:space="0" w:color="auto"/>
              <w:bottom w:val="single" w:sz="4" w:space="0" w:color="auto"/>
            </w:tcBorders>
            <w:shd w:val="clear" w:color="auto" w:fill="FFFFFF"/>
            <w:vAlign w:val="center"/>
          </w:tcPr>
          <w:p w14:paraId="56D90BCF"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5FA6DDE3"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1F9B3791"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18150D45"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058CC165"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03E3EC21"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rPr>
            </w:pPr>
            <w:r w:rsidRPr="00FE2689">
              <w:rPr>
                <w:rFonts w:ascii="Calibri" w:eastAsia="Calibri" w:hAnsi="Calibri" w:cs="Calibri"/>
                <w:color w:val="000000"/>
                <w:szCs w:val="24"/>
                <w:lang w:val="en-GB" w:eastAsia="el-GR"/>
              </w:rPr>
              <w:t>E</w:t>
            </w:r>
            <w:proofErr w:type="spellStart"/>
            <w:r w:rsidRPr="00FE2689">
              <w:rPr>
                <w:rFonts w:ascii="Calibri" w:eastAsia="Calibri" w:hAnsi="Calibri" w:cs="Calibri"/>
                <w:color w:val="000000"/>
                <w:szCs w:val="24"/>
                <w:lang w:val="el-GR" w:eastAsia="el-GR"/>
              </w:rPr>
              <w:t>ίσοδοι</w:t>
            </w:r>
            <w:proofErr w:type="spellEnd"/>
            <w:r w:rsidRPr="00FE2689">
              <w:rPr>
                <w:rFonts w:ascii="Calibri" w:eastAsia="Calibri" w:hAnsi="Calibri" w:cs="Calibri"/>
                <w:color w:val="000000"/>
                <w:szCs w:val="24"/>
                <w:lang w:val="el-GR" w:eastAsia="el-GR"/>
              </w:rPr>
              <w:t xml:space="preserve"> </w:t>
            </w:r>
            <w:r w:rsidRPr="00FE2689">
              <w:rPr>
                <w:rFonts w:ascii="Calibri" w:eastAsia="Calibri" w:hAnsi="Calibri" w:cs="Calibri"/>
                <w:color w:val="000000"/>
                <w:szCs w:val="24"/>
                <w:lang w:val="en-GB" w:eastAsia="el-GR"/>
              </w:rPr>
              <w:t>Video</w:t>
            </w:r>
            <w:r w:rsidRPr="00FE2689">
              <w:rPr>
                <w:rFonts w:ascii="Calibri" w:eastAsia="Calibri" w:hAnsi="Calibri" w:cs="Calibri"/>
                <w:color w:val="000000"/>
                <w:szCs w:val="24"/>
                <w:lang w:val="el-GR" w:eastAsia="el-GR"/>
              </w:rPr>
              <w:t>: 3</w:t>
            </w:r>
            <w:r w:rsidRPr="00FE2689">
              <w:rPr>
                <w:rFonts w:ascii="Calibri" w:eastAsia="Calibri" w:hAnsi="Calibri" w:cs="Calibri"/>
                <w:color w:val="000000"/>
                <w:szCs w:val="24"/>
                <w:lang w:eastAsia="el-GR"/>
              </w:rPr>
              <w:t>G</w:t>
            </w:r>
            <w:r w:rsidRPr="00FE2689">
              <w:rPr>
                <w:rFonts w:ascii="Calibri" w:eastAsia="Calibri" w:hAnsi="Calibri" w:cs="Calibri"/>
                <w:color w:val="000000"/>
                <w:szCs w:val="24"/>
                <w:lang w:val="el-GR" w:eastAsia="el-GR"/>
              </w:rPr>
              <w:t>/</w:t>
            </w:r>
            <w:r w:rsidRPr="00FE2689">
              <w:rPr>
                <w:rFonts w:ascii="Calibri" w:eastAsia="Calibri" w:hAnsi="Calibri" w:cs="Calibri"/>
                <w:color w:val="000000"/>
                <w:szCs w:val="24"/>
                <w:lang w:eastAsia="el-GR"/>
              </w:rPr>
              <w:t>HD</w:t>
            </w:r>
            <w:r w:rsidRPr="00FE2689">
              <w:rPr>
                <w:rFonts w:ascii="Calibri" w:eastAsia="Calibri" w:hAnsi="Calibri" w:cs="Calibri"/>
                <w:color w:val="000000"/>
                <w:szCs w:val="24"/>
                <w:lang w:val="el-GR" w:eastAsia="el-GR"/>
              </w:rPr>
              <w:t>/</w:t>
            </w:r>
            <w:r w:rsidRPr="00FE2689">
              <w:rPr>
                <w:rFonts w:ascii="Calibri" w:eastAsia="Calibri" w:hAnsi="Calibri" w:cs="Calibri"/>
                <w:color w:val="000000"/>
                <w:szCs w:val="24"/>
                <w:lang w:eastAsia="el-GR"/>
              </w:rPr>
              <w:t>SD</w:t>
            </w:r>
            <w:r w:rsidRPr="00FE2689">
              <w:rPr>
                <w:rFonts w:ascii="Calibri" w:eastAsia="Calibri" w:hAnsi="Calibri" w:cs="Calibri"/>
                <w:color w:val="000000"/>
                <w:szCs w:val="24"/>
                <w:lang w:val="el-GR" w:eastAsia="el-GR"/>
              </w:rPr>
              <w:t>-</w:t>
            </w:r>
            <w:r w:rsidRPr="00FE2689">
              <w:rPr>
                <w:rFonts w:ascii="Calibri" w:eastAsia="Calibri" w:hAnsi="Calibri" w:cs="Calibri"/>
                <w:color w:val="000000"/>
                <w:szCs w:val="24"/>
                <w:lang w:eastAsia="el-GR"/>
              </w:rPr>
              <w:t>SDI </w:t>
            </w:r>
            <w:r w:rsidRPr="00FE2689">
              <w:rPr>
                <w:rFonts w:ascii="Calibri" w:eastAsia="Calibri" w:hAnsi="Calibri" w:cs="Calibri"/>
                <w:color w:val="000000"/>
                <w:szCs w:val="24"/>
                <w:lang w:val="el-GR" w:eastAsia="el-GR"/>
              </w:rPr>
              <w:t>(</w:t>
            </w:r>
            <w:r w:rsidRPr="00FE2689">
              <w:rPr>
                <w:rFonts w:ascii="Calibri" w:eastAsia="Calibri" w:hAnsi="Calibri" w:cs="Calibri"/>
                <w:color w:val="000000"/>
                <w:szCs w:val="24"/>
                <w:lang w:eastAsia="el-GR"/>
              </w:rPr>
              <w:t>BNC</w:t>
            </w:r>
            <w:r w:rsidRPr="00FE2689">
              <w:rPr>
                <w:rFonts w:ascii="Calibri" w:eastAsia="Calibri" w:hAnsi="Calibri" w:cs="Calibri"/>
                <w:color w:val="000000"/>
                <w:szCs w:val="24"/>
                <w:lang w:val="el-GR" w:eastAsia="el-GR"/>
              </w:rPr>
              <w:t>), Η</w:t>
            </w:r>
            <w:r w:rsidRPr="00FE2689">
              <w:rPr>
                <w:rFonts w:ascii="Calibri" w:eastAsia="Calibri" w:hAnsi="Calibri" w:cs="Calibri"/>
                <w:color w:val="000000"/>
                <w:szCs w:val="24"/>
                <w:lang w:val="en-GB" w:eastAsia="el-GR"/>
              </w:rPr>
              <w:t>DMI</w:t>
            </w:r>
            <w:r w:rsidRPr="00FE2689">
              <w:rPr>
                <w:rFonts w:ascii="Calibri" w:eastAsia="Calibri" w:hAnsi="Calibri" w:cs="Calibri"/>
                <w:color w:val="000000"/>
                <w:szCs w:val="24"/>
                <w:lang w:val="el-GR" w:eastAsia="el-GR"/>
              </w:rPr>
              <w:t xml:space="preserve"> 2.0 (</w:t>
            </w:r>
            <w:r w:rsidRPr="00FE2689">
              <w:rPr>
                <w:rFonts w:ascii="Calibri" w:eastAsia="Calibri" w:hAnsi="Calibri" w:cs="Calibri"/>
                <w:color w:val="000000"/>
                <w:szCs w:val="24"/>
                <w:lang w:val="en-GB" w:eastAsia="el-GR"/>
              </w:rPr>
              <w:t>HDCP</w:t>
            </w:r>
            <w:r w:rsidRPr="00FE2689">
              <w:rPr>
                <w:rFonts w:ascii="Calibri" w:eastAsia="Calibri" w:hAnsi="Calibri" w:cs="Calibri"/>
                <w:color w:val="000000"/>
                <w:szCs w:val="24"/>
                <w:lang w:val="el-GR" w:eastAsia="el-GR"/>
              </w:rPr>
              <w:t>2.2)</w:t>
            </w:r>
          </w:p>
        </w:tc>
        <w:tc>
          <w:tcPr>
            <w:tcW w:w="1292" w:type="pct"/>
            <w:tcBorders>
              <w:top w:val="single" w:sz="4" w:space="0" w:color="auto"/>
              <w:left w:val="single" w:sz="4" w:space="0" w:color="auto"/>
              <w:bottom w:val="single" w:sz="4" w:space="0" w:color="auto"/>
            </w:tcBorders>
            <w:shd w:val="clear" w:color="auto" w:fill="FFFFFF"/>
            <w:vAlign w:val="center"/>
          </w:tcPr>
          <w:p w14:paraId="59E65673"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748F56E9"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3A062061"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0816FA69"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7AAAD659"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06EDFCB6"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rPr>
            </w:pPr>
            <w:proofErr w:type="spellStart"/>
            <w:r w:rsidRPr="00FE2689">
              <w:rPr>
                <w:rFonts w:ascii="Calibri" w:eastAsia="Calibri" w:hAnsi="Calibri" w:cs="Calibri"/>
                <w:color w:val="000000"/>
                <w:szCs w:val="24"/>
                <w:lang w:val="en-GB" w:eastAsia="el-GR"/>
              </w:rPr>
              <w:t>Δυν</w:t>
            </w:r>
            <w:proofErr w:type="spellEnd"/>
            <w:r w:rsidRPr="00FE2689">
              <w:rPr>
                <w:rFonts w:ascii="Calibri" w:eastAsia="Calibri" w:hAnsi="Calibri" w:cs="Calibri"/>
                <w:color w:val="000000"/>
                <w:szCs w:val="24"/>
                <w:lang w:val="en-GB" w:eastAsia="el-GR"/>
              </w:rPr>
              <w:t xml:space="preserve">ατότητα </w:t>
            </w:r>
            <w:proofErr w:type="spellStart"/>
            <w:r w:rsidRPr="00FE2689">
              <w:rPr>
                <w:rFonts w:ascii="Calibri" w:eastAsia="Calibri" w:hAnsi="Calibri" w:cs="Calibri"/>
                <w:color w:val="000000"/>
                <w:szCs w:val="24"/>
                <w:lang w:val="en-GB" w:eastAsia="el-GR"/>
              </w:rPr>
              <w:t>εγκ</w:t>
            </w:r>
            <w:proofErr w:type="spellEnd"/>
            <w:r w:rsidRPr="00FE2689">
              <w:rPr>
                <w:rFonts w:ascii="Calibri" w:eastAsia="Calibri" w:hAnsi="Calibri" w:cs="Calibri"/>
                <w:color w:val="000000"/>
                <w:szCs w:val="24"/>
                <w:lang w:val="en-GB" w:eastAsia="el-GR"/>
              </w:rPr>
              <w:t>ατάστασης 360</w:t>
            </w:r>
            <w:r w:rsidRPr="00FE2689">
              <w:rPr>
                <w:rFonts w:ascii="Calibri" w:eastAsia="Calibri" w:hAnsi="Calibri" w:cs="Calibri"/>
                <w:color w:val="000000"/>
                <w:szCs w:val="24"/>
                <w:vertAlign w:val="superscript"/>
                <w:lang w:val="en-GB" w:eastAsia="el-GR"/>
              </w:rPr>
              <w:t>ο</w:t>
            </w:r>
            <w:r w:rsidRPr="00FE2689">
              <w:rPr>
                <w:rFonts w:ascii="Calibri" w:eastAsia="Calibri" w:hAnsi="Calibri" w:cs="Calibri"/>
                <w:color w:val="000000"/>
                <w:szCs w:val="24"/>
                <w:vertAlign w:val="superscript"/>
                <w:lang w:val="el-GR" w:eastAsia="el-GR"/>
              </w:rPr>
              <w:t xml:space="preserve"> </w:t>
            </w:r>
          </w:p>
        </w:tc>
        <w:tc>
          <w:tcPr>
            <w:tcW w:w="1292" w:type="pct"/>
            <w:tcBorders>
              <w:top w:val="single" w:sz="4" w:space="0" w:color="auto"/>
              <w:left w:val="single" w:sz="4" w:space="0" w:color="auto"/>
              <w:bottom w:val="single" w:sz="4" w:space="0" w:color="auto"/>
            </w:tcBorders>
            <w:shd w:val="clear" w:color="auto" w:fill="FFFFFF"/>
            <w:vAlign w:val="center"/>
          </w:tcPr>
          <w:p w14:paraId="730486A4"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0FAE2815"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274473B0"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4432FEA0"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74914EF4"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058EEB6B"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rPr>
            </w:pPr>
            <w:r w:rsidRPr="00FE2689">
              <w:rPr>
                <w:rFonts w:ascii="Calibri" w:eastAsia="Calibri" w:hAnsi="Calibri" w:cs="Calibri"/>
                <w:color w:val="000000"/>
                <w:szCs w:val="24"/>
                <w:lang w:val="el-GR" w:eastAsia="el-GR"/>
              </w:rPr>
              <w:t>Ενσύρματο/ασύρματο χειριστήριο απομακρυσμένου χειρισμού</w:t>
            </w:r>
          </w:p>
        </w:tc>
        <w:tc>
          <w:tcPr>
            <w:tcW w:w="1292" w:type="pct"/>
            <w:tcBorders>
              <w:top w:val="single" w:sz="4" w:space="0" w:color="auto"/>
              <w:left w:val="single" w:sz="4" w:space="0" w:color="auto"/>
              <w:bottom w:val="single" w:sz="4" w:space="0" w:color="auto"/>
            </w:tcBorders>
            <w:shd w:val="clear" w:color="auto" w:fill="FFFFFF"/>
            <w:vAlign w:val="center"/>
          </w:tcPr>
          <w:p w14:paraId="56EA1640"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6D647FCC"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43879A30"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173C472A"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735F1C22"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22C746A7"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rPr>
            </w:pPr>
            <w:r w:rsidRPr="00FE2689">
              <w:rPr>
                <w:rFonts w:ascii="Calibri" w:eastAsia="Calibri" w:hAnsi="Calibri" w:cs="Calibri"/>
                <w:color w:val="000000"/>
                <w:szCs w:val="24"/>
                <w:lang w:val="en-GB" w:eastAsia="el-GR"/>
              </w:rPr>
              <w:t>Embedded warping και blending</w:t>
            </w:r>
          </w:p>
        </w:tc>
        <w:tc>
          <w:tcPr>
            <w:tcW w:w="1292" w:type="pct"/>
            <w:tcBorders>
              <w:top w:val="single" w:sz="4" w:space="0" w:color="auto"/>
              <w:left w:val="single" w:sz="4" w:space="0" w:color="auto"/>
              <w:bottom w:val="single" w:sz="4" w:space="0" w:color="auto"/>
            </w:tcBorders>
            <w:shd w:val="clear" w:color="auto" w:fill="FFFFFF"/>
            <w:vAlign w:val="center"/>
          </w:tcPr>
          <w:p w14:paraId="51EE49B6"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3D8EAB2D"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2549B1F2"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5F19C62C"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7E82DD36"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7D6D6157" w14:textId="77777777" w:rsidR="00FE2689" w:rsidRPr="00FE2689" w:rsidRDefault="00FE2689" w:rsidP="00FE2689">
            <w:pPr>
              <w:widowControl w:val="0"/>
              <w:spacing w:after="120" w:line="240" w:lineRule="auto"/>
              <w:rPr>
                <w:rFonts w:ascii="Calibri" w:eastAsia="Calibri" w:hAnsi="Calibri" w:cs="Calibri"/>
                <w:color w:val="000000"/>
                <w:szCs w:val="24"/>
                <w:lang w:val="en-GB" w:eastAsia="el-GR"/>
              </w:rPr>
            </w:pPr>
            <w:proofErr w:type="spellStart"/>
            <w:r w:rsidRPr="00FE2689">
              <w:rPr>
                <w:rFonts w:ascii="Calibri" w:eastAsia="Calibri" w:hAnsi="Calibri" w:cs="Calibri"/>
                <w:color w:val="000000"/>
                <w:szCs w:val="24"/>
                <w:lang w:val="en-GB" w:eastAsia="el-GR"/>
              </w:rPr>
              <w:t>Χειρισμός</w:t>
            </w:r>
            <w:proofErr w:type="spellEnd"/>
            <w:r w:rsidRPr="00FE2689">
              <w:rPr>
                <w:rFonts w:ascii="Calibri" w:eastAsia="Calibri" w:hAnsi="Calibri" w:cs="Calibri"/>
                <w:color w:val="000000"/>
                <w:szCs w:val="24"/>
                <w:lang w:val="en-GB" w:eastAsia="el-GR"/>
              </w:rPr>
              <w:t xml:space="preserve"> </w:t>
            </w:r>
            <w:proofErr w:type="spellStart"/>
            <w:r w:rsidRPr="00FE2689">
              <w:rPr>
                <w:rFonts w:ascii="Calibri" w:eastAsia="Calibri" w:hAnsi="Calibri" w:cs="Calibri"/>
                <w:color w:val="000000"/>
                <w:szCs w:val="24"/>
                <w:lang w:val="en-GB" w:eastAsia="el-GR"/>
              </w:rPr>
              <w:t>μέσω</w:t>
            </w:r>
            <w:proofErr w:type="spellEnd"/>
            <w:r w:rsidRPr="00FE2689">
              <w:rPr>
                <w:rFonts w:ascii="Calibri" w:eastAsia="Calibri" w:hAnsi="Calibri" w:cs="Calibri"/>
                <w:color w:val="000000"/>
                <w:szCs w:val="24"/>
                <w:lang w:val="en-GB" w:eastAsia="el-GR"/>
              </w:rPr>
              <w:t xml:space="preserve"> </w:t>
            </w:r>
            <w:proofErr w:type="spellStart"/>
            <w:r w:rsidRPr="00FE2689">
              <w:rPr>
                <w:rFonts w:ascii="Calibri" w:eastAsia="Calibri" w:hAnsi="Calibri" w:cs="Calibri"/>
                <w:color w:val="000000"/>
                <w:szCs w:val="24"/>
                <w:lang w:val="en-GB" w:eastAsia="el-GR"/>
              </w:rPr>
              <w:t>δικτύου</w:t>
            </w:r>
            <w:proofErr w:type="spellEnd"/>
            <w:r w:rsidRPr="00FE2689">
              <w:rPr>
                <w:rFonts w:ascii="Calibri" w:eastAsia="Calibri" w:hAnsi="Calibri" w:cs="Calibri"/>
                <w:color w:val="000000"/>
                <w:szCs w:val="24"/>
                <w:lang w:val="en-GB" w:eastAsia="el-GR"/>
              </w:rPr>
              <w:t xml:space="preserve"> ethernet</w:t>
            </w:r>
          </w:p>
        </w:tc>
        <w:tc>
          <w:tcPr>
            <w:tcW w:w="1292" w:type="pct"/>
            <w:tcBorders>
              <w:top w:val="single" w:sz="4" w:space="0" w:color="auto"/>
              <w:left w:val="single" w:sz="4" w:space="0" w:color="auto"/>
              <w:bottom w:val="single" w:sz="4" w:space="0" w:color="auto"/>
            </w:tcBorders>
            <w:shd w:val="clear" w:color="auto" w:fill="FFFFFF"/>
            <w:vAlign w:val="center"/>
          </w:tcPr>
          <w:p w14:paraId="683C4934"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6BD140CE"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55B014C6"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28091559"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7AD46271"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40D18ECC"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rPr>
            </w:pPr>
            <w:r w:rsidRPr="00FE2689">
              <w:rPr>
                <w:rFonts w:ascii="Calibri" w:eastAsia="Calibri" w:hAnsi="Calibri" w:cs="Calibri"/>
                <w:color w:val="000000"/>
                <w:szCs w:val="24"/>
                <w:lang w:val="el-GR" w:eastAsia="el-GR"/>
              </w:rPr>
              <w:t xml:space="preserve">Χειρισμός μέσω δικτύου </w:t>
            </w:r>
            <w:r w:rsidRPr="00FE2689">
              <w:rPr>
                <w:rFonts w:ascii="Calibri" w:eastAsia="Calibri" w:hAnsi="Calibri" w:cs="Calibri"/>
                <w:color w:val="000000"/>
                <w:szCs w:val="24"/>
                <w:lang w:val="en-GB" w:eastAsia="el-GR"/>
              </w:rPr>
              <w:t>Wi</w:t>
            </w:r>
            <w:r w:rsidRPr="00FE2689">
              <w:rPr>
                <w:rFonts w:ascii="Calibri" w:eastAsia="Calibri" w:hAnsi="Calibri" w:cs="Calibri"/>
                <w:color w:val="000000"/>
                <w:szCs w:val="24"/>
                <w:lang w:val="el-GR" w:eastAsia="el-GR"/>
              </w:rPr>
              <w:t>-</w:t>
            </w:r>
            <w:r w:rsidRPr="00FE2689">
              <w:rPr>
                <w:rFonts w:ascii="Calibri" w:eastAsia="Calibri" w:hAnsi="Calibri" w:cs="Calibri"/>
                <w:color w:val="000000"/>
                <w:szCs w:val="24"/>
                <w:lang w:val="en-GB" w:eastAsia="el-GR"/>
              </w:rPr>
              <w:t>Fi</w:t>
            </w:r>
          </w:p>
        </w:tc>
        <w:tc>
          <w:tcPr>
            <w:tcW w:w="1292" w:type="pct"/>
            <w:tcBorders>
              <w:top w:val="single" w:sz="4" w:space="0" w:color="auto"/>
              <w:left w:val="single" w:sz="4" w:space="0" w:color="auto"/>
              <w:bottom w:val="single" w:sz="4" w:space="0" w:color="auto"/>
            </w:tcBorders>
            <w:shd w:val="clear" w:color="auto" w:fill="FFFFFF"/>
            <w:vAlign w:val="center"/>
          </w:tcPr>
          <w:p w14:paraId="42600ACA"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798AC9AF"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5C684AC3"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4489E0DC"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7F84D07E"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color w:val="000000"/>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253F77D2" w14:textId="77777777" w:rsidR="00FE2689" w:rsidRPr="00FE2689" w:rsidRDefault="00FE2689" w:rsidP="00FE2689">
            <w:pPr>
              <w:widowControl w:val="0"/>
              <w:spacing w:after="120" w:line="240" w:lineRule="auto"/>
              <w:rPr>
                <w:rFonts w:ascii="Calibri" w:eastAsia="Calibri" w:hAnsi="Calibri" w:cs="Calibri"/>
                <w:color w:val="000000"/>
                <w:szCs w:val="24"/>
                <w:lang w:eastAsia="el-GR"/>
              </w:rPr>
            </w:pPr>
            <w:r w:rsidRPr="00FE2689">
              <w:rPr>
                <w:rFonts w:ascii="Calibri" w:eastAsia="Calibri" w:hAnsi="Calibri" w:cs="Calibri"/>
                <w:color w:val="000000"/>
                <w:szCs w:val="24"/>
                <w:lang w:val="en-GB" w:eastAsia="el-GR"/>
              </w:rPr>
              <w:t>Κα</w:t>
            </w:r>
            <w:proofErr w:type="spellStart"/>
            <w:r w:rsidRPr="00FE2689">
              <w:rPr>
                <w:rFonts w:ascii="Calibri" w:eastAsia="Calibri" w:hAnsi="Calibri" w:cs="Calibri"/>
                <w:color w:val="000000"/>
                <w:szCs w:val="24"/>
                <w:lang w:val="en-GB" w:eastAsia="el-GR"/>
              </w:rPr>
              <w:t>λώδιο</w:t>
            </w:r>
            <w:proofErr w:type="spellEnd"/>
            <w:r w:rsidRPr="00FE2689">
              <w:rPr>
                <w:rFonts w:ascii="Calibri" w:eastAsia="Calibri" w:hAnsi="Calibri" w:cs="Calibri"/>
                <w:color w:val="000000"/>
                <w:szCs w:val="24"/>
                <w:lang w:val="en-GB" w:eastAsia="el-GR"/>
              </w:rPr>
              <w:t xml:space="preserve"> πα</w:t>
            </w:r>
            <w:proofErr w:type="spellStart"/>
            <w:r w:rsidRPr="00FE2689">
              <w:rPr>
                <w:rFonts w:ascii="Calibri" w:eastAsia="Calibri" w:hAnsi="Calibri" w:cs="Calibri"/>
                <w:color w:val="000000"/>
                <w:szCs w:val="24"/>
                <w:lang w:val="en-GB" w:eastAsia="el-GR"/>
              </w:rPr>
              <w:t>ροχής</w:t>
            </w:r>
            <w:proofErr w:type="spellEnd"/>
            <w:r w:rsidRPr="00FE2689">
              <w:rPr>
                <w:rFonts w:ascii="Calibri" w:eastAsia="Calibri" w:hAnsi="Calibri" w:cs="Calibri"/>
                <w:color w:val="000000"/>
                <w:szCs w:val="24"/>
                <w:lang w:eastAsia="el-GR"/>
              </w:rPr>
              <w:t>:</w:t>
            </w:r>
            <w:r w:rsidRPr="00FE2689">
              <w:rPr>
                <w:rFonts w:ascii="Calibri" w:eastAsia="Calibri" w:hAnsi="Calibri" w:cs="Calibri"/>
                <w:color w:val="000000"/>
                <w:sz w:val="20"/>
                <w:szCs w:val="20"/>
                <w:lang w:eastAsia="el-GR"/>
              </w:rPr>
              <w:t xml:space="preserve"> SCHÜKO</w:t>
            </w:r>
            <w:r w:rsidRPr="00FE2689">
              <w:rPr>
                <w:rFonts w:ascii="Calibri" w:eastAsia="Calibri" w:hAnsi="Calibri" w:cs="Calibri"/>
                <w:color w:val="000000"/>
                <w:szCs w:val="24"/>
                <w:lang w:eastAsia="el-GR"/>
              </w:rPr>
              <w:t xml:space="preserve"> </w:t>
            </w:r>
            <w:r w:rsidRPr="00FE2689">
              <w:rPr>
                <w:rFonts w:ascii="Calibri" w:eastAsia="Calibri" w:hAnsi="Calibri" w:cs="Calibri"/>
                <w:color w:val="000000"/>
                <w:szCs w:val="24"/>
                <w:lang w:val="en-GB" w:eastAsia="el-GR"/>
              </w:rPr>
              <w:t>και</w:t>
            </w:r>
            <w:r w:rsidRPr="00FE2689">
              <w:rPr>
                <w:rFonts w:ascii="Calibri" w:eastAsia="Calibri" w:hAnsi="Calibri" w:cs="Calibri"/>
                <w:color w:val="000000"/>
                <w:szCs w:val="24"/>
                <w:lang w:eastAsia="el-GR"/>
              </w:rPr>
              <w:t xml:space="preserve"> 16A 230V 3P CEE Industrial Plug, IP44, Blue</w:t>
            </w:r>
          </w:p>
        </w:tc>
        <w:tc>
          <w:tcPr>
            <w:tcW w:w="1292" w:type="pct"/>
            <w:tcBorders>
              <w:top w:val="single" w:sz="4" w:space="0" w:color="auto"/>
              <w:left w:val="single" w:sz="4" w:space="0" w:color="auto"/>
              <w:bottom w:val="single" w:sz="4" w:space="0" w:color="auto"/>
            </w:tcBorders>
            <w:shd w:val="clear" w:color="auto" w:fill="FFFFFF"/>
            <w:vAlign w:val="center"/>
          </w:tcPr>
          <w:p w14:paraId="0EE48B7C"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70C7BF81" w14:textId="77777777" w:rsidR="00FE2689" w:rsidRPr="00FE2689" w:rsidRDefault="00FE2689" w:rsidP="00FE2689">
            <w:pPr>
              <w:spacing w:after="0" w:line="240" w:lineRule="auto"/>
              <w:jc w:val="center"/>
              <w:rPr>
                <w:rFonts w:ascii="Calibri" w:eastAsia="Calibri" w:hAnsi="Calibri" w:cs="Calibri"/>
                <w:szCs w:val="24"/>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3A0A9F31"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54E31FE6"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78842B64"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color w:val="000000"/>
                <w:szCs w:val="24"/>
                <w:lang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01818282" w14:textId="77777777" w:rsidR="00FE2689" w:rsidRPr="00FE2689" w:rsidRDefault="00FE2689" w:rsidP="00FE2689">
            <w:pPr>
              <w:widowControl w:val="0"/>
              <w:spacing w:after="120" w:line="240" w:lineRule="auto"/>
              <w:rPr>
                <w:rFonts w:ascii="Calibri" w:eastAsia="Calibri" w:hAnsi="Calibri" w:cs="Calibri"/>
                <w:color w:val="000000"/>
                <w:szCs w:val="24"/>
                <w:lang w:val="en-GB" w:eastAsia="el-GR"/>
              </w:rPr>
            </w:pPr>
            <w:proofErr w:type="spellStart"/>
            <w:r w:rsidRPr="00FE2689">
              <w:rPr>
                <w:rFonts w:ascii="Calibri" w:eastAsia="Calibri" w:hAnsi="Calibri" w:cs="Calibri"/>
                <w:color w:val="000000"/>
                <w:szCs w:val="24"/>
                <w:lang w:val="en-GB" w:eastAsia="el-GR"/>
              </w:rPr>
              <w:t>Κάλυμμ</w:t>
            </w:r>
            <w:proofErr w:type="spellEnd"/>
            <w:r w:rsidRPr="00FE2689">
              <w:rPr>
                <w:rFonts w:ascii="Calibri" w:eastAsia="Calibri" w:hAnsi="Calibri" w:cs="Calibri"/>
                <w:color w:val="000000"/>
                <w:szCs w:val="24"/>
                <w:lang w:val="en-GB" w:eastAsia="el-GR"/>
              </w:rPr>
              <w:t>α α</w:t>
            </w:r>
            <w:proofErr w:type="spellStart"/>
            <w:r w:rsidRPr="00FE2689">
              <w:rPr>
                <w:rFonts w:ascii="Calibri" w:eastAsia="Calibri" w:hAnsi="Calibri" w:cs="Calibri"/>
                <w:color w:val="000000"/>
                <w:szCs w:val="24"/>
                <w:lang w:val="en-GB" w:eastAsia="el-GR"/>
              </w:rPr>
              <w:t>νοίγμ</w:t>
            </w:r>
            <w:proofErr w:type="spellEnd"/>
            <w:r w:rsidRPr="00FE2689">
              <w:rPr>
                <w:rFonts w:ascii="Calibri" w:eastAsia="Calibri" w:hAnsi="Calibri" w:cs="Calibri"/>
                <w:color w:val="000000"/>
                <w:szCs w:val="24"/>
                <w:lang w:val="en-GB" w:eastAsia="el-GR"/>
              </w:rPr>
              <w:t>ατος υπ</w:t>
            </w:r>
            <w:proofErr w:type="spellStart"/>
            <w:r w:rsidRPr="00FE2689">
              <w:rPr>
                <w:rFonts w:ascii="Calibri" w:eastAsia="Calibri" w:hAnsi="Calibri" w:cs="Calibri"/>
                <w:color w:val="000000"/>
                <w:szCs w:val="24"/>
                <w:lang w:val="en-GB" w:eastAsia="el-GR"/>
              </w:rPr>
              <w:t>οδοχής</w:t>
            </w:r>
            <w:proofErr w:type="spellEnd"/>
            <w:r w:rsidRPr="00FE2689">
              <w:rPr>
                <w:rFonts w:ascii="Calibri" w:eastAsia="Calibri" w:hAnsi="Calibri" w:cs="Calibri"/>
                <w:color w:val="000000"/>
                <w:szCs w:val="24"/>
                <w:lang w:val="en-GB" w:eastAsia="el-GR"/>
              </w:rPr>
              <w:t xml:space="preserve"> φα</w:t>
            </w:r>
            <w:proofErr w:type="spellStart"/>
            <w:r w:rsidRPr="00FE2689">
              <w:rPr>
                <w:rFonts w:ascii="Calibri" w:eastAsia="Calibri" w:hAnsi="Calibri" w:cs="Calibri"/>
                <w:color w:val="000000"/>
                <w:szCs w:val="24"/>
                <w:lang w:val="en-GB" w:eastAsia="el-GR"/>
              </w:rPr>
              <w:t>κού</w:t>
            </w:r>
            <w:proofErr w:type="spellEnd"/>
          </w:p>
        </w:tc>
        <w:tc>
          <w:tcPr>
            <w:tcW w:w="1292" w:type="pct"/>
            <w:tcBorders>
              <w:top w:val="single" w:sz="4" w:space="0" w:color="auto"/>
              <w:left w:val="single" w:sz="4" w:space="0" w:color="auto"/>
              <w:bottom w:val="single" w:sz="4" w:space="0" w:color="auto"/>
            </w:tcBorders>
            <w:shd w:val="clear" w:color="auto" w:fill="FFFFFF"/>
            <w:vAlign w:val="center"/>
          </w:tcPr>
          <w:p w14:paraId="60786D59"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0707CB0D" w14:textId="77777777" w:rsidR="00FE2689" w:rsidRPr="00FE2689" w:rsidRDefault="00FE2689" w:rsidP="00FE2689">
            <w:pPr>
              <w:spacing w:after="0" w:line="240" w:lineRule="auto"/>
              <w:jc w:val="center"/>
              <w:rPr>
                <w:rFonts w:ascii="Calibri" w:eastAsia="Calibri" w:hAnsi="Calibri" w:cs="Calibri"/>
                <w:szCs w:val="24"/>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510556E3"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6D6A3346"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284BA7CD"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color w:val="000000"/>
                <w:szCs w:val="24"/>
                <w:lang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797136DD" w14:textId="77777777" w:rsidR="00FE2689" w:rsidRPr="00FE2689" w:rsidRDefault="00FE2689" w:rsidP="00FE2689">
            <w:pPr>
              <w:widowControl w:val="0"/>
              <w:spacing w:after="120" w:line="240" w:lineRule="auto"/>
              <w:rPr>
                <w:rFonts w:ascii="Calibri" w:eastAsia="Calibri" w:hAnsi="Calibri" w:cs="Calibri"/>
                <w:color w:val="000000"/>
                <w:szCs w:val="24"/>
                <w:lang w:val="en-GB" w:eastAsia="el-GR"/>
              </w:rPr>
            </w:pPr>
            <w:proofErr w:type="spellStart"/>
            <w:r w:rsidRPr="00FE2689">
              <w:rPr>
                <w:rFonts w:ascii="Calibri" w:eastAsia="Calibri" w:hAnsi="Calibri" w:cs="Calibri"/>
                <w:color w:val="000000"/>
                <w:szCs w:val="24"/>
                <w:lang w:val="en-GB" w:eastAsia="el-GR"/>
              </w:rPr>
              <w:t>Εγχώρι</w:t>
            </w:r>
            <w:proofErr w:type="spellEnd"/>
            <w:r w:rsidRPr="00FE2689">
              <w:rPr>
                <w:rFonts w:ascii="Calibri" w:eastAsia="Calibri" w:hAnsi="Calibri" w:cs="Calibri"/>
                <w:color w:val="000000"/>
                <w:szCs w:val="24"/>
                <w:lang w:val="en-GB" w:eastAsia="el-GR"/>
              </w:rPr>
              <w:t xml:space="preserve">α </w:t>
            </w:r>
            <w:proofErr w:type="spellStart"/>
            <w:r w:rsidRPr="00FE2689">
              <w:rPr>
                <w:rFonts w:ascii="Calibri" w:eastAsia="Calibri" w:hAnsi="Calibri" w:cs="Calibri"/>
                <w:color w:val="000000"/>
                <w:szCs w:val="24"/>
                <w:lang w:val="en-GB" w:eastAsia="el-GR"/>
              </w:rPr>
              <w:t>τεχνική</w:t>
            </w:r>
            <w:proofErr w:type="spellEnd"/>
            <w:r w:rsidRPr="00FE2689">
              <w:rPr>
                <w:rFonts w:ascii="Calibri" w:eastAsia="Calibri" w:hAnsi="Calibri" w:cs="Calibri"/>
                <w:color w:val="000000"/>
                <w:szCs w:val="24"/>
                <w:lang w:val="en-GB" w:eastAsia="el-GR"/>
              </w:rPr>
              <w:t xml:space="preserve"> υπ</w:t>
            </w:r>
            <w:proofErr w:type="spellStart"/>
            <w:r w:rsidRPr="00FE2689">
              <w:rPr>
                <w:rFonts w:ascii="Calibri" w:eastAsia="Calibri" w:hAnsi="Calibri" w:cs="Calibri"/>
                <w:color w:val="000000"/>
                <w:szCs w:val="24"/>
                <w:lang w:val="en-GB" w:eastAsia="el-GR"/>
              </w:rPr>
              <w:t>οστήριξη</w:t>
            </w:r>
            <w:proofErr w:type="spellEnd"/>
          </w:p>
        </w:tc>
        <w:tc>
          <w:tcPr>
            <w:tcW w:w="1292" w:type="pct"/>
            <w:tcBorders>
              <w:top w:val="single" w:sz="4" w:space="0" w:color="auto"/>
              <w:left w:val="single" w:sz="4" w:space="0" w:color="auto"/>
              <w:bottom w:val="single" w:sz="4" w:space="0" w:color="auto"/>
            </w:tcBorders>
            <w:shd w:val="clear" w:color="auto" w:fill="FFFFFF"/>
            <w:vAlign w:val="center"/>
          </w:tcPr>
          <w:p w14:paraId="0752C2DC"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0D0A2E18" w14:textId="77777777" w:rsidR="00FE2689" w:rsidRPr="00FE2689" w:rsidRDefault="00FE2689" w:rsidP="00FE2689">
            <w:pPr>
              <w:spacing w:after="0" w:line="240" w:lineRule="auto"/>
              <w:jc w:val="center"/>
              <w:rPr>
                <w:rFonts w:ascii="Calibri" w:eastAsia="Calibri" w:hAnsi="Calibri" w:cs="Calibri"/>
                <w:szCs w:val="24"/>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5A96FCB9"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15889120"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1E3DFE1E"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color w:val="000000"/>
                <w:szCs w:val="24"/>
                <w:lang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4B4A77C6" w14:textId="77777777" w:rsidR="00FE2689" w:rsidRPr="00FE2689" w:rsidRDefault="00FE2689" w:rsidP="00FE2689">
            <w:pPr>
              <w:widowControl w:val="0"/>
              <w:spacing w:after="120" w:line="240" w:lineRule="auto"/>
              <w:rPr>
                <w:rFonts w:ascii="Calibri" w:eastAsia="Calibri" w:hAnsi="Calibri" w:cs="Calibri"/>
                <w:color w:val="000000"/>
                <w:szCs w:val="24"/>
                <w:lang w:val="en-GB" w:eastAsia="el-GR"/>
              </w:rPr>
            </w:pPr>
            <w:proofErr w:type="spellStart"/>
            <w:r w:rsidRPr="00FE2689">
              <w:rPr>
                <w:rFonts w:ascii="Calibri" w:eastAsia="Calibri" w:hAnsi="Calibri" w:cs="Calibri"/>
                <w:color w:val="000000"/>
                <w:szCs w:val="24"/>
                <w:lang w:val="en-GB" w:eastAsia="el-GR"/>
              </w:rPr>
              <w:t>Εγγύηση</w:t>
            </w:r>
            <w:proofErr w:type="spellEnd"/>
            <w:r w:rsidRPr="00FE2689">
              <w:rPr>
                <w:rFonts w:ascii="Calibri" w:eastAsia="Calibri" w:hAnsi="Calibri" w:cs="Calibri"/>
                <w:color w:val="000000"/>
                <w:szCs w:val="24"/>
                <w:lang w:val="en-GB" w:eastAsia="el-GR"/>
              </w:rPr>
              <w:t xml:space="preserve"> </w:t>
            </w:r>
            <w:r w:rsidRPr="00FE2689">
              <w:rPr>
                <w:rFonts w:ascii="Calibri" w:eastAsia="Calibri" w:hAnsi="Calibri" w:cs="Calibri"/>
                <w:color w:val="000000"/>
                <w:szCs w:val="24"/>
                <w:lang w:val="el-GR" w:eastAsia="el-GR"/>
              </w:rPr>
              <w:t>καλής λειτουργίας:</w:t>
            </w:r>
            <w:r w:rsidRPr="00FE2689">
              <w:rPr>
                <w:rFonts w:ascii="Calibri" w:eastAsia="Calibri" w:hAnsi="Calibri" w:cs="Calibri"/>
                <w:color w:val="000000"/>
                <w:szCs w:val="24"/>
                <w:lang w:val="en-GB" w:eastAsia="el-GR"/>
              </w:rPr>
              <w:t xml:space="preserve"> 3 </w:t>
            </w:r>
            <w:r w:rsidRPr="00FE2689">
              <w:rPr>
                <w:rFonts w:ascii="Calibri" w:eastAsia="Calibri" w:hAnsi="Calibri" w:cs="Calibri"/>
                <w:color w:val="000000"/>
                <w:szCs w:val="24"/>
                <w:lang w:val="el-GR" w:eastAsia="el-GR"/>
              </w:rPr>
              <w:t>έτη</w:t>
            </w:r>
          </w:p>
        </w:tc>
        <w:tc>
          <w:tcPr>
            <w:tcW w:w="1292" w:type="pct"/>
            <w:tcBorders>
              <w:top w:val="single" w:sz="4" w:space="0" w:color="auto"/>
              <w:left w:val="single" w:sz="4" w:space="0" w:color="auto"/>
              <w:bottom w:val="single" w:sz="4" w:space="0" w:color="auto"/>
            </w:tcBorders>
            <w:shd w:val="clear" w:color="auto" w:fill="FFFFFF"/>
            <w:vAlign w:val="center"/>
          </w:tcPr>
          <w:p w14:paraId="02E1CD96"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2B98A120" w14:textId="77777777" w:rsidR="00FE2689" w:rsidRPr="00FE2689" w:rsidRDefault="00FE2689" w:rsidP="00FE2689">
            <w:pPr>
              <w:spacing w:after="0" w:line="240" w:lineRule="auto"/>
              <w:jc w:val="center"/>
              <w:rPr>
                <w:rFonts w:ascii="Calibri" w:eastAsia="Calibri" w:hAnsi="Calibri" w:cs="Calibri"/>
                <w:szCs w:val="24"/>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196A13DC" w14:textId="77777777" w:rsidR="00FE2689" w:rsidRPr="00FE2689" w:rsidRDefault="00FE2689" w:rsidP="00FE2689">
            <w:pPr>
              <w:spacing w:after="0" w:line="240" w:lineRule="auto"/>
              <w:jc w:val="center"/>
              <w:rPr>
                <w:rFonts w:ascii="Calibri" w:eastAsia="Calibri" w:hAnsi="Calibri" w:cs="Calibri"/>
                <w:szCs w:val="24"/>
              </w:rPr>
            </w:pPr>
          </w:p>
        </w:tc>
      </w:tr>
      <w:tr w:rsidR="00FE2689" w:rsidRPr="00FE2689" w14:paraId="55FFDB78"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333446ED"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color w:val="000000"/>
                <w:szCs w:val="24"/>
                <w:lang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7791C4D1"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rPr>
            </w:pPr>
            <w:r w:rsidRPr="00FE2689">
              <w:rPr>
                <w:rFonts w:ascii="Calibri" w:eastAsia="Calibri" w:hAnsi="Calibri" w:cs="Calibri"/>
                <w:b/>
                <w:szCs w:val="24"/>
                <w:lang w:val="el-GR" w:eastAsia="zh-CN"/>
              </w:rPr>
              <w:t xml:space="preserve">Σετ </w:t>
            </w:r>
            <w:proofErr w:type="spellStart"/>
            <w:r w:rsidRPr="00FE2689">
              <w:rPr>
                <w:rFonts w:ascii="Calibri" w:eastAsia="Calibri" w:hAnsi="Calibri" w:cs="Calibri"/>
                <w:b/>
                <w:szCs w:val="24"/>
                <w:lang w:val="el-GR" w:eastAsia="zh-CN"/>
              </w:rPr>
              <w:t>στοίβαξης</w:t>
            </w:r>
            <w:proofErr w:type="spellEnd"/>
            <w:r w:rsidRPr="00FE2689">
              <w:rPr>
                <w:rFonts w:ascii="Calibri" w:eastAsia="Calibri" w:hAnsi="Calibri" w:cs="Calibri"/>
                <w:b/>
                <w:szCs w:val="24"/>
                <w:lang w:val="el-GR" w:eastAsia="zh-CN"/>
              </w:rPr>
              <w:t xml:space="preserve"> και ανάρτησης  </w:t>
            </w:r>
            <w:proofErr w:type="spellStart"/>
            <w:r w:rsidRPr="00FE2689">
              <w:rPr>
                <w:rFonts w:ascii="Calibri" w:eastAsia="Calibri" w:hAnsi="Calibri" w:cs="Calibri"/>
                <w:b/>
                <w:szCs w:val="24"/>
                <w:lang w:val="el-GR" w:eastAsia="zh-CN"/>
              </w:rPr>
              <w:t>βιντεοπροβολέα</w:t>
            </w:r>
            <w:proofErr w:type="spellEnd"/>
            <w:r w:rsidRPr="00FE2689">
              <w:rPr>
                <w:rFonts w:ascii="Calibri" w:eastAsia="Calibri" w:hAnsi="Calibri" w:cs="Calibri"/>
                <w:b/>
                <w:szCs w:val="24"/>
                <w:lang w:val="el-GR" w:eastAsia="zh-CN"/>
              </w:rPr>
              <w:t xml:space="preserve">  (τεμ.1)</w:t>
            </w:r>
          </w:p>
        </w:tc>
        <w:tc>
          <w:tcPr>
            <w:tcW w:w="1292" w:type="pct"/>
            <w:tcBorders>
              <w:top w:val="single" w:sz="4" w:space="0" w:color="auto"/>
              <w:left w:val="single" w:sz="4" w:space="0" w:color="auto"/>
              <w:bottom w:val="single" w:sz="4" w:space="0" w:color="auto"/>
            </w:tcBorders>
            <w:shd w:val="clear" w:color="auto" w:fill="FFFFFF"/>
            <w:vAlign w:val="center"/>
          </w:tcPr>
          <w:p w14:paraId="2E387426"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46CC90C6"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30DAD3E6"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05BA6645"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53937E48"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color w:val="000000"/>
                <w:szCs w:val="24"/>
                <w:lang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5C607B61"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rPr>
            </w:pPr>
            <w:r w:rsidRPr="00FE2689">
              <w:rPr>
                <w:rFonts w:ascii="Calibri" w:eastAsia="Calibri" w:hAnsi="Calibri" w:cs="Calibri"/>
                <w:color w:val="000000"/>
                <w:szCs w:val="24"/>
                <w:lang w:val="en-GB" w:eastAsia="el-GR"/>
              </w:rPr>
              <w:t>Frame</w:t>
            </w:r>
            <w:r w:rsidRPr="00FE2689">
              <w:rPr>
                <w:rFonts w:ascii="Calibri" w:eastAsia="Calibri" w:hAnsi="Calibri" w:cs="Calibri"/>
                <w:color w:val="000000"/>
                <w:szCs w:val="24"/>
                <w:lang w:val="el-GR" w:eastAsia="el-GR"/>
              </w:rPr>
              <w:t xml:space="preserve"> </w:t>
            </w:r>
            <w:proofErr w:type="spellStart"/>
            <w:r w:rsidRPr="00FE2689">
              <w:rPr>
                <w:rFonts w:ascii="Calibri" w:eastAsia="Calibri" w:hAnsi="Calibri" w:cs="Calibri"/>
                <w:color w:val="000000"/>
                <w:szCs w:val="24"/>
                <w:lang w:val="el-GR" w:eastAsia="el-GR"/>
              </w:rPr>
              <w:t>στοίβαξης</w:t>
            </w:r>
            <w:proofErr w:type="spellEnd"/>
            <w:r w:rsidRPr="00FE2689">
              <w:rPr>
                <w:rFonts w:ascii="Calibri" w:eastAsia="Calibri" w:hAnsi="Calibri" w:cs="Calibri"/>
                <w:color w:val="000000"/>
                <w:szCs w:val="24"/>
                <w:lang w:val="el-GR" w:eastAsia="el-GR"/>
              </w:rPr>
              <w:t xml:space="preserve"> και ανάρτησης συμβατό με τον προσφερόμενο </w:t>
            </w:r>
            <w:proofErr w:type="spellStart"/>
            <w:r w:rsidRPr="00FE2689">
              <w:rPr>
                <w:rFonts w:ascii="Calibri" w:eastAsia="Calibri" w:hAnsi="Calibri" w:cs="Calibri"/>
                <w:color w:val="000000"/>
                <w:szCs w:val="24"/>
                <w:lang w:val="el-GR" w:eastAsia="el-GR"/>
              </w:rPr>
              <w:t>βιντεοπροβολέα</w:t>
            </w:r>
            <w:proofErr w:type="spellEnd"/>
          </w:p>
          <w:p w14:paraId="7C6A0F4D" w14:textId="77777777" w:rsidR="00FE2689" w:rsidRPr="00FE2689" w:rsidRDefault="00FE2689" w:rsidP="00FE2689">
            <w:pPr>
              <w:widowControl w:val="0"/>
              <w:spacing w:after="120" w:line="240" w:lineRule="auto"/>
              <w:rPr>
                <w:rFonts w:ascii="Calibri" w:eastAsia="Calibri" w:hAnsi="Calibri" w:cs="Calibri"/>
                <w:b/>
                <w:szCs w:val="24"/>
                <w:lang w:val="el-GR" w:eastAsia="zh-CN"/>
              </w:rPr>
            </w:pPr>
            <w:r w:rsidRPr="00FE2689">
              <w:rPr>
                <w:rFonts w:ascii="Calibri" w:eastAsia="Calibri" w:hAnsi="Calibri" w:cs="Calibri"/>
                <w:color w:val="000000"/>
                <w:szCs w:val="24"/>
                <w:lang w:val="el-GR" w:eastAsia="el-GR"/>
              </w:rPr>
              <w:t xml:space="preserve">Δυνατότητα ρύθμισης θέσης </w:t>
            </w:r>
            <w:proofErr w:type="spellStart"/>
            <w:r w:rsidRPr="00FE2689">
              <w:rPr>
                <w:rFonts w:ascii="Calibri" w:eastAsia="Calibri" w:hAnsi="Calibri" w:cs="Calibri"/>
                <w:color w:val="000000"/>
                <w:szCs w:val="24"/>
                <w:lang w:val="el-GR" w:eastAsia="el-GR"/>
              </w:rPr>
              <w:t>βιντεοπροβολέα</w:t>
            </w:r>
            <w:proofErr w:type="spellEnd"/>
            <w:r w:rsidRPr="00FE2689">
              <w:rPr>
                <w:rFonts w:ascii="Calibri" w:eastAsia="Calibri" w:hAnsi="Calibri" w:cs="Calibri"/>
                <w:color w:val="000000"/>
                <w:szCs w:val="24"/>
                <w:lang w:val="el-GR" w:eastAsia="el-GR"/>
              </w:rPr>
              <w:t xml:space="preserve"> εντός του </w:t>
            </w:r>
            <w:r w:rsidRPr="00FE2689">
              <w:rPr>
                <w:rFonts w:ascii="Calibri" w:eastAsia="Calibri" w:hAnsi="Calibri" w:cs="Calibri"/>
                <w:color w:val="000000"/>
                <w:szCs w:val="24"/>
                <w:lang w:val="en-GB" w:eastAsia="el-GR"/>
              </w:rPr>
              <w:t>frame</w:t>
            </w:r>
            <w:r w:rsidRPr="00FE2689">
              <w:rPr>
                <w:rFonts w:ascii="Calibri" w:eastAsia="Calibri" w:hAnsi="Calibri" w:cs="Calibri"/>
                <w:color w:val="000000"/>
                <w:szCs w:val="24"/>
                <w:lang w:val="el-GR" w:eastAsia="el-GR"/>
              </w:rPr>
              <w:t xml:space="preserve"> (</w:t>
            </w:r>
            <w:r w:rsidRPr="00FE2689">
              <w:rPr>
                <w:rFonts w:ascii="Calibri" w:eastAsia="Calibri" w:hAnsi="Calibri" w:cs="Calibri"/>
                <w:color w:val="000000"/>
                <w:szCs w:val="24"/>
                <w:lang w:val="en-GB" w:eastAsia="el-GR"/>
              </w:rPr>
              <w:t>rotation</w:t>
            </w:r>
            <w:r w:rsidRPr="00FE2689">
              <w:rPr>
                <w:rFonts w:ascii="Calibri" w:eastAsia="Calibri" w:hAnsi="Calibri" w:cs="Calibri"/>
                <w:color w:val="000000"/>
                <w:szCs w:val="24"/>
                <w:lang w:val="el-GR" w:eastAsia="el-GR"/>
              </w:rPr>
              <w:t>/</w:t>
            </w:r>
            <w:r w:rsidRPr="00FE2689">
              <w:rPr>
                <w:rFonts w:ascii="Calibri" w:eastAsia="Calibri" w:hAnsi="Calibri" w:cs="Calibri"/>
                <w:color w:val="000000"/>
                <w:szCs w:val="24"/>
                <w:lang w:val="en-GB" w:eastAsia="el-GR"/>
              </w:rPr>
              <w:t>tilt</w:t>
            </w:r>
            <w:r w:rsidRPr="00FE2689">
              <w:rPr>
                <w:rFonts w:ascii="Calibri" w:eastAsia="Calibri" w:hAnsi="Calibri" w:cs="Calibri"/>
                <w:color w:val="000000"/>
                <w:szCs w:val="24"/>
                <w:lang w:val="el-GR" w:eastAsia="el-GR"/>
              </w:rPr>
              <w:t>)</w:t>
            </w:r>
          </w:p>
        </w:tc>
        <w:tc>
          <w:tcPr>
            <w:tcW w:w="1292" w:type="pct"/>
            <w:tcBorders>
              <w:top w:val="single" w:sz="4" w:space="0" w:color="auto"/>
              <w:left w:val="single" w:sz="4" w:space="0" w:color="auto"/>
              <w:bottom w:val="single" w:sz="4" w:space="0" w:color="auto"/>
            </w:tcBorders>
            <w:shd w:val="clear" w:color="auto" w:fill="FFFFFF"/>
            <w:vAlign w:val="center"/>
          </w:tcPr>
          <w:p w14:paraId="0BD9FFBA"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453434B3"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7ED67E5B"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5184FC84"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5AF20642"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color w:val="000000"/>
                <w:szCs w:val="24"/>
                <w:lang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11E6FDBA"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rPr>
            </w:pPr>
            <w:r w:rsidRPr="00FE2689">
              <w:rPr>
                <w:rFonts w:ascii="Calibri" w:eastAsia="Calibri" w:hAnsi="Calibri" w:cs="Calibri"/>
                <w:color w:val="000000"/>
                <w:szCs w:val="24"/>
                <w:lang w:val="en-GB" w:eastAsia="el-GR"/>
              </w:rPr>
              <w:t>Frame</w:t>
            </w:r>
            <w:r w:rsidRPr="00FE2689">
              <w:rPr>
                <w:rFonts w:ascii="Calibri" w:eastAsia="Calibri" w:hAnsi="Calibri" w:cs="Calibri"/>
                <w:color w:val="000000"/>
                <w:szCs w:val="24"/>
                <w:lang w:val="el-GR" w:eastAsia="el-GR"/>
              </w:rPr>
              <w:t xml:space="preserve"> κατάλληλο για </w:t>
            </w:r>
            <w:proofErr w:type="spellStart"/>
            <w:r w:rsidRPr="00FE2689">
              <w:rPr>
                <w:rFonts w:ascii="Calibri" w:eastAsia="Calibri" w:hAnsi="Calibri" w:cs="Calibri"/>
                <w:color w:val="000000"/>
                <w:szCs w:val="24"/>
                <w:lang w:val="el-GR" w:eastAsia="el-GR"/>
              </w:rPr>
              <w:t>στοίβαξη</w:t>
            </w:r>
            <w:proofErr w:type="spellEnd"/>
            <w:r w:rsidRPr="00FE2689">
              <w:rPr>
                <w:rFonts w:ascii="Calibri" w:eastAsia="Calibri" w:hAnsi="Calibri" w:cs="Calibri"/>
                <w:color w:val="000000"/>
                <w:szCs w:val="24"/>
                <w:lang w:val="el-GR" w:eastAsia="el-GR"/>
              </w:rPr>
              <w:t xml:space="preserve"> (</w:t>
            </w:r>
            <w:r w:rsidRPr="00FE2689">
              <w:rPr>
                <w:rFonts w:ascii="Calibri" w:eastAsia="Calibri" w:hAnsi="Calibri" w:cs="Calibri"/>
                <w:color w:val="000000"/>
                <w:szCs w:val="24"/>
                <w:lang w:val="en-GB" w:eastAsia="el-GR"/>
              </w:rPr>
              <w:t>stacking</w:t>
            </w:r>
            <w:r w:rsidRPr="00FE2689">
              <w:rPr>
                <w:rFonts w:ascii="Calibri" w:eastAsia="Calibri" w:hAnsi="Calibri" w:cs="Calibri"/>
                <w:color w:val="000000"/>
                <w:szCs w:val="24"/>
                <w:lang w:val="el-GR" w:eastAsia="el-GR"/>
              </w:rPr>
              <w:t xml:space="preserve">) πολλών </w:t>
            </w:r>
            <w:proofErr w:type="spellStart"/>
            <w:r w:rsidRPr="00FE2689">
              <w:rPr>
                <w:rFonts w:ascii="Calibri" w:eastAsia="Calibri" w:hAnsi="Calibri" w:cs="Calibri"/>
                <w:color w:val="000000"/>
                <w:szCs w:val="24"/>
                <w:lang w:val="el-GR" w:eastAsia="el-GR"/>
              </w:rPr>
              <w:t>βιντεοπροβολέων</w:t>
            </w:r>
            <w:proofErr w:type="spellEnd"/>
            <w:r w:rsidRPr="00FE2689">
              <w:rPr>
                <w:rFonts w:ascii="Calibri" w:eastAsia="Calibri" w:hAnsi="Calibri" w:cs="Calibri"/>
                <w:color w:val="000000"/>
                <w:szCs w:val="24"/>
                <w:lang w:val="el-GR" w:eastAsia="el-GR"/>
              </w:rPr>
              <w:t xml:space="preserve"> με ίδιο </w:t>
            </w:r>
            <w:r w:rsidRPr="00FE2689">
              <w:rPr>
                <w:rFonts w:ascii="Calibri" w:eastAsia="Calibri" w:hAnsi="Calibri" w:cs="Calibri"/>
                <w:color w:val="000000"/>
                <w:szCs w:val="24"/>
                <w:lang w:val="en-GB" w:eastAsia="el-GR"/>
              </w:rPr>
              <w:t>frame</w:t>
            </w:r>
          </w:p>
        </w:tc>
        <w:tc>
          <w:tcPr>
            <w:tcW w:w="1292" w:type="pct"/>
            <w:tcBorders>
              <w:top w:val="single" w:sz="4" w:space="0" w:color="auto"/>
              <w:left w:val="single" w:sz="4" w:space="0" w:color="auto"/>
              <w:bottom w:val="single" w:sz="4" w:space="0" w:color="auto"/>
            </w:tcBorders>
            <w:shd w:val="clear" w:color="auto" w:fill="FFFFFF"/>
            <w:vAlign w:val="center"/>
          </w:tcPr>
          <w:p w14:paraId="65A083B0"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59E8DCD7"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556CFF24"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6DAB9B59"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75D83821"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color w:val="000000"/>
                <w:szCs w:val="24"/>
                <w:lang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02EE4493"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rPr>
            </w:pPr>
            <w:r w:rsidRPr="00FE2689">
              <w:rPr>
                <w:rFonts w:ascii="Calibri" w:eastAsia="Calibri" w:hAnsi="Calibri" w:cs="Calibri"/>
                <w:color w:val="000000"/>
                <w:szCs w:val="24"/>
                <w:lang w:val="en-GB" w:eastAsia="el-GR"/>
              </w:rPr>
              <w:t>Frame</w:t>
            </w:r>
            <w:r w:rsidRPr="00FE2689">
              <w:rPr>
                <w:rFonts w:ascii="Calibri" w:eastAsia="Calibri" w:hAnsi="Calibri" w:cs="Calibri"/>
                <w:color w:val="000000"/>
                <w:szCs w:val="24"/>
                <w:lang w:val="el-GR" w:eastAsia="el-GR"/>
              </w:rPr>
              <w:t xml:space="preserve"> κατάλληλο για ανάρτηση του από </w:t>
            </w:r>
            <w:proofErr w:type="spellStart"/>
            <w:r w:rsidRPr="00FE2689">
              <w:rPr>
                <w:rFonts w:ascii="Calibri" w:eastAsia="Calibri" w:hAnsi="Calibri" w:cs="Calibri"/>
                <w:color w:val="000000"/>
                <w:szCs w:val="24"/>
                <w:lang w:val="el-GR" w:eastAsia="el-GR"/>
              </w:rPr>
              <w:t>τράσσα</w:t>
            </w:r>
            <w:proofErr w:type="spellEnd"/>
            <w:r w:rsidRPr="00FE2689">
              <w:rPr>
                <w:rFonts w:ascii="Calibri" w:eastAsia="Calibri" w:hAnsi="Calibri" w:cs="Calibri"/>
                <w:color w:val="000000"/>
                <w:szCs w:val="24"/>
                <w:lang w:val="el-GR" w:eastAsia="el-GR"/>
              </w:rPr>
              <w:t xml:space="preserve"> μέσω 4 γάντζων </w:t>
            </w:r>
            <w:proofErr w:type="spellStart"/>
            <w:r w:rsidRPr="00FE2689">
              <w:rPr>
                <w:rFonts w:ascii="Calibri" w:eastAsia="Calibri" w:hAnsi="Calibri" w:cs="Calibri"/>
                <w:color w:val="000000"/>
                <w:szCs w:val="24"/>
                <w:lang w:val="el-GR" w:eastAsia="el-GR"/>
              </w:rPr>
              <w:t>βαρέως</w:t>
            </w:r>
            <w:proofErr w:type="spellEnd"/>
            <w:r w:rsidRPr="00FE2689">
              <w:rPr>
                <w:rFonts w:ascii="Calibri" w:eastAsia="Calibri" w:hAnsi="Calibri" w:cs="Calibri"/>
                <w:color w:val="000000"/>
                <w:szCs w:val="24"/>
                <w:lang w:val="el-GR" w:eastAsia="el-GR"/>
              </w:rPr>
              <w:t xml:space="preserve"> τύπου</w:t>
            </w:r>
          </w:p>
        </w:tc>
        <w:tc>
          <w:tcPr>
            <w:tcW w:w="1292" w:type="pct"/>
            <w:tcBorders>
              <w:top w:val="single" w:sz="4" w:space="0" w:color="auto"/>
              <w:left w:val="single" w:sz="4" w:space="0" w:color="auto"/>
              <w:bottom w:val="single" w:sz="4" w:space="0" w:color="auto"/>
            </w:tcBorders>
            <w:shd w:val="clear" w:color="auto" w:fill="FFFFFF"/>
            <w:vAlign w:val="center"/>
          </w:tcPr>
          <w:p w14:paraId="09C9752D"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10A0F48D"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09D28E59"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3FE97D45"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6B739190"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color w:val="000000"/>
                <w:szCs w:val="24"/>
                <w:lang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4BA43D05"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rPr>
            </w:pPr>
            <w:r w:rsidRPr="00FE2689">
              <w:rPr>
                <w:rFonts w:ascii="Calibri" w:eastAsia="Calibri" w:hAnsi="Calibri" w:cs="Calibri"/>
                <w:color w:val="000000"/>
                <w:szCs w:val="24"/>
                <w:lang w:val="el-GR" w:eastAsia="el-GR"/>
              </w:rPr>
              <w:t>Γάντζοι ανάρτησης (</w:t>
            </w:r>
            <w:r w:rsidRPr="00FE2689">
              <w:rPr>
                <w:rFonts w:ascii="Calibri" w:eastAsia="Calibri" w:hAnsi="Calibri" w:cs="Calibri"/>
                <w:color w:val="000000"/>
                <w:szCs w:val="24"/>
                <w:lang w:val="en-GB" w:eastAsia="el-GR"/>
              </w:rPr>
              <w:t>clamps</w:t>
            </w:r>
            <w:r w:rsidRPr="00FE2689">
              <w:rPr>
                <w:rFonts w:ascii="Calibri" w:eastAsia="Calibri" w:hAnsi="Calibri" w:cs="Calibri"/>
                <w:color w:val="000000"/>
                <w:szCs w:val="24"/>
                <w:lang w:val="el-GR" w:eastAsia="el-GR"/>
              </w:rPr>
              <w:t xml:space="preserve">) </w:t>
            </w:r>
            <w:proofErr w:type="spellStart"/>
            <w:r w:rsidRPr="00FE2689">
              <w:rPr>
                <w:rFonts w:ascii="Calibri" w:eastAsia="Calibri" w:hAnsi="Calibri" w:cs="Calibri"/>
                <w:color w:val="000000"/>
                <w:szCs w:val="24"/>
                <w:lang w:val="el-GR" w:eastAsia="el-GR"/>
              </w:rPr>
              <w:t>βαρέως</w:t>
            </w:r>
            <w:proofErr w:type="spellEnd"/>
            <w:r w:rsidRPr="00FE2689">
              <w:rPr>
                <w:rFonts w:ascii="Calibri" w:eastAsia="Calibri" w:hAnsi="Calibri" w:cs="Calibri"/>
                <w:color w:val="000000"/>
                <w:szCs w:val="24"/>
                <w:lang w:val="el-GR" w:eastAsia="el-GR"/>
              </w:rPr>
              <w:t xml:space="preserve"> τύπου για ανάρτηση από σωλήνες διαμέτρου από 48</w:t>
            </w:r>
            <w:r w:rsidRPr="00FE2689">
              <w:rPr>
                <w:rFonts w:ascii="Calibri" w:eastAsia="Calibri" w:hAnsi="Calibri" w:cs="Calibri"/>
                <w:color w:val="000000"/>
                <w:szCs w:val="24"/>
                <w:lang w:val="en-GB" w:eastAsia="el-GR"/>
              </w:rPr>
              <w:t>mm</w:t>
            </w:r>
            <w:r w:rsidRPr="00FE2689">
              <w:rPr>
                <w:rFonts w:ascii="Calibri" w:eastAsia="Calibri" w:hAnsi="Calibri" w:cs="Calibri"/>
                <w:color w:val="000000"/>
                <w:szCs w:val="24"/>
                <w:lang w:val="el-GR" w:eastAsia="el-GR"/>
              </w:rPr>
              <w:t xml:space="preserve">  έως 80</w:t>
            </w:r>
            <w:r w:rsidRPr="00FE2689">
              <w:rPr>
                <w:rFonts w:ascii="Calibri" w:eastAsia="Calibri" w:hAnsi="Calibri" w:cs="Calibri"/>
                <w:color w:val="000000"/>
                <w:szCs w:val="24"/>
                <w:lang w:val="en-GB" w:eastAsia="el-GR"/>
              </w:rPr>
              <w:t>mm</w:t>
            </w:r>
            <w:r w:rsidRPr="00FE2689">
              <w:rPr>
                <w:rFonts w:ascii="Calibri" w:eastAsia="Calibri" w:hAnsi="Calibri" w:cs="Calibri"/>
                <w:color w:val="FF0000"/>
                <w:szCs w:val="24"/>
                <w:lang w:val="el-GR" w:eastAsia="el-GR"/>
              </w:rPr>
              <w:t xml:space="preserve"> (</w:t>
            </w:r>
            <w:proofErr w:type="spellStart"/>
            <w:r w:rsidRPr="00FE2689">
              <w:rPr>
                <w:rFonts w:ascii="Calibri" w:eastAsia="Calibri" w:hAnsi="Calibri" w:cs="Calibri"/>
                <w:color w:val="FF0000"/>
                <w:szCs w:val="24"/>
                <w:lang w:val="el-GR" w:eastAsia="el-GR"/>
              </w:rPr>
              <w:t>τεμ</w:t>
            </w:r>
            <w:proofErr w:type="spellEnd"/>
            <w:r w:rsidRPr="00FE2689">
              <w:rPr>
                <w:rFonts w:ascii="Calibri" w:eastAsia="Calibri" w:hAnsi="Calibri" w:cs="Calibri"/>
                <w:color w:val="FF0000"/>
                <w:szCs w:val="24"/>
                <w:lang w:val="el-GR" w:eastAsia="el-GR"/>
              </w:rPr>
              <w:t>. 4)</w:t>
            </w:r>
          </w:p>
        </w:tc>
        <w:tc>
          <w:tcPr>
            <w:tcW w:w="1292" w:type="pct"/>
            <w:tcBorders>
              <w:top w:val="single" w:sz="4" w:space="0" w:color="auto"/>
              <w:left w:val="single" w:sz="4" w:space="0" w:color="auto"/>
              <w:bottom w:val="single" w:sz="4" w:space="0" w:color="auto"/>
            </w:tcBorders>
            <w:shd w:val="clear" w:color="auto" w:fill="FFFFFF"/>
            <w:vAlign w:val="center"/>
          </w:tcPr>
          <w:p w14:paraId="76C5BE75"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1B287FF3"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7BC1410D"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30EFA5E4"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7B77891E"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color w:val="000000"/>
                <w:szCs w:val="24"/>
                <w:lang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33D447EC"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rPr>
            </w:pPr>
            <w:r w:rsidRPr="00FE2689">
              <w:rPr>
                <w:rFonts w:ascii="Calibri" w:eastAsia="Calibri" w:hAnsi="Calibri" w:cs="Calibri"/>
                <w:color w:val="000000"/>
                <w:szCs w:val="24"/>
                <w:lang w:val="el-GR" w:eastAsia="el-GR"/>
              </w:rPr>
              <w:t>Εγγύηση καλής λειτουργίας  : 3 έτη</w:t>
            </w:r>
          </w:p>
        </w:tc>
        <w:tc>
          <w:tcPr>
            <w:tcW w:w="1292" w:type="pct"/>
            <w:tcBorders>
              <w:top w:val="single" w:sz="4" w:space="0" w:color="auto"/>
              <w:left w:val="single" w:sz="4" w:space="0" w:color="auto"/>
              <w:bottom w:val="single" w:sz="4" w:space="0" w:color="auto"/>
            </w:tcBorders>
            <w:shd w:val="clear" w:color="auto" w:fill="FFFFFF"/>
            <w:vAlign w:val="center"/>
          </w:tcPr>
          <w:p w14:paraId="71D804AB"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07380F75"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0CB5AE62"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4DD995AF"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74BBEFD2"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color w:val="FF0000"/>
                <w:szCs w:val="24"/>
                <w:lang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68EC3CE1" w14:textId="77777777" w:rsidR="00FE2689" w:rsidRPr="00FE2689" w:rsidRDefault="00FE2689" w:rsidP="00FE2689">
            <w:pPr>
              <w:widowControl w:val="0"/>
              <w:spacing w:after="120" w:line="240" w:lineRule="auto"/>
              <w:rPr>
                <w:rFonts w:ascii="Calibri" w:eastAsia="Calibri" w:hAnsi="Calibri" w:cs="Calibri"/>
                <w:b/>
                <w:bCs/>
                <w:color w:val="FF0000"/>
                <w:szCs w:val="24"/>
                <w:lang w:val="el-GR" w:eastAsia="el-GR"/>
              </w:rPr>
            </w:pPr>
            <w:r w:rsidRPr="00FE2689">
              <w:rPr>
                <w:rFonts w:ascii="Calibri" w:eastAsia="Calibri" w:hAnsi="Calibri" w:cs="Calibri"/>
                <w:b/>
                <w:bCs/>
                <w:color w:val="FF0000"/>
                <w:szCs w:val="24"/>
                <w:lang w:val="el-GR" w:eastAsia="el-GR"/>
              </w:rPr>
              <w:t>Θήκη -</w:t>
            </w:r>
            <w:r w:rsidRPr="00FE2689">
              <w:rPr>
                <w:rFonts w:ascii="Calibri" w:eastAsia="Calibri" w:hAnsi="Calibri" w:cs="Calibri"/>
                <w:b/>
                <w:bCs/>
                <w:color w:val="FF0000"/>
                <w:szCs w:val="24"/>
                <w:lang w:eastAsia="el-GR"/>
              </w:rPr>
              <w:t>flight case</w:t>
            </w:r>
            <w:r w:rsidRPr="00FE2689">
              <w:rPr>
                <w:rFonts w:ascii="Calibri" w:eastAsia="Calibri" w:hAnsi="Calibri" w:cs="Calibri"/>
                <w:b/>
                <w:bCs/>
                <w:color w:val="FF0000"/>
                <w:szCs w:val="24"/>
                <w:lang w:val="el-GR" w:eastAsia="el-GR"/>
              </w:rPr>
              <w:t xml:space="preserve"> (</w:t>
            </w:r>
            <w:proofErr w:type="spellStart"/>
            <w:r w:rsidRPr="00FE2689">
              <w:rPr>
                <w:rFonts w:ascii="Calibri" w:eastAsia="Calibri" w:hAnsi="Calibri" w:cs="Calibri"/>
                <w:b/>
                <w:bCs/>
                <w:color w:val="FF0000"/>
                <w:szCs w:val="24"/>
                <w:lang w:val="el-GR" w:eastAsia="el-GR"/>
              </w:rPr>
              <w:t>τεμ</w:t>
            </w:r>
            <w:proofErr w:type="spellEnd"/>
            <w:r w:rsidRPr="00FE2689">
              <w:rPr>
                <w:rFonts w:ascii="Calibri" w:eastAsia="Calibri" w:hAnsi="Calibri" w:cs="Calibri"/>
                <w:b/>
                <w:bCs/>
                <w:color w:val="FF0000"/>
                <w:szCs w:val="24"/>
                <w:lang w:val="el-GR" w:eastAsia="el-GR"/>
              </w:rPr>
              <w:t>. 1)</w:t>
            </w:r>
          </w:p>
        </w:tc>
        <w:tc>
          <w:tcPr>
            <w:tcW w:w="1292" w:type="pct"/>
            <w:tcBorders>
              <w:top w:val="single" w:sz="4" w:space="0" w:color="auto"/>
              <w:left w:val="single" w:sz="4" w:space="0" w:color="auto"/>
              <w:bottom w:val="single" w:sz="4" w:space="0" w:color="auto"/>
            </w:tcBorders>
            <w:shd w:val="clear" w:color="auto" w:fill="FFFFFF"/>
            <w:vAlign w:val="center"/>
          </w:tcPr>
          <w:p w14:paraId="49E86BAA" w14:textId="77777777" w:rsidR="00FE2689" w:rsidRPr="00FE2689" w:rsidRDefault="00FE2689" w:rsidP="00FE2689">
            <w:pPr>
              <w:widowControl w:val="0"/>
              <w:spacing w:after="0" w:line="240" w:lineRule="auto"/>
              <w:jc w:val="center"/>
              <w:rPr>
                <w:rFonts w:ascii="Calibri" w:eastAsia="Calibri" w:hAnsi="Calibri" w:cs="Calibri"/>
                <w:b/>
                <w:bCs/>
                <w:color w:val="FF0000"/>
                <w:szCs w:val="24"/>
                <w:lang w:val="el-GR" w:bidi="en-US"/>
              </w:rPr>
            </w:pPr>
            <w:r w:rsidRPr="00FE2689">
              <w:rPr>
                <w:rFonts w:ascii="Calibri" w:eastAsia="Calibri" w:hAnsi="Calibri" w:cs="Calibri"/>
                <w:b/>
                <w:bCs/>
                <w:color w:val="FF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7477301F"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1B7E0D86"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3B24B330"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2F5049C5"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color w:val="000000"/>
                <w:szCs w:val="24"/>
                <w:lang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362AD353"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rPr>
            </w:pPr>
            <w:r w:rsidRPr="00FE2689">
              <w:rPr>
                <w:rFonts w:ascii="Calibri" w:eastAsia="Calibri" w:hAnsi="Calibri" w:cs="Calibri"/>
                <w:color w:val="000000"/>
                <w:szCs w:val="24"/>
                <w:lang w:val="el-GR" w:eastAsia="el-GR"/>
              </w:rPr>
              <w:t xml:space="preserve">α)Τροχήλατο </w:t>
            </w:r>
            <w:r w:rsidRPr="00FE2689">
              <w:rPr>
                <w:rFonts w:ascii="Calibri" w:eastAsia="Calibri" w:hAnsi="Calibri" w:cs="Calibri"/>
                <w:color w:val="000000"/>
                <w:szCs w:val="24"/>
                <w:lang w:val="en-GB" w:eastAsia="el-GR"/>
              </w:rPr>
              <w:t>flight</w:t>
            </w:r>
            <w:r w:rsidRPr="00FE2689">
              <w:rPr>
                <w:rFonts w:ascii="Calibri" w:eastAsia="Calibri" w:hAnsi="Calibri" w:cs="Calibri"/>
                <w:color w:val="000000"/>
                <w:szCs w:val="24"/>
                <w:lang w:val="el-GR" w:eastAsia="el-GR"/>
              </w:rPr>
              <w:t xml:space="preserve"> </w:t>
            </w:r>
            <w:r w:rsidRPr="00FE2689">
              <w:rPr>
                <w:rFonts w:ascii="Calibri" w:eastAsia="Calibri" w:hAnsi="Calibri" w:cs="Calibri"/>
                <w:color w:val="000000"/>
                <w:szCs w:val="24"/>
                <w:lang w:val="en-GB" w:eastAsia="el-GR"/>
              </w:rPr>
              <w:t>case</w:t>
            </w:r>
            <w:r w:rsidRPr="00FE2689">
              <w:rPr>
                <w:rFonts w:ascii="Calibri" w:eastAsia="Calibri" w:hAnsi="Calibri" w:cs="Calibri"/>
                <w:color w:val="000000"/>
                <w:szCs w:val="24"/>
                <w:lang w:val="el-GR" w:eastAsia="el-GR"/>
              </w:rPr>
              <w:t xml:space="preserve"> με προφίλ αλουμινίου </w:t>
            </w:r>
            <w:proofErr w:type="spellStart"/>
            <w:r w:rsidRPr="00FE2689">
              <w:rPr>
                <w:rFonts w:ascii="Calibri" w:eastAsia="Calibri" w:hAnsi="Calibri" w:cs="Calibri"/>
                <w:color w:val="000000"/>
                <w:szCs w:val="24"/>
                <w:lang w:val="el-GR" w:eastAsia="el-GR"/>
              </w:rPr>
              <w:t>βαρέως</w:t>
            </w:r>
            <w:proofErr w:type="spellEnd"/>
            <w:r w:rsidRPr="00FE2689">
              <w:rPr>
                <w:rFonts w:ascii="Calibri" w:eastAsia="Calibri" w:hAnsi="Calibri" w:cs="Calibri"/>
                <w:color w:val="000000"/>
                <w:szCs w:val="24"/>
                <w:lang w:val="el-GR" w:eastAsia="el-GR"/>
              </w:rPr>
              <w:t xml:space="preserve"> τύπου (οι δύο από τις τέσσερεις περιστρεφόμενες ρόδες θα πρέπει να διαθέτουν φρένο)</w:t>
            </w:r>
          </w:p>
          <w:p w14:paraId="23F9D8F1"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rPr>
            </w:pPr>
            <w:r w:rsidRPr="00FE2689">
              <w:rPr>
                <w:rFonts w:ascii="Calibri" w:eastAsia="Calibri" w:hAnsi="Calibri" w:cs="Calibri"/>
                <w:color w:val="000000"/>
                <w:szCs w:val="24"/>
                <w:lang w:val="el-GR" w:eastAsia="el-GR"/>
              </w:rPr>
              <w:t xml:space="preserve">β)Ικανές διαστάσεις για αποθήκευση του προσφερόμενου </w:t>
            </w:r>
            <w:proofErr w:type="spellStart"/>
            <w:r w:rsidRPr="00FE2689">
              <w:rPr>
                <w:rFonts w:ascii="Calibri" w:eastAsia="Calibri" w:hAnsi="Calibri" w:cs="Calibri"/>
                <w:color w:val="000000"/>
                <w:szCs w:val="24"/>
                <w:lang w:val="el-GR" w:eastAsia="el-GR"/>
              </w:rPr>
              <w:t>βιντεοπροβολέα</w:t>
            </w:r>
            <w:proofErr w:type="spellEnd"/>
            <w:r w:rsidRPr="00FE2689">
              <w:rPr>
                <w:rFonts w:ascii="Calibri" w:eastAsia="Calibri" w:hAnsi="Calibri" w:cs="Calibri"/>
                <w:color w:val="000000"/>
                <w:szCs w:val="24"/>
                <w:lang w:val="el-GR" w:eastAsia="el-GR"/>
              </w:rPr>
              <w:t xml:space="preserve"> χωρίς την αφαίρεση του </w:t>
            </w:r>
            <w:r w:rsidRPr="00FE2689">
              <w:rPr>
                <w:rFonts w:ascii="Calibri" w:eastAsia="Calibri" w:hAnsi="Calibri" w:cs="Calibri"/>
                <w:color w:val="000000"/>
                <w:szCs w:val="24"/>
                <w:lang w:val="en-GB" w:eastAsia="el-GR"/>
              </w:rPr>
              <w:t>frame</w:t>
            </w:r>
            <w:r w:rsidRPr="00FE2689">
              <w:rPr>
                <w:rFonts w:ascii="Calibri" w:eastAsia="Calibri" w:hAnsi="Calibri" w:cs="Calibri"/>
                <w:color w:val="000000"/>
                <w:szCs w:val="24"/>
                <w:lang w:val="el-GR" w:eastAsia="el-GR"/>
              </w:rPr>
              <w:t xml:space="preserve"> μεταφοράς και ανάρτησης</w:t>
            </w:r>
          </w:p>
          <w:p w14:paraId="43045B76" w14:textId="77777777" w:rsidR="00FE2689" w:rsidRPr="00FE2689" w:rsidRDefault="00FE2689" w:rsidP="00FE2689">
            <w:pPr>
              <w:widowControl w:val="0"/>
              <w:spacing w:after="120" w:line="240" w:lineRule="auto"/>
              <w:rPr>
                <w:rFonts w:ascii="Calibri" w:eastAsia="Calibri" w:hAnsi="Calibri" w:cs="Calibri"/>
                <w:color w:val="000000"/>
                <w:szCs w:val="24"/>
                <w:lang w:val="el-GR" w:eastAsia="el-GR"/>
              </w:rPr>
            </w:pPr>
            <w:r w:rsidRPr="00FE2689">
              <w:rPr>
                <w:rFonts w:ascii="Calibri" w:eastAsia="Calibri" w:hAnsi="Calibri" w:cs="Calibri"/>
                <w:color w:val="000000"/>
                <w:szCs w:val="24"/>
                <w:lang w:val="el-GR" w:eastAsia="el-GR"/>
              </w:rPr>
              <w:t>γ) Πρόβλεψη χώρου αποθήκευσης καλωδίου παροχής, γάντζων ανάρτησης και τηλεχειριστηρίου</w:t>
            </w:r>
          </w:p>
        </w:tc>
        <w:tc>
          <w:tcPr>
            <w:tcW w:w="1292" w:type="pct"/>
            <w:tcBorders>
              <w:top w:val="single" w:sz="4" w:space="0" w:color="auto"/>
              <w:left w:val="single" w:sz="4" w:space="0" w:color="auto"/>
              <w:bottom w:val="single" w:sz="4" w:space="0" w:color="auto"/>
            </w:tcBorders>
            <w:shd w:val="clear" w:color="auto" w:fill="FFFFFF"/>
            <w:vAlign w:val="center"/>
          </w:tcPr>
          <w:p w14:paraId="19358367" w14:textId="77777777" w:rsidR="00FE2689" w:rsidRPr="00FE2689" w:rsidRDefault="00FE2689" w:rsidP="00FE2689">
            <w:pPr>
              <w:widowControl w:val="0"/>
              <w:spacing w:after="0" w:line="240" w:lineRule="auto"/>
              <w:jc w:val="center"/>
              <w:rPr>
                <w:rFonts w:ascii="Calibri" w:eastAsia="Calibri" w:hAnsi="Calibri" w:cs="Calibri"/>
                <w:b/>
                <w:bCs/>
                <w:color w:val="000000"/>
                <w:szCs w:val="24"/>
                <w:lang w:val="el-GR" w:bidi="en-US"/>
              </w:rPr>
            </w:pPr>
            <w:r w:rsidRPr="00FE2689">
              <w:rPr>
                <w:rFonts w:ascii="Calibri" w:eastAsia="Calibri" w:hAnsi="Calibri" w:cs="Calibri"/>
                <w:b/>
                <w:bCs/>
                <w:color w:val="000000"/>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34FECF79"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2E6A329E"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4FC61EDF"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09FAFF79"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color w:val="000000"/>
                <w:szCs w:val="24"/>
                <w:lang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7D277FEC" w14:textId="77777777" w:rsidR="00FE2689" w:rsidRPr="00FE2689" w:rsidRDefault="00FE2689" w:rsidP="00FE2689">
            <w:pPr>
              <w:widowControl w:val="0"/>
              <w:spacing w:after="120" w:line="240" w:lineRule="auto"/>
              <w:rPr>
                <w:rFonts w:ascii="Calibri" w:eastAsia="Calibri" w:hAnsi="Calibri" w:cs="Calibri"/>
                <w:szCs w:val="24"/>
                <w:lang w:val="el-GR" w:eastAsia="el-GR"/>
              </w:rPr>
            </w:pPr>
            <w:r w:rsidRPr="00FE2689">
              <w:rPr>
                <w:rFonts w:ascii="Calibri" w:eastAsia="Calibri" w:hAnsi="Calibri" w:cs="Calibri"/>
                <w:szCs w:val="24"/>
                <w:lang w:val="el-GR" w:eastAsia="el-GR"/>
              </w:rPr>
              <w:t>Εγγύηση καλής λειτουργίας: 3 έτη</w:t>
            </w:r>
          </w:p>
        </w:tc>
        <w:tc>
          <w:tcPr>
            <w:tcW w:w="1292" w:type="pct"/>
            <w:tcBorders>
              <w:top w:val="single" w:sz="4" w:space="0" w:color="auto"/>
              <w:left w:val="single" w:sz="4" w:space="0" w:color="auto"/>
              <w:bottom w:val="single" w:sz="4" w:space="0" w:color="auto"/>
            </w:tcBorders>
            <w:shd w:val="clear" w:color="auto" w:fill="FFFFFF"/>
            <w:vAlign w:val="center"/>
          </w:tcPr>
          <w:p w14:paraId="6F637F10" w14:textId="77777777" w:rsidR="00FE2689" w:rsidRPr="00FE2689" w:rsidRDefault="00FE2689" w:rsidP="00FE2689">
            <w:pPr>
              <w:widowControl w:val="0"/>
              <w:spacing w:after="0" w:line="240" w:lineRule="auto"/>
              <w:jc w:val="center"/>
              <w:rPr>
                <w:rFonts w:ascii="Calibri" w:eastAsia="Calibri" w:hAnsi="Calibri" w:cs="Calibri"/>
                <w:b/>
                <w:bCs/>
                <w:szCs w:val="24"/>
                <w:lang w:val="el-GR" w:bidi="en-US"/>
              </w:rPr>
            </w:pPr>
            <w:r w:rsidRPr="00FE2689">
              <w:rPr>
                <w:rFonts w:ascii="Calibri" w:eastAsia="Calibri" w:hAnsi="Calibri" w:cs="Calibri"/>
                <w:b/>
                <w:bCs/>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570E6C3E"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5F5B61DC"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4FE54A7F"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7E9B24B4"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szCs w:val="24"/>
                <w:lang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20DC0979" w14:textId="77777777" w:rsidR="00FE2689" w:rsidRPr="00FE2689" w:rsidRDefault="00FE2689" w:rsidP="00FE2689">
            <w:pPr>
              <w:widowControl w:val="0"/>
              <w:spacing w:after="120" w:line="240" w:lineRule="auto"/>
              <w:rPr>
                <w:rFonts w:ascii="Calibri" w:eastAsia="Calibri" w:hAnsi="Calibri" w:cs="Calibri"/>
                <w:b/>
                <w:bCs/>
                <w:szCs w:val="24"/>
                <w:lang w:val="el-GR" w:eastAsia="el-GR"/>
              </w:rPr>
            </w:pPr>
            <w:r w:rsidRPr="00FE2689">
              <w:rPr>
                <w:rFonts w:ascii="Calibri" w:eastAsia="Calibri" w:hAnsi="Calibri" w:cs="Calibri"/>
                <w:b/>
                <w:bCs/>
                <w:szCs w:val="24"/>
                <w:lang w:val="el-GR" w:eastAsia="el-GR"/>
              </w:rPr>
              <w:t xml:space="preserve">Φακός </w:t>
            </w:r>
            <w:proofErr w:type="spellStart"/>
            <w:r w:rsidRPr="00FE2689">
              <w:rPr>
                <w:rFonts w:ascii="Calibri" w:eastAsia="Calibri" w:hAnsi="Calibri" w:cs="Calibri"/>
                <w:b/>
                <w:bCs/>
                <w:szCs w:val="24"/>
                <w:lang w:val="el-GR" w:eastAsia="el-GR"/>
              </w:rPr>
              <w:t>βιντεοπροβολέα</w:t>
            </w:r>
            <w:proofErr w:type="spellEnd"/>
            <w:r w:rsidRPr="00FE2689">
              <w:rPr>
                <w:rFonts w:ascii="Calibri" w:eastAsia="Calibri" w:hAnsi="Calibri" w:cs="Calibri"/>
                <w:b/>
                <w:bCs/>
                <w:szCs w:val="24"/>
                <w:lang w:val="el-GR" w:eastAsia="el-GR"/>
              </w:rPr>
              <w:t xml:space="preserve"> (</w:t>
            </w:r>
            <w:proofErr w:type="spellStart"/>
            <w:r w:rsidRPr="00FE2689">
              <w:rPr>
                <w:rFonts w:ascii="Calibri" w:eastAsia="Calibri" w:hAnsi="Calibri" w:cs="Calibri"/>
                <w:b/>
                <w:bCs/>
                <w:szCs w:val="24"/>
                <w:lang w:val="el-GR" w:eastAsia="el-GR"/>
              </w:rPr>
              <w:t>τεμ</w:t>
            </w:r>
            <w:proofErr w:type="spellEnd"/>
            <w:r w:rsidRPr="00FE2689">
              <w:rPr>
                <w:rFonts w:ascii="Calibri" w:eastAsia="Calibri" w:hAnsi="Calibri" w:cs="Calibri"/>
                <w:b/>
                <w:bCs/>
                <w:szCs w:val="24"/>
                <w:lang w:val="el-GR" w:eastAsia="el-GR"/>
              </w:rPr>
              <w:t>. 1)</w:t>
            </w:r>
          </w:p>
        </w:tc>
        <w:tc>
          <w:tcPr>
            <w:tcW w:w="1292" w:type="pct"/>
            <w:tcBorders>
              <w:top w:val="single" w:sz="4" w:space="0" w:color="auto"/>
              <w:left w:val="single" w:sz="4" w:space="0" w:color="auto"/>
              <w:bottom w:val="single" w:sz="4" w:space="0" w:color="auto"/>
            </w:tcBorders>
            <w:shd w:val="clear" w:color="auto" w:fill="FFFFFF"/>
            <w:vAlign w:val="center"/>
          </w:tcPr>
          <w:p w14:paraId="34643901" w14:textId="77777777" w:rsidR="00FE2689" w:rsidRPr="00FE2689" w:rsidRDefault="00FE2689" w:rsidP="00FE2689">
            <w:pPr>
              <w:widowControl w:val="0"/>
              <w:spacing w:after="0" w:line="240" w:lineRule="auto"/>
              <w:jc w:val="center"/>
              <w:rPr>
                <w:rFonts w:ascii="Calibri" w:eastAsia="Calibri" w:hAnsi="Calibri" w:cs="Calibri"/>
                <w:b/>
                <w:bCs/>
                <w:szCs w:val="24"/>
                <w:lang w:val="el-GR" w:bidi="en-US"/>
              </w:rPr>
            </w:pPr>
            <w:r w:rsidRPr="00FE2689">
              <w:rPr>
                <w:rFonts w:ascii="Calibri" w:eastAsia="Calibri" w:hAnsi="Calibri" w:cs="Calibri"/>
                <w:b/>
                <w:bCs/>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03EBB13C"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03FB046C"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1EFE8433"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2A67CADF"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szCs w:val="24"/>
                <w:lang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6ADE9398" w14:textId="77777777" w:rsidR="00FE2689" w:rsidRPr="00FE2689" w:rsidRDefault="00FE2689" w:rsidP="00FE2689">
            <w:pPr>
              <w:widowControl w:val="0"/>
              <w:spacing w:after="120" w:line="240" w:lineRule="auto"/>
              <w:rPr>
                <w:rFonts w:ascii="Calibri" w:eastAsia="Calibri" w:hAnsi="Calibri" w:cs="Calibri"/>
                <w:szCs w:val="24"/>
                <w:lang w:val="el-GR" w:eastAsia="el-GR"/>
              </w:rPr>
            </w:pPr>
            <w:r w:rsidRPr="00FE2689">
              <w:rPr>
                <w:rFonts w:ascii="Calibri" w:eastAsia="Calibri" w:hAnsi="Calibri" w:cs="Calibri"/>
                <w:szCs w:val="24"/>
                <w:lang w:val="el-GR" w:eastAsia="el-GR"/>
              </w:rPr>
              <w:t xml:space="preserve">Φακός συμβατός με τον προσφερόμενο </w:t>
            </w:r>
            <w:proofErr w:type="spellStart"/>
            <w:r w:rsidRPr="00FE2689">
              <w:rPr>
                <w:rFonts w:ascii="Calibri" w:eastAsia="Calibri" w:hAnsi="Calibri" w:cs="Calibri"/>
                <w:szCs w:val="24"/>
                <w:lang w:val="el-GR" w:eastAsia="el-GR"/>
              </w:rPr>
              <w:t>βιντεοπροβολέα</w:t>
            </w:r>
            <w:proofErr w:type="spellEnd"/>
            <w:r w:rsidRPr="00FE2689">
              <w:rPr>
                <w:rFonts w:ascii="Calibri" w:eastAsia="Calibri" w:hAnsi="Calibri" w:cs="Calibri"/>
                <w:szCs w:val="24"/>
                <w:lang w:val="el-GR" w:eastAsia="el-GR"/>
              </w:rPr>
              <w:t xml:space="preserve"> και δυνατότητα:</w:t>
            </w:r>
          </w:p>
          <w:p w14:paraId="77D10C1A" w14:textId="77777777" w:rsidR="00FE2689" w:rsidRPr="00FE2689" w:rsidRDefault="00FE2689" w:rsidP="00FE2689">
            <w:pPr>
              <w:widowControl w:val="0"/>
              <w:spacing w:after="120" w:line="240" w:lineRule="auto"/>
              <w:rPr>
                <w:rFonts w:ascii="Calibri" w:eastAsia="Calibri" w:hAnsi="Calibri" w:cs="Calibri"/>
                <w:szCs w:val="24"/>
                <w:lang w:val="en-GB" w:eastAsia="el-GR"/>
              </w:rPr>
            </w:pPr>
            <w:r w:rsidRPr="00FE2689">
              <w:rPr>
                <w:rFonts w:ascii="Calibri" w:eastAsia="Calibri" w:hAnsi="Calibri" w:cs="Calibri"/>
                <w:szCs w:val="24"/>
                <w:lang w:val="el-GR" w:eastAsia="el-GR"/>
              </w:rPr>
              <w:t>α</w:t>
            </w:r>
            <w:r w:rsidRPr="00FE2689">
              <w:rPr>
                <w:rFonts w:ascii="Calibri" w:eastAsia="Calibri" w:hAnsi="Calibri" w:cs="Calibri"/>
                <w:szCs w:val="24"/>
                <w:lang w:eastAsia="el-GR"/>
              </w:rPr>
              <w:t xml:space="preserve">) </w:t>
            </w:r>
            <w:r w:rsidRPr="00FE2689">
              <w:rPr>
                <w:rFonts w:ascii="Calibri" w:eastAsia="Calibri" w:hAnsi="Calibri" w:cs="Calibri"/>
                <w:szCs w:val="24"/>
                <w:lang w:val="en-GB" w:eastAsia="el-GR"/>
              </w:rPr>
              <w:t>zoom</w:t>
            </w:r>
          </w:p>
          <w:p w14:paraId="29CA3237" w14:textId="77777777" w:rsidR="00FE2689" w:rsidRPr="00FE2689" w:rsidRDefault="00FE2689" w:rsidP="00FE2689">
            <w:pPr>
              <w:widowControl w:val="0"/>
              <w:spacing w:after="120" w:line="240" w:lineRule="auto"/>
              <w:rPr>
                <w:rFonts w:ascii="Calibri" w:eastAsia="Calibri" w:hAnsi="Calibri" w:cs="Calibri"/>
                <w:szCs w:val="24"/>
                <w:lang w:val="en-GB" w:eastAsia="el-GR"/>
              </w:rPr>
            </w:pPr>
            <w:r w:rsidRPr="00FE2689">
              <w:rPr>
                <w:rFonts w:ascii="Calibri" w:eastAsia="Calibri" w:hAnsi="Calibri" w:cs="Calibri"/>
                <w:szCs w:val="24"/>
                <w:lang w:val="el-GR" w:eastAsia="el-GR"/>
              </w:rPr>
              <w:t>β</w:t>
            </w:r>
            <w:r w:rsidRPr="00FE2689">
              <w:rPr>
                <w:rFonts w:ascii="Calibri" w:eastAsia="Calibri" w:hAnsi="Calibri" w:cs="Calibri"/>
                <w:szCs w:val="24"/>
                <w:lang w:eastAsia="el-GR"/>
              </w:rPr>
              <w:t xml:space="preserve">) </w:t>
            </w:r>
            <w:r w:rsidRPr="00FE2689">
              <w:rPr>
                <w:rFonts w:ascii="Calibri" w:eastAsia="Calibri" w:hAnsi="Calibri" w:cs="Calibri"/>
                <w:szCs w:val="24"/>
                <w:lang w:val="en-GB" w:eastAsia="el-GR"/>
              </w:rPr>
              <w:t>horizontal / vertical shift</w:t>
            </w:r>
          </w:p>
          <w:p w14:paraId="4CF529B1" w14:textId="77777777" w:rsidR="00FE2689" w:rsidRPr="00FE2689" w:rsidRDefault="00FE2689" w:rsidP="00FE2689">
            <w:pPr>
              <w:widowControl w:val="0"/>
              <w:spacing w:after="120" w:line="240" w:lineRule="auto"/>
              <w:rPr>
                <w:rFonts w:ascii="Calibri" w:eastAsia="Calibri" w:hAnsi="Calibri" w:cs="Calibri"/>
                <w:szCs w:val="24"/>
                <w:lang w:val="el-GR" w:eastAsia="el-GR"/>
              </w:rPr>
            </w:pPr>
            <w:r w:rsidRPr="00FE2689">
              <w:rPr>
                <w:rFonts w:ascii="Calibri" w:eastAsia="Calibri" w:hAnsi="Calibri" w:cs="Calibri"/>
                <w:szCs w:val="24"/>
                <w:lang w:val="el-GR" w:eastAsia="el-GR"/>
              </w:rPr>
              <w:t>γ) προβολής από απόσταση 35 μέτρων και δημιουργία επιφάνειας προβολής πλάτους 10 μέτρων (</w:t>
            </w:r>
            <w:r w:rsidRPr="00FE2689">
              <w:rPr>
                <w:rFonts w:ascii="Calibri" w:eastAsia="Calibri" w:hAnsi="Calibri" w:cs="Calibri"/>
                <w:szCs w:val="24"/>
                <w:lang w:val="en-GB" w:eastAsia="el-GR"/>
              </w:rPr>
              <w:t>Screen</w:t>
            </w:r>
            <w:r w:rsidRPr="00FE2689">
              <w:rPr>
                <w:rFonts w:ascii="Calibri" w:eastAsia="Calibri" w:hAnsi="Calibri" w:cs="Calibri"/>
                <w:szCs w:val="24"/>
                <w:lang w:val="el-GR" w:eastAsia="el-GR"/>
              </w:rPr>
              <w:t xml:space="preserve"> </w:t>
            </w:r>
            <w:r w:rsidRPr="00FE2689">
              <w:rPr>
                <w:rFonts w:ascii="Calibri" w:eastAsia="Calibri" w:hAnsi="Calibri" w:cs="Calibri"/>
                <w:szCs w:val="24"/>
                <w:lang w:val="en-GB" w:eastAsia="el-GR"/>
              </w:rPr>
              <w:t>ratio</w:t>
            </w:r>
            <w:r w:rsidRPr="00FE2689">
              <w:rPr>
                <w:rFonts w:ascii="Calibri" w:eastAsia="Calibri" w:hAnsi="Calibri" w:cs="Calibri"/>
                <w:szCs w:val="24"/>
                <w:lang w:val="el-GR" w:eastAsia="el-GR"/>
              </w:rPr>
              <w:t xml:space="preserve"> 16:10)</w:t>
            </w:r>
          </w:p>
        </w:tc>
        <w:tc>
          <w:tcPr>
            <w:tcW w:w="1292" w:type="pct"/>
            <w:tcBorders>
              <w:top w:val="single" w:sz="4" w:space="0" w:color="auto"/>
              <w:left w:val="single" w:sz="4" w:space="0" w:color="auto"/>
              <w:bottom w:val="single" w:sz="4" w:space="0" w:color="auto"/>
            </w:tcBorders>
            <w:shd w:val="clear" w:color="auto" w:fill="FFFFFF"/>
            <w:vAlign w:val="center"/>
          </w:tcPr>
          <w:p w14:paraId="744D509A" w14:textId="77777777" w:rsidR="00FE2689" w:rsidRPr="00FE2689" w:rsidRDefault="00FE2689" w:rsidP="00FE2689">
            <w:pPr>
              <w:widowControl w:val="0"/>
              <w:spacing w:after="0" w:line="240" w:lineRule="auto"/>
              <w:jc w:val="center"/>
              <w:rPr>
                <w:rFonts w:ascii="Calibri" w:eastAsia="Calibri" w:hAnsi="Calibri" w:cs="Calibri"/>
                <w:b/>
                <w:bCs/>
                <w:szCs w:val="24"/>
                <w:lang w:val="el-GR" w:bidi="en-US"/>
              </w:rPr>
            </w:pPr>
            <w:r w:rsidRPr="00FE2689">
              <w:rPr>
                <w:rFonts w:ascii="Calibri" w:eastAsia="Calibri" w:hAnsi="Calibri" w:cs="Calibri"/>
                <w:b/>
                <w:bCs/>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551A13F6"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647CB37C"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69DF6460"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25225E70"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328DB439" w14:textId="77777777" w:rsidR="00FE2689" w:rsidRPr="00FE2689" w:rsidRDefault="00FE2689" w:rsidP="00FE2689">
            <w:pPr>
              <w:widowControl w:val="0"/>
              <w:spacing w:after="120" w:line="240" w:lineRule="auto"/>
              <w:rPr>
                <w:rFonts w:ascii="Calibri" w:eastAsia="Calibri" w:hAnsi="Calibri" w:cs="Calibri"/>
                <w:szCs w:val="24"/>
                <w:lang w:val="el-GR" w:eastAsia="el-GR"/>
              </w:rPr>
            </w:pPr>
            <w:r w:rsidRPr="00FE2689">
              <w:rPr>
                <w:rFonts w:ascii="Calibri" w:eastAsia="Calibri" w:hAnsi="Calibri" w:cs="Calibri"/>
                <w:szCs w:val="24"/>
                <w:lang w:val="el-GR" w:eastAsia="el-GR"/>
              </w:rPr>
              <w:t>Θήκη ασφαλούς μεταφοράς φακού (</w:t>
            </w:r>
            <w:proofErr w:type="spellStart"/>
            <w:r w:rsidRPr="00FE2689">
              <w:rPr>
                <w:rFonts w:ascii="Calibri" w:eastAsia="Calibri" w:hAnsi="Calibri" w:cs="Calibri"/>
                <w:szCs w:val="24"/>
                <w:lang w:val="el-GR" w:eastAsia="el-GR"/>
              </w:rPr>
              <w:t>τεμ</w:t>
            </w:r>
            <w:proofErr w:type="spellEnd"/>
            <w:r w:rsidRPr="00FE2689">
              <w:rPr>
                <w:rFonts w:ascii="Calibri" w:eastAsia="Calibri" w:hAnsi="Calibri" w:cs="Calibri"/>
                <w:szCs w:val="24"/>
                <w:lang w:val="el-GR" w:eastAsia="el-GR"/>
              </w:rPr>
              <w:t xml:space="preserve">. 1) τύπου </w:t>
            </w:r>
            <w:proofErr w:type="spellStart"/>
            <w:r w:rsidRPr="00FE2689">
              <w:rPr>
                <w:rFonts w:ascii="Calibri" w:eastAsia="Calibri" w:hAnsi="Calibri" w:cs="Calibri"/>
                <w:szCs w:val="24"/>
                <w:lang w:val="el-GR" w:eastAsia="el-GR"/>
              </w:rPr>
              <w:t>flight</w:t>
            </w:r>
            <w:proofErr w:type="spellEnd"/>
            <w:r w:rsidRPr="00FE2689">
              <w:rPr>
                <w:rFonts w:ascii="Calibri" w:eastAsia="Calibri" w:hAnsi="Calibri" w:cs="Calibri"/>
                <w:szCs w:val="24"/>
                <w:lang w:val="el-GR" w:eastAsia="el-GR"/>
              </w:rPr>
              <w:t xml:space="preserve"> </w:t>
            </w:r>
            <w:proofErr w:type="spellStart"/>
            <w:r w:rsidRPr="00FE2689">
              <w:rPr>
                <w:rFonts w:ascii="Calibri" w:eastAsia="Calibri" w:hAnsi="Calibri" w:cs="Calibri"/>
                <w:szCs w:val="24"/>
                <w:lang w:val="el-GR" w:eastAsia="el-GR"/>
              </w:rPr>
              <w:t>case</w:t>
            </w:r>
            <w:proofErr w:type="spellEnd"/>
            <w:r w:rsidRPr="00FE2689">
              <w:rPr>
                <w:rFonts w:ascii="Calibri" w:eastAsia="Calibri" w:hAnsi="Calibri" w:cs="Calibri"/>
                <w:szCs w:val="24"/>
                <w:lang w:val="el-GR" w:eastAsia="el-GR"/>
              </w:rPr>
              <w:t xml:space="preserve"> με </w:t>
            </w:r>
            <w:r w:rsidRPr="00FE2689">
              <w:rPr>
                <w:rFonts w:ascii="Calibri" w:eastAsia="Calibri" w:hAnsi="Calibri" w:cs="Calibri"/>
                <w:szCs w:val="24"/>
                <w:lang w:val="el-GR" w:eastAsia="el-GR"/>
              </w:rPr>
              <w:lastRenderedPageBreak/>
              <w:t xml:space="preserve">προφίλ αλουμινίου </w:t>
            </w:r>
            <w:proofErr w:type="spellStart"/>
            <w:r w:rsidRPr="00FE2689">
              <w:rPr>
                <w:rFonts w:ascii="Calibri" w:eastAsia="Calibri" w:hAnsi="Calibri" w:cs="Calibri"/>
                <w:szCs w:val="24"/>
                <w:lang w:val="el-GR" w:eastAsia="el-GR"/>
              </w:rPr>
              <w:t>βαρέως</w:t>
            </w:r>
            <w:proofErr w:type="spellEnd"/>
            <w:r w:rsidRPr="00FE2689">
              <w:rPr>
                <w:rFonts w:ascii="Calibri" w:eastAsia="Calibri" w:hAnsi="Calibri" w:cs="Calibri"/>
                <w:szCs w:val="24"/>
                <w:lang w:val="el-GR" w:eastAsia="el-GR"/>
              </w:rPr>
              <w:t xml:space="preserve"> τύπου</w:t>
            </w:r>
          </w:p>
        </w:tc>
        <w:tc>
          <w:tcPr>
            <w:tcW w:w="1292" w:type="pct"/>
            <w:tcBorders>
              <w:top w:val="single" w:sz="4" w:space="0" w:color="auto"/>
              <w:left w:val="single" w:sz="4" w:space="0" w:color="auto"/>
              <w:bottom w:val="single" w:sz="4" w:space="0" w:color="auto"/>
            </w:tcBorders>
            <w:shd w:val="clear" w:color="auto" w:fill="FFFFFF"/>
            <w:vAlign w:val="center"/>
          </w:tcPr>
          <w:p w14:paraId="0147B7C4" w14:textId="77777777" w:rsidR="00FE2689" w:rsidRPr="00FE2689" w:rsidRDefault="00FE2689" w:rsidP="00FE2689">
            <w:pPr>
              <w:widowControl w:val="0"/>
              <w:spacing w:after="0" w:line="240" w:lineRule="auto"/>
              <w:jc w:val="center"/>
              <w:rPr>
                <w:rFonts w:ascii="Calibri" w:eastAsia="Calibri" w:hAnsi="Calibri" w:cs="Calibri"/>
                <w:b/>
                <w:bCs/>
                <w:szCs w:val="24"/>
                <w:lang w:val="el-GR" w:bidi="en-US"/>
              </w:rPr>
            </w:pPr>
            <w:r w:rsidRPr="00FE2689">
              <w:rPr>
                <w:rFonts w:ascii="Calibri" w:eastAsia="Calibri" w:hAnsi="Calibri" w:cs="Calibri"/>
                <w:b/>
                <w:bCs/>
                <w:szCs w:val="24"/>
                <w:lang w:val="el-GR" w:bidi="en-US"/>
              </w:rPr>
              <w:lastRenderedPageBreak/>
              <w:t>ΝΑΙ</w:t>
            </w:r>
          </w:p>
        </w:tc>
        <w:tc>
          <w:tcPr>
            <w:tcW w:w="758" w:type="pct"/>
            <w:tcBorders>
              <w:top w:val="single" w:sz="4" w:space="0" w:color="auto"/>
              <w:left w:val="single" w:sz="4" w:space="0" w:color="auto"/>
              <w:bottom w:val="single" w:sz="4" w:space="0" w:color="auto"/>
            </w:tcBorders>
            <w:shd w:val="clear" w:color="auto" w:fill="FFFFFF"/>
            <w:vAlign w:val="center"/>
          </w:tcPr>
          <w:p w14:paraId="37619180"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3517B74A"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4F564E2D"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3A1AB68E"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2DDA2CD8" w14:textId="77777777" w:rsidR="00FE2689" w:rsidRPr="00FE2689" w:rsidRDefault="00FE2689" w:rsidP="00FE2689">
            <w:pPr>
              <w:widowControl w:val="0"/>
              <w:spacing w:after="120" w:line="240" w:lineRule="auto"/>
              <w:rPr>
                <w:rFonts w:ascii="Calibri" w:eastAsia="Calibri" w:hAnsi="Calibri" w:cs="Calibri"/>
                <w:szCs w:val="24"/>
                <w:lang w:val="el-GR" w:eastAsia="el-GR"/>
              </w:rPr>
            </w:pPr>
            <w:r w:rsidRPr="00FE2689">
              <w:rPr>
                <w:rFonts w:ascii="Calibri" w:eastAsia="Calibri" w:hAnsi="Calibri" w:cs="Calibri"/>
                <w:szCs w:val="24"/>
                <w:lang w:val="el-GR" w:eastAsia="el-GR"/>
              </w:rPr>
              <w:t>Εγγύηση καλής λειτουργίας  : 3 έτη</w:t>
            </w:r>
          </w:p>
        </w:tc>
        <w:tc>
          <w:tcPr>
            <w:tcW w:w="1292" w:type="pct"/>
            <w:tcBorders>
              <w:top w:val="single" w:sz="4" w:space="0" w:color="auto"/>
              <w:left w:val="single" w:sz="4" w:space="0" w:color="auto"/>
              <w:bottom w:val="single" w:sz="4" w:space="0" w:color="auto"/>
            </w:tcBorders>
            <w:shd w:val="clear" w:color="auto" w:fill="FFFFFF"/>
            <w:vAlign w:val="center"/>
          </w:tcPr>
          <w:p w14:paraId="25F72A58" w14:textId="77777777" w:rsidR="00FE2689" w:rsidRPr="00FE2689" w:rsidRDefault="00FE2689" w:rsidP="00FE2689">
            <w:pPr>
              <w:widowControl w:val="0"/>
              <w:spacing w:after="0" w:line="240" w:lineRule="auto"/>
              <w:jc w:val="center"/>
              <w:rPr>
                <w:rFonts w:ascii="Calibri" w:eastAsia="Calibri" w:hAnsi="Calibri" w:cs="Calibri"/>
                <w:b/>
                <w:bCs/>
                <w:szCs w:val="24"/>
                <w:lang w:val="el-GR" w:bidi="en-US"/>
              </w:rPr>
            </w:pPr>
            <w:r w:rsidRPr="00FE2689">
              <w:rPr>
                <w:rFonts w:ascii="Calibri" w:eastAsia="Calibri" w:hAnsi="Calibri" w:cs="Calibri"/>
                <w:b/>
                <w:bCs/>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16203D93"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6DE6EE71"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37BBCEED"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3D01E831"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0D358375" w14:textId="77777777" w:rsidR="00FE2689" w:rsidRPr="00FE2689" w:rsidRDefault="00FE2689" w:rsidP="00FE2689">
            <w:pPr>
              <w:widowControl w:val="0"/>
              <w:spacing w:after="120" w:line="240" w:lineRule="auto"/>
              <w:rPr>
                <w:rFonts w:ascii="Calibri" w:eastAsia="Calibri" w:hAnsi="Calibri" w:cs="Calibri"/>
                <w:szCs w:val="24"/>
                <w:lang w:val="el-GR" w:eastAsia="el-GR"/>
              </w:rPr>
            </w:pPr>
            <w:r w:rsidRPr="00FE2689">
              <w:rPr>
                <w:rFonts w:ascii="Calibri" w:eastAsia="Calibri" w:hAnsi="Calibri" w:cs="Calibri"/>
                <w:b/>
                <w:bCs/>
                <w:szCs w:val="24"/>
                <w:lang w:val="el-GR" w:eastAsia="el-GR"/>
              </w:rPr>
              <w:t xml:space="preserve">Αδιάβροχη θήκη </w:t>
            </w:r>
            <w:proofErr w:type="spellStart"/>
            <w:r w:rsidRPr="00FE2689">
              <w:rPr>
                <w:rFonts w:ascii="Calibri" w:eastAsia="Calibri" w:hAnsi="Calibri" w:cs="Calibri"/>
                <w:b/>
                <w:bCs/>
                <w:szCs w:val="24"/>
                <w:lang w:val="el-GR" w:eastAsia="el-GR"/>
              </w:rPr>
              <w:t>βιντεοπροβολέα</w:t>
            </w:r>
            <w:proofErr w:type="spellEnd"/>
            <w:r w:rsidRPr="00FE2689">
              <w:rPr>
                <w:rFonts w:ascii="Calibri" w:eastAsia="Calibri" w:hAnsi="Calibri" w:cs="Calibri"/>
                <w:b/>
                <w:bCs/>
                <w:szCs w:val="24"/>
                <w:lang w:val="el-GR" w:eastAsia="el-GR"/>
              </w:rPr>
              <w:t xml:space="preserve"> (</w:t>
            </w:r>
            <w:proofErr w:type="spellStart"/>
            <w:r w:rsidRPr="00FE2689">
              <w:rPr>
                <w:rFonts w:ascii="Calibri" w:eastAsia="Calibri" w:hAnsi="Calibri" w:cs="Calibri"/>
                <w:b/>
                <w:bCs/>
                <w:szCs w:val="24"/>
                <w:lang w:val="el-GR" w:eastAsia="el-GR"/>
              </w:rPr>
              <w:t>τεμ</w:t>
            </w:r>
            <w:proofErr w:type="spellEnd"/>
            <w:r w:rsidRPr="00FE2689">
              <w:rPr>
                <w:rFonts w:ascii="Calibri" w:eastAsia="Calibri" w:hAnsi="Calibri" w:cs="Calibri"/>
                <w:b/>
                <w:bCs/>
                <w:szCs w:val="24"/>
                <w:lang w:val="el-GR" w:eastAsia="el-GR"/>
              </w:rPr>
              <w:t>. 1)</w:t>
            </w:r>
          </w:p>
        </w:tc>
        <w:tc>
          <w:tcPr>
            <w:tcW w:w="1292" w:type="pct"/>
            <w:tcBorders>
              <w:top w:val="single" w:sz="4" w:space="0" w:color="auto"/>
              <w:left w:val="single" w:sz="4" w:space="0" w:color="auto"/>
              <w:bottom w:val="single" w:sz="4" w:space="0" w:color="auto"/>
            </w:tcBorders>
            <w:shd w:val="clear" w:color="auto" w:fill="FFFFFF"/>
            <w:vAlign w:val="center"/>
          </w:tcPr>
          <w:p w14:paraId="5900E94F" w14:textId="77777777" w:rsidR="00FE2689" w:rsidRPr="00FE2689" w:rsidRDefault="00FE2689" w:rsidP="00FE2689">
            <w:pPr>
              <w:widowControl w:val="0"/>
              <w:spacing w:after="0" w:line="240" w:lineRule="auto"/>
              <w:jc w:val="center"/>
              <w:rPr>
                <w:rFonts w:ascii="Calibri" w:eastAsia="Calibri" w:hAnsi="Calibri" w:cs="Calibri"/>
                <w:b/>
                <w:bCs/>
                <w:szCs w:val="24"/>
                <w:lang w:val="el-GR" w:bidi="en-US"/>
              </w:rPr>
            </w:pPr>
            <w:r w:rsidRPr="00FE2689">
              <w:rPr>
                <w:rFonts w:ascii="Calibri" w:eastAsia="Calibri" w:hAnsi="Calibri" w:cs="Calibri"/>
                <w:b/>
                <w:bCs/>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13035252"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0179C65F"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04D2FE3D"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3AFE3E94"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46B388F6" w14:textId="77777777" w:rsidR="00FE2689" w:rsidRPr="00FE2689" w:rsidRDefault="00FE2689" w:rsidP="00FE2689">
            <w:pPr>
              <w:widowControl w:val="0"/>
              <w:spacing w:after="120" w:line="240" w:lineRule="auto"/>
              <w:rPr>
                <w:rFonts w:ascii="Calibri" w:eastAsia="Calibri" w:hAnsi="Calibri" w:cs="Calibri"/>
                <w:b/>
                <w:bCs/>
                <w:szCs w:val="24"/>
                <w:lang w:val="el-GR" w:eastAsia="el-GR"/>
              </w:rPr>
            </w:pPr>
            <w:r w:rsidRPr="00FE2689">
              <w:rPr>
                <w:rFonts w:ascii="Calibri" w:eastAsia="Calibri" w:hAnsi="Calibri" w:cs="Calibri"/>
                <w:szCs w:val="24"/>
                <w:lang w:val="el-GR" w:eastAsia="el-GR"/>
              </w:rPr>
              <w:t>Να αναφερθεί ο κατασκευαστής και το μοντέλο</w:t>
            </w:r>
          </w:p>
        </w:tc>
        <w:tc>
          <w:tcPr>
            <w:tcW w:w="1292" w:type="pct"/>
            <w:tcBorders>
              <w:top w:val="single" w:sz="4" w:space="0" w:color="auto"/>
              <w:left w:val="single" w:sz="4" w:space="0" w:color="auto"/>
              <w:bottom w:val="single" w:sz="4" w:space="0" w:color="auto"/>
            </w:tcBorders>
            <w:shd w:val="clear" w:color="auto" w:fill="FFFFFF"/>
            <w:vAlign w:val="center"/>
          </w:tcPr>
          <w:p w14:paraId="709A0CFF" w14:textId="77777777" w:rsidR="00FE2689" w:rsidRPr="00FE2689" w:rsidRDefault="00FE2689" w:rsidP="00FE2689">
            <w:pPr>
              <w:widowControl w:val="0"/>
              <w:spacing w:after="0" w:line="240" w:lineRule="auto"/>
              <w:jc w:val="center"/>
              <w:rPr>
                <w:rFonts w:ascii="Calibri" w:eastAsia="Calibri" w:hAnsi="Calibri" w:cs="Calibri"/>
                <w:b/>
                <w:bCs/>
                <w:szCs w:val="24"/>
                <w:lang w:val="el-GR" w:bidi="en-US"/>
              </w:rPr>
            </w:pPr>
            <w:r w:rsidRPr="00FE2689">
              <w:rPr>
                <w:rFonts w:ascii="Calibri" w:eastAsia="Calibri" w:hAnsi="Calibri" w:cs="Calibri"/>
                <w:b/>
                <w:bCs/>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60F1855A"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2C95AB22"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795A9EF3"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2D701732"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40369302" w14:textId="77777777" w:rsidR="00FE2689" w:rsidRPr="00FE2689" w:rsidRDefault="00FE2689" w:rsidP="00FE2689">
            <w:pPr>
              <w:widowControl w:val="0"/>
              <w:spacing w:after="120" w:line="240" w:lineRule="auto"/>
              <w:rPr>
                <w:rFonts w:ascii="Calibri" w:eastAsia="Calibri" w:hAnsi="Calibri" w:cs="Calibri"/>
                <w:szCs w:val="24"/>
                <w:lang w:val="el-GR" w:eastAsia="el-GR"/>
              </w:rPr>
            </w:pPr>
            <w:r w:rsidRPr="00FE2689">
              <w:rPr>
                <w:rFonts w:ascii="Calibri" w:eastAsia="Calibri" w:hAnsi="Calibri" w:cs="Calibri"/>
                <w:szCs w:val="24"/>
                <w:lang w:val="el-GR" w:eastAsia="el-GR"/>
              </w:rPr>
              <w:t xml:space="preserve">Θήκη συμβατή με τον προσφερόμενο </w:t>
            </w:r>
            <w:proofErr w:type="spellStart"/>
            <w:r w:rsidRPr="00FE2689">
              <w:rPr>
                <w:rFonts w:ascii="Calibri" w:eastAsia="Calibri" w:hAnsi="Calibri" w:cs="Calibri"/>
                <w:szCs w:val="24"/>
                <w:lang w:val="el-GR" w:eastAsia="el-GR"/>
              </w:rPr>
              <w:t>βιντεοπροβολέα</w:t>
            </w:r>
            <w:proofErr w:type="spellEnd"/>
            <w:r w:rsidRPr="00FE2689">
              <w:rPr>
                <w:rFonts w:ascii="Calibri" w:eastAsia="Calibri" w:hAnsi="Calibri" w:cs="Calibri"/>
                <w:szCs w:val="24"/>
                <w:lang w:val="el-GR" w:eastAsia="el-GR"/>
              </w:rPr>
              <w:t xml:space="preserve"> και με </w:t>
            </w:r>
            <w:proofErr w:type="spellStart"/>
            <w:r w:rsidRPr="00FE2689">
              <w:rPr>
                <w:rFonts w:ascii="Calibri" w:eastAsia="Calibri" w:hAnsi="Calibri" w:cs="Calibri"/>
                <w:szCs w:val="24"/>
                <w:lang w:val="el-GR" w:eastAsia="el-GR"/>
              </w:rPr>
              <w:t>βιντεοπροβολέα</w:t>
            </w:r>
            <w:proofErr w:type="spellEnd"/>
            <w:r w:rsidRPr="00FE2689">
              <w:rPr>
                <w:rFonts w:ascii="Calibri" w:eastAsia="Calibri" w:hAnsi="Calibri" w:cs="Calibri"/>
                <w:szCs w:val="24"/>
                <w:lang w:val="el-GR" w:eastAsia="el-GR"/>
              </w:rPr>
              <w:t xml:space="preserve"> </w:t>
            </w:r>
            <w:r w:rsidRPr="00FE2689">
              <w:rPr>
                <w:rFonts w:ascii="Calibri" w:eastAsia="Calibri" w:hAnsi="Calibri" w:cs="Calibri"/>
                <w:szCs w:val="24"/>
                <w:lang w:eastAsia="el-GR"/>
              </w:rPr>
              <w:t>Christie</w:t>
            </w:r>
            <w:r w:rsidRPr="00FE2689">
              <w:rPr>
                <w:rFonts w:ascii="Calibri" w:eastAsia="Calibri" w:hAnsi="Calibri" w:cs="Calibri"/>
                <w:szCs w:val="24"/>
                <w:lang w:val="el-GR" w:eastAsia="el-GR"/>
              </w:rPr>
              <w:t xml:space="preserve"> </w:t>
            </w:r>
            <w:r w:rsidRPr="00FE2689">
              <w:rPr>
                <w:rFonts w:ascii="Calibri" w:eastAsia="Calibri" w:hAnsi="Calibri" w:cs="Calibri"/>
                <w:szCs w:val="24"/>
                <w:lang w:eastAsia="el-GR"/>
              </w:rPr>
              <w:t>Crimson</w:t>
            </w:r>
            <w:r w:rsidRPr="00FE2689">
              <w:rPr>
                <w:rFonts w:ascii="Calibri" w:eastAsia="Calibri" w:hAnsi="Calibri" w:cs="Calibri"/>
                <w:szCs w:val="24"/>
                <w:lang w:val="el-GR" w:eastAsia="el-GR"/>
              </w:rPr>
              <w:t xml:space="preserve"> </w:t>
            </w:r>
            <w:r w:rsidRPr="00FE2689">
              <w:rPr>
                <w:rFonts w:ascii="Calibri" w:eastAsia="Calibri" w:hAnsi="Calibri" w:cs="Calibri"/>
                <w:szCs w:val="24"/>
                <w:lang w:eastAsia="el-GR"/>
              </w:rPr>
              <w:t>WU</w:t>
            </w:r>
            <w:r w:rsidRPr="00FE2689">
              <w:rPr>
                <w:rFonts w:ascii="Calibri" w:eastAsia="Calibri" w:hAnsi="Calibri" w:cs="Calibri"/>
                <w:szCs w:val="24"/>
                <w:lang w:val="el-GR" w:eastAsia="el-GR"/>
              </w:rPr>
              <w:t>25</w:t>
            </w:r>
          </w:p>
        </w:tc>
        <w:tc>
          <w:tcPr>
            <w:tcW w:w="1292" w:type="pct"/>
            <w:tcBorders>
              <w:top w:val="single" w:sz="4" w:space="0" w:color="auto"/>
              <w:left w:val="single" w:sz="4" w:space="0" w:color="auto"/>
              <w:bottom w:val="single" w:sz="4" w:space="0" w:color="auto"/>
            </w:tcBorders>
            <w:shd w:val="clear" w:color="auto" w:fill="FFFFFF"/>
            <w:vAlign w:val="center"/>
          </w:tcPr>
          <w:p w14:paraId="08B29643" w14:textId="77777777" w:rsidR="00FE2689" w:rsidRPr="00FE2689" w:rsidRDefault="00FE2689" w:rsidP="00FE2689">
            <w:pPr>
              <w:widowControl w:val="0"/>
              <w:spacing w:after="0" w:line="240" w:lineRule="auto"/>
              <w:jc w:val="center"/>
              <w:rPr>
                <w:rFonts w:ascii="Calibri" w:eastAsia="Calibri" w:hAnsi="Calibri" w:cs="Calibri"/>
                <w:b/>
                <w:bCs/>
                <w:szCs w:val="24"/>
                <w:lang w:val="el-GR" w:bidi="en-US"/>
              </w:rPr>
            </w:pPr>
            <w:r w:rsidRPr="00FE2689">
              <w:rPr>
                <w:rFonts w:ascii="Calibri" w:eastAsia="Calibri" w:hAnsi="Calibri" w:cs="Calibri"/>
                <w:b/>
                <w:bCs/>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463B3659"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68A0BC09"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4292EADD"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2490CFE2"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6283D177" w14:textId="77777777" w:rsidR="00FE2689" w:rsidRPr="00FE2689" w:rsidRDefault="00FE2689" w:rsidP="00FE2689">
            <w:pPr>
              <w:widowControl w:val="0"/>
              <w:spacing w:after="120" w:line="240" w:lineRule="auto"/>
              <w:rPr>
                <w:rFonts w:ascii="Calibri" w:eastAsia="Calibri" w:hAnsi="Calibri" w:cs="Calibri"/>
                <w:szCs w:val="24"/>
                <w:lang w:val="el-GR" w:eastAsia="el-GR"/>
              </w:rPr>
            </w:pPr>
            <w:r w:rsidRPr="00FE2689">
              <w:rPr>
                <w:rFonts w:ascii="Calibri" w:eastAsia="Calibri" w:hAnsi="Calibri" w:cs="Calibri"/>
                <w:szCs w:val="24"/>
                <w:lang w:val="el-GR" w:eastAsia="el-GR"/>
              </w:rPr>
              <w:t xml:space="preserve">Προστασία </w:t>
            </w:r>
            <w:proofErr w:type="spellStart"/>
            <w:r w:rsidRPr="00FE2689">
              <w:rPr>
                <w:rFonts w:ascii="Calibri" w:eastAsia="Calibri" w:hAnsi="Calibri" w:cs="Calibri"/>
                <w:szCs w:val="24"/>
                <w:lang w:val="el-GR" w:eastAsia="el-GR"/>
              </w:rPr>
              <w:t>βιντεοπροβολέα</w:t>
            </w:r>
            <w:proofErr w:type="spellEnd"/>
            <w:r w:rsidRPr="00FE2689">
              <w:rPr>
                <w:rFonts w:ascii="Calibri" w:eastAsia="Calibri" w:hAnsi="Calibri" w:cs="Calibri"/>
                <w:szCs w:val="24"/>
                <w:lang w:val="el-GR" w:eastAsia="el-GR"/>
              </w:rPr>
              <w:t xml:space="preserve"> από βροχή και σκόνη </w:t>
            </w:r>
          </w:p>
        </w:tc>
        <w:tc>
          <w:tcPr>
            <w:tcW w:w="1292" w:type="pct"/>
            <w:tcBorders>
              <w:top w:val="single" w:sz="4" w:space="0" w:color="auto"/>
              <w:left w:val="single" w:sz="4" w:space="0" w:color="auto"/>
              <w:bottom w:val="single" w:sz="4" w:space="0" w:color="auto"/>
            </w:tcBorders>
            <w:shd w:val="clear" w:color="auto" w:fill="FFFFFF"/>
            <w:vAlign w:val="center"/>
          </w:tcPr>
          <w:p w14:paraId="76079D31" w14:textId="77777777" w:rsidR="00FE2689" w:rsidRPr="00FE2689" w:rsidRDefault="00FE2689" w:rsidP="00FE2689">
            <w:pPr>
              <w:widowControl w:val="0"/>
              <w:spacing w:after="0" w:line="240" w:lineRule="auto"/>
              <w:jc w:val="center"/>
              <w:rPr>
                <w:rFonts w:ascii="Calibri" w:eastAsia="Calibri" w:hAnsi="Calibri" w:cs="Calibri"/>
                <w:b/>
                <w:bCs/>
                <w:szCs w:val="24"/>
                <w:lang w:val="el-GR" w:bidi="en-US"/>
              </w:rPr>
            </w:pPr>
            <w:r w:rsidRPr="00FE2689">
              <w:rPr>
                <w:rFonts w:ascii="Calibri" w:eastAsia="Calibri" w:hAnsi="Calibri" w:cs="Calibri"/>
                <w:b/>
                <w:bCs/>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1D264E46"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61959571"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7DB6E197"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1948FFD2"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208AE578" w14:textId="77777777" w:rsidR="00FE2689" w:rsidRPr="00FE2689" w:rsidRDefault="00FE2689" w:rsidP="00FE2689">
            <w:pPr>
              <w:widowControl w:val="0"/>
              <w:spacing w:after="120" w:line="240" w:lineRule="auto"/>
              <w:rPr>
                <w:rFonts w:ascii="Calibri" w:eastAsia="Calibri" w:hAnsi="Calibri" w:cs="Calibri"/>
                <w:szCs w:val="24"/>
                <w:lang w:val="el-GR" w:eastAsia="el-GR"/>
              </w:rPr>
            </w:pPr>
            <w:r w:rsidRPr="00FE2689">
              <w:rPr>
                <w:rFonts w:ascii="Calibri" w:eastAsia="Calibri" w:hAnsi="Calibri" w:cs="Calibri"/>
                <w:szCs w:val="24"/>
                <w:lang w:val="el-GR" w:eastAsia="el-GR"/>
              </w:rPr>
              <w:t>Εγκατεστημένο σύστημα συνεχούς ελέγχου τιμών θερμοκρασίας και υγρασίας</w:t>
            </w:r>
          </w:p>
        </w:tc>
        <w:tc>
          <w:tcPr>
            <w:tcW w:w="1292" w:type="pct"/>
            <w:tcBorders>
              <w:top w:val="single" w:sz="4" w:space="0" w:color="auto"/>
              <w:left w:val="single" w:sz="4" w:space="0" w:color="auto"/>
              <w:bottom w:val="single" w:sz="4" w:space="0" w:color="auto"/>
            </w:tcBorders>
            <w:shd w:val="clear" w:color="auto" w:fill="FFFFFF"/>
            <w:vAlign w:val="center"/>
          </w:tcPr>
          <w:p w14:paraId="0B91FFB1" w14:textId="77777777" w:rsidR="00FE2689" w:rsidRPr="00FE2689" w:rsidRDefault="00FE2689" w:rsidP="00FE2689">
            <w:pPr>
              <w:widowControl w:val="0"/>
              <w:spacing w:after="0" w:line="240" w:lineRule="auto"/>
              <w:jc w:val="center"/>
              <w:rPr>
                <w:rFonts w:ascii="Calibri" w:eastAsia="Calibri" w:hAnsi="Calibri" w:cs="Calibri"/>
                <w:b/>
                <w:bCs/>
                <w:szCs w:val="24"/>
                <w:lang w:val="el-GR" w:bidi="en-US"/>
              </w:rPr>
            </w:pPr>
            <w:r w:rsidRPr="00FE2689">
              <w:rPr>
                <w:rFonts w:ascii="Calibri" w:eastAsia="Calibri" w:hAnsi="Calibri" w:cs="Calibri"/>
                <w:b/>
                <w:bCs/>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7B0AEDA2"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6D4B52DD"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0B64A8CD"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6BF9610D"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590D3206" w14:textId="77777777" w:rsidR="00FE2689" w:rsidRPr="00FE2689" w:rsidRDefault="00FE2689" w:rsidP="00FE2689">
            <w:pPr>
              <w:widowControl w:val="0"/>
              <w:spacing w:after="120" w:line="240" w:lineRule="auto"/>
              <w:rPr>
                <w:rFonts w:ascii="Calibri" w:eastAsia="Calibri" w:hAnsi="Calibri" w:cs="Calibri"/>
                <w:szCs w:val="24"/>
                <w:lang w:val="el-GR" w:eastAsia="el-GR"/>
              </w:rPr>
            </w:pPr>
            <w:r w:rsidRPr="00FE2689">
              <w:rPr>
                <w:rFonts w:ascii="Calibri" w:eastAsia="Calibri" w:hAnsi="Calibri" w:cs="Calibri"/>
                <w:szCs w:val="24"/>
                <w:lang w:val="el-GR" w:eastAsia="el-GR"/>
              </w:rPr>
              <w:t xml:space="preserve">Εγκατεστημένο σύστημα αερισμού και θέρμανσης, μεταβαλλόμενης ροής, αυτόματης λειτουργίας, συνδεδεμένο με το παραπάνω σύστημα ελέγχου προκειμένου να διασφαλιστεί η προστασία του </w:t>
            </w:r>
            <w:proofErr w:type="spellStart"/>
            <w:r w:rsidRPr="00FE2689">
              <w:rPr>
                <w:rFonts w:ascii="Calibri" w:eastAsia="Calibri" w:hAnsi="Calibri" w:cs="Calibri"/>
                <w:szCs w:val="24"/>
                <w:lang w:val="el-GR" w:eastAsia="el-GR"/>
              </w:rPr>
              <w:t>βιντεοπροβολέα</w:t>
            </w:r>
            <w:proofErr w:type="spellEnd"/>
            <w:r w:rsidRPr="00FE2689">
              <w:rPr>
                <w:rFonts w:ascii="Calibri" w:eastAsia="Calibri" w:hAnsi="Calibri" w:cs="Calibri"/>
                <w:szCs w:val="24"/>
                <w:lang w:val="el-GR" w:eastAsia="el-GR"/>
              </w:rPr>
              <w:t xml:space="preserve"> από τις εξωτερικές καιρικές συνθήκες</w:t>
            </w:r>
          </w:p>
        </w:tc>
        <w:tc>
          <w:tcPr>
            <w:tcW w:w="1292" w:type="pct"/>
            <w:tcBorders>
              <w:top w:val="single" w:sz="4" w:space="0" w:color="auto"/>
              <w:left w:val="single" w:sz="4" w:space="0" w:color="auto"/>
              <w:bottom w:val="single" w:sz="4" w:space="0" w:color="auto"/>
            </w:tcBorders>
            <w:shd w:val="clear" w:color="auto" w:fill="FFFFFF"/>
            <w:vAlign w:val="center"/>
          </w:tcPr>
          <w:p w14:paraId="6A44E539" w14:textId="77777777" w:rsidR="00FE2689" w:rsidRPr="00FE2689" w:rsidRDefault="00FE2689" w:rsidP="00FE2689">
            <w:pPr>
              <w:widowControl w:val="0"/>
              <w:spacing w:after="0" w:line="240" w:lineRule="auto"/>
              <w:jc w:val="center"/>
              <w:rPr>
                <w:rFonts w:ascii="Calibri" w:eastAsia="Calibri" w:hAnsi="Calibri" w:cs="Calibri"/>
                <w:b/>
                <w:bCs/>
                <w:szCs w:val="24"/>
                <w:lang w:val="el-GR" w:bidi="en-US"/>
              </w:rPr>
            </w:pPr>
            <w:r w:rsidRPr="00FE2689">
              <w:rPr>
                <w:rFonts w:ascii="Calibri" w:eastAsia="Calibri" w:hAnsi="Calibri" w:cs="Calibri"/>
                <w:b/>
                <w:bCs/>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701A9BC3"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47D682CC"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613B726A"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2FAC6809"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041FF784" w14:textId="77777777" w:rsidR="00FE2689" w:rsidRPr="00FE2689" w:rsidRDefault="00FE2689" w:rsidP="00FE2689">
            <w:pPr>
              <w:widowControl w:val="0"/>
              <w:spacing w:after="120" w:line="240" w:lineRule="auto"/>
              <w:rPr>
                <w:rFonts w:ascii="Calibri" w:eastAsia="Calibri" w:hAnsi="Calibri" w:cs="Calibri"/>
                <w:szCs w:val="24"/>
                <w:lang w:val="el-GR" w:eastAsia="el-GR"/>
              </w:rPr>
            </w:pPr>
            <w:r w:rsidRPr="00FE2689">
              <w:rPr>
                <w:rFonts w:ascii="Calibri" w:eastAsia="Calibri" w:hAnsi="Calibri" w:cs="Calibri"/>
                <w:szCs w:val="24"/>
                <w:lang w:val="el-GR" w:eastAsia="el-GR"/>
              </w:rPr>
              <w:t xml:space="preserve">Προστασία προβολέα μέσω τοποθέτησης ειδικής μόνωσης για την εξομάλυνση των ακραίων τιμών θερμοκρασίας και υγρασίας από την συνεχή έκθεση στον ήλιο κατά τους καλοκαιρινούς μήνες και από τις χαμηλές </w:t>
            </w:r>
            <w:r w:rsidRPr="00FE2689">
              <w:rPr>
                <w:rFonts w:ascii="Calibri" w:eastAsia="Calibri" w:hAnsi="Calibri" w:cs="Calibri"/>
                <w:szCs w:val="24"/>
                <w:lang w:val="el-GR" w:eastAsia="el-GR"/>
              </w:rPr>
              <w:lastRenderedPageBreak/>
              <w:t>θερμοκρασίες κατά τους χειμερινούς μήνες</w:t>
            </w:r>
          </w:p>
        </w:tc>
        <w:tc>
          <w:tcPr>
            <w:tcW w:w="1292" w:type="pct"/>
            <w:tcBorders>
              <w:top w:val="single" w:sz="4" w:space="0" w:color="auto"/>
              <w:left w:val="single" w:sz="4" w:space="0" w:color="auto"/>
              <w:bottom w:val="single" w:sz="4" w:space="0" w:color="auto"/>
            </w:tcBorders>
            <w:shd w:val="clear" w:color="auto" w:fill="FFFFFF"/>
            <w:vAlign w:val="center"/>
          </w:tcPr>
          <w:p w14:paraId="5967390D" w14:textId="77777777" w:rsidR="00FE2689" w:rsidRPr="00FE2689" w:rsidRDefault="00FE2689" w:rsidP="00FE2689">
            <w:pPr>
              <w:widowControl w:val="0"/>
              <w:spacing w:after="0" w:line="240" w:lineRule="auto"/>
              <w:jc w:val="center"/>
              <w:rPr>
                <w:rFonts w:ascii="Calibri" w:eastAsia="Calibri" w:hAnsi="Calibri" w:cs="Calibri"/>
                <w:b/>
                <w:bCs/>
                <w:szCs w:val="24"/>
                <w:lang w:val="el-GR" w:bidi="en-US"/>
              </w:rPr>
            </w:pPr>
            <w:r w:rsidRPr="00FE2689">
              <w:rPr>
                <w:rFonts w:ascii="Calibri" w:eastAsia="Calibri" w:hAnsi="Calibri" w:cs="Calibri"/>
                <w:b/>
                <w:bCs/>
                <w:szCs w:val="24"/>
                <w:lang w:val="el-GR" w:bidi="en-US"/>
              </w:rPr>
              <w:lastRenderedPageBreak/>
              <w:t>ΝΑΙ</w:t>
            </w:r>
          </w:p>
          <w:p w14:paraId="6804871B" w14:textId="77777777" w:rsidR="00FE2689" w:rsidRPr="00FE2689" w:rsidRDefault="00FE2689" w:rsidP="00FE2689">
            <w:pPr>
              <w:widowControl w:val="0"/>
              <w:spacing w:after="0" w:line="240" w:lineRule="auto"/>
              <w:jc w:val="center"/>
              <w:rPr>
                <w:rFonts w:ascii="Calibri" w:eastAsia="Calibri" w:hAnsi="Calibri" w:cs="Calibri"/>
                <w:b/>
                <w:bCs/>
                <w:szCs w:val="24"/>
                <w:lang w:val="el-GR" w:bidi="en-US"/>
              </w:rPr>
            </w:pPr>
            <w:r w:rsidRPr="00FE2689">
              <w:rPr>
                <w:rFonts w:ascii="Calibri" w:eastAsia="Calibri" w:hAnsi="Calibri" w:cs="Calibri"/>
                <w:szCs w:val="24"/>
                <w:lang w:val="el-GR" w:eastAsia="el-GR"/>
              </w:rPr>
              <w:t>(εφόσον κρίνεται απαραίτητο από την κατασκευάστρια εταιρεία για την περιοχή της Αθήνας)</w:t>
            </w:r>
          </w:p>
        </w:tc>
        <w:tc>
          <w:tcPr>
            <w:tcW w:w="758" w:type="pct"/>
            <w:tcBorders>
              <w:top w:val="single" w:sz="4" w:space="0" w:color="auto"/>
              <w:left w:val="single" w:sz="4" w:space="0" w:color="auto"/>
              <w:bottom w:val="single" w:sz="4" w:space="0" w:color="auto"/>
            </w:tcBorders>
            <w:shd w:val="clear" w:color="auto" w:fill="FFFFFF"/>
            <w:vAlign w:val="center"/>
          </w:tcPr>
          <w:p w14:paraId="10BFF96B"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2FD032D9"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7FCFD95A"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40A14691"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061CFE66" w14:textId="77777777" w:rsidR="00FE2689" w:rsidRPr="00FE2689" w:rsidRDefault="00FE2689" w:rsidP="00FE2689">
            <w:pPr>
              <w:widowControl w:val="0"/>
              <w:spacing w:after="120" w:line="240" w:lineRule="auto"/>
              <w:rPr>
                <w:rFonts w:ascii="Calibri" w:eastAsia="Calibri" w:hAnsi="Calibri" w:cs="Calibri"/>
                <w:szCs w:val="24"/>
                <w:lang w:val="el-GR" w:eastAsia="el-GR"/>
              </w:rPr>
            </w:pPr>
            <w:r w:rsidRPr="00FE2689">
              <w:rPr>
                <w:rFonts w:ascii="Calibri" w:eastAsia="Calibri" w:hAnsi="Calibri" w:cs="Calibri"/>
                <w:szCs w:val="24"/>
                <w:lang w:val="el-GR" w:eastAsia="el-GR"/>
              </w:rPr>
              <w:t>Εγκατεστημένο σύστημα κλιματισμού</w:t>
            </w:r>
          </w:p>
        </w:tc>
        <w:tc>
          <w:tcPr>
            <w:tcW w:w="1292" w:type="pct"/>
            <w:tcBorders>
              <w:top w:val="single" w:sz="4" w:space="0" w:color="auto"/>
              <w:left w:val="single" w:sz="4" w:space="0" w:color="auto"/>
              <w:bottom w:val="single" w:sz="4" w:space="0" w:color="auto"/>
            </w:tcBorders>
            <w:shd w:val="clear" w:color="auto" w:fill="FFFFFF"/>
            <w:vAlign w:val="center"/>
          </w:tcPr>
          <w:p w14:paraId="21583ABD" w14:textId="77777777" w:rsidR="00FE2689" w:rsidRPr="00FE2689" w:rsidRDefault="00FE2689" w:rsidP="00FE2689">
            <w:pPr>
              <w:widowControl w:val="0"/>
              <w:spacing w:after="0" w:line="240" w:lineRule="auto"/>
              <w:jc w:val="center"/>
              <w:rPr>
                <w:rFonts w:ascii="Calibri" w:eastAsia="Calibri" w:hAnsi="Calibri" w:cs="Calibri"/>
                <w:b/>
                <w:bCs/>
                <w:szCs w:val="24"/>
                <w:lang w:val="el-GR" w:bidi="en-US"/>
              </w:rPr>
            </w:pPr>
            <w:r w:rsidRPr="00FE2689">
              <w:rPr>
                <w:rFonts w:ascii="Calibri" w:eastAsia="Calibri" w:hAnsi="Calibri" w:cs="Calibri"/>
                <w:b/>
                <w:bCs/>
                <w:szCs w:val="24"/>
                <w:lang w:val="el-GR" w:bidi="en-US"/>
              </w:rPr>
              <w:t>ΝΑΙ</w:t>
            </w:r>
          </w:p>
          <w:p w14:paraId="50D23A87" w14:textId="77777777" w:rsidR="00FE2689" w:rsidRPr="00FE2689" w:rsidRDefault="00FE2689" w:rsidP="00FE2689">
            <w:pPr>
              <w:widowControl w:val="0"/>
              <w:spacing w:after="0" w:line="240" w:lineRule="auto"/>
              <w:jc w:val="center"/>
              <w:rPr>
                <w:rFonts w:ascii="Calibri" w:eastAsia="Calibri" w:hAnsi="Calibri" w:cs="Calibri"/>
                <w:b/>
                <w:bCs/>
                <w:szCs w:val="24"/>
                <w:lang w:val="el-GR" w:bidi="en-US"/>
              </w:rPr>
            </w:pPr>
            <w:r w:rsidRPr="00FE2689">
              <w:rPr>
                <w:rFonts w:ascii="Calibri" w:eastAsia="Calibri" w:hAnsi="Calibri" w:cs="Calibri"/>
                <w:szCs w:val="24"/>
                <w:lang w:val="el-GR" w:eastAsia="el-GR"/>
              </w:rPr>
              <w:t>(εφόσον κρίνεται απαραίτητο από την κατασκευάστρια εταιρεία για την περιοχή της Αθήνας)</w:t>
            </w:r>
          </w:p>
        </w:tc>
        <w:tc>
          <w:tcPr>
            <w:tcW w:w="758" w:type="pct"/>
            <w:tcBorders>
              <w:top w:val="single" w:sz="4" w:space="0" w:color="auto"/>
              <w:left w:val="single" w:sz="4" w:space="0" w:color="auto"/>
              <w:bottom w:val="single" w:sz="4" w:space="0" w:color="auto"/>
            </w:tcBorders>
            <w:shd w:val="clear" w:color="auto" w:fill="FFFFFF"/>
            <w:vAlign w:val="center"/>
          </w:tcPr>
          <w:p w14:paraId="2C1C2D07"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4FF8332B"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2A2332B8"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63D23EA4"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13B9F79E" w14:textId="77777777" w:rsidR="00FE2689" w:rsidRPr="00FE2689" w:rsidRDefault="00FE2689" w:rsidP="00FE2689">
            <w:pPr>
              <w:widowControl w:val="0"/>
              <w:spacing w:after="120" w:line="240" w:lineRule="auto"/>
              <w:rPr>
                <w:rFonts w:ascii="Calibri" w:eastAsia="Calibri" w:hAnsi="Calibri" w:cs="Calibri"/>
                <w:szCs w:val="24"/>
                <w:lang w:val="el-GR" w:eastAsia="el-GR"/>
              </w:rPr>
            </w:pPr>
            <w:r w:rsidRPr="00FE2689">
              <w:rPr>
                <w:rFonts w:ascii="Calibri" w:eastAsia="Calibri" w:hAnsi="Calibri" w:cs="Calibri"/>
                <w:szCs w:val="24"/>
                <w:lang w:val="el-GR" w:eastAsia="el-GR"/>
              </w:rPr>
              <w:t>Δυνατότητα κλίσης της θήκης τουλάχιστον 30</w:t>
            </w:r>
            <w:r w:rsidRPr="00FE2689">
              <w:rPr>
                <w:rFonts w:ascii="Calibri" w:eastAsia="Calibri" w:hAnsi="Calibri" w:cs="Calibri"/>
                <w:szCs w:val="24"/>
                <w:vertAlign w:val="superscript"/>
                <w:lang w:val="el-GR" w:eastAsia="el-GR"/>
              </w:rPr>
              <w:t>ο</w:t>
            </w:r>
          </w:p>
        </w:tc>
        <w:tc>
          <w:tcPr>
            <w:tcW w:w="1292" w:type="pct"/>
            <w:tcBorders>
              <w:top w:val="single" w:sz="4" w:space="0" w:color="auto"/>
              <w:left w:val="single" w:sz="4" w:space="0" w:color="auto"/>
              <w:bottom w:val="single" w:sz="4" w:space="0" w:color="auto"/>
            </w:tcBorders>
            <w:shd w:val="clear" w:color="auto" w:fill="FFFFFF"/>
            <w:vAlign w:val="center"/>
          </w:tcPr>
          <w:p w14:paraId="605D1A4D" w14:textId="77777777" w:rsidR="00FE2689" w:rsidRPr="00FE2689" w:rsidRDefault="00FE2689" w:rsidP="00FE2689">
            <w:pPr>
              <w:widowControl w:val="0"/>
              <w:spacing w:after="0" w:line="240" w:lineRule="auto"/>
              <w:jc w:val="center"/>
              <w:rPr>
                <w:rFonts w:ascii="Calibri" w:eastAsia="Calibri" w:hAnsi="Calibri" w:cs="Calibri"/>
                <w:b/>
                <w:bCs/>
                <w:szCs w:val="24"/>
                <w:lang w:val="el-GR" w:bidi="en-US"/>
              </w:rPr>
            </w:pPr>
            <w:r w:rsidRPr="00FE2689">
              <w:rPr>
                <w:rFonts w:ascii="Calibri" w:eastAsia="Calibri" w:hAnsi="Calibri" w:cs="Calibri"/>
                <w:b/>
                <w:bCs/>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6EC6D4C3"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5CDD200B"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0DBA2B12"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235D85D3"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55E3C658" w14:textId="77777777" w:rsidR="00FE2689" w:rsidRPr="00FE2689" w:rsidRDefault="00FE2689" w:rsidP="00FE2689">
            <w:pPr>
              <w:widowControl w:val="0"/>
              <w:spacing w:after="120" w:line="240" w:lineRule="auto"/>
              <w:rPr>
                <w:rFonts w:ascii="Calibri" w:eastAsia="Calibri" w:hAnsi="Calibri" w:cs="Calibri"/>
                <w:szCs w:val="24"/>
                <w:lang w:val="el-GR" w:eastAsia="el-GR"/>
              </w:rPr>
            </w:pPr>
            <w:r w:rsidRPr="00FE2689">
              <w:rPr>
                <w:rFonts w:ascii="Calibri" w:eastAsia="Calibri" w:hAnsi="Calibri" w:cs="Calibri"/>
                <w:szCs w:val="24"/>
                <w:lang w:val="el-GR" w:eastAsia="el-GR"/>
              </w:rPr>
              <w:t>Εγγύηση καλής λειτουργίας συστήματος ελέγχου, αερισμού και θέρμανσης: 3 έτη</w:t>
            </w:r>
          </w:p>
        </w:tc>
        <w:tc>
          <w:tcPr>
            <w:tcW w:w="1292" w:type="pct"/>
            <w:tcBorders>
              <w:top w:val="single" w:sz="4" w:space="0" w:color="auto"/>
              <w:left w:val="single" w:sz="4" w:space="0" w:color="auto"/>
              <w:bottom w:val="single" w:sz="4" w:space="0" w:color="auto"/>
            </w:tcBorders>
            <w:shd w:val="clear" w:color="auto" w:fill="FFFFFF"/>
            <w:vAlign w:val="center"/>
          </w:tcPr>
          <w:p w14:paraId="1E3CFDE1" w14:textId="77777777" w:rsidR="00FE2689" w:rsidRPr="00FE2689" w:rsidRDefault="00FE2689" w:rsidP="00FE2689">
            <w:pPr>
              <w:widowControl w:val="0"/>
              <w:spacing w:after="0" w:line="240" w:lineRule="auto"/>
              <w:jc w:val="center"/>
              <w:rPr>
                <w:rFonts w:ascii="Calibri" w:eastAsia="Calibri" w:hAnsi="Calibri" w:cs="Calibri"/>
                <w:b/>
                <w:bCs/>
                <w:szCs w:val="24"/>
                <w:lang w:val="el-GR" w:bidi="en-US"/>
              </w:rPr>
            </w:pPr>
            <w:r w:rsidRPr="00FE2689">
              <w:rPr>
                <w:rFonts w:ascii="Calibri" w:eastAsia="Calibri" w:hAnsi="Calibri" w:cs="Calibri"/>
                <w:b/>
                <w:bCs/>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24E46766"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695F728B" w14:textId="77777777" w:rsidR="00FE2689" w:rsidRPr="00FE2689" w:rsidRDefault="00FE2689" w:rsidP="00FE2689">
            <w:pPr>
              <w:spacing w:after="0" w:line="240" w:lineRule="auto"/>
              <w:jc w:val="center"/>
              <w:rPr>
                <w:rFonts w:ascii="Calibri" w:eastAsia="Calibri" w:hAnsi="Calibri" w:cs="Calibri"/>
                <w:szCs w:val="24"/>
                <w:lang w:val="el-GR"/>
              </w:rPr>
            </w:pPr>
          </w:p>
        </w:tc>
      </w:tr>
      <w:tr w:rsidR="00FE2689" w:rsidRPr="00FE2689" w14:paraId="15B6EF43" w14:textId="77777777" w:rsidTr="00006983">
        <w:tc>
          <w:tcPr>
            <w:tcW w:w="443" w:type="pct"/>
            <w:tcBorders>
              <w:top w:val="single" w:sz="4" w:space="0" w:color="auto"/>
              <w:left w:val="single" w:sz="4" w:space="0" w:color="auto"/>
              <w:bottom w:val="single" w:sz="4" w:space="0" w:color="auto"/>
            </w:tcBorders>
            <w:shd w:val="clear" w:color="auto" w:fill="FFFFFF"/>
            <w:vAlign w:val="center"/>
          </w:tcPr>
          <w:p w14:paraId="3A130C95" w14:textId="77777777" w:rsidR="00FE2689" w:rsidRPr="00FE2689" w:rsidRDefault="00FE2689">
            <w:pPr>
              <w:widowControl w:val="0"/>
              <w:numPr>
                <w:ilvl w:val="0"/>
                <w:numId w:val="23"/>
              </w:numPr>
              <w:suppressAutoHyphens/>
              <w:spacing w:after="0" w:line="240" w:lineRule="auto"/>
              <w:contextualSpacing/>
              <w:jc w:val="center"/>
              <w:rPr>
                <w:rFonts w:ascii="Calibri" w:eastAsia="Calibri" w:hAnsi="Calibri" w:cs="Calibri"/>
                <w:szCs w:val="24"/>
                <w:lang w:val="el-GR" w:bidi="en-US"/>
              </w:rPr>
            </w:pPr>
          </w:p>
        </w:tc>
        <w:tc>
          <w:tcPr>
            <w:tcW w:w="1562" w:type="pct"/>
            <w:tcBorders>
              <w:top w:val="single" w:sz="4" w:space="0" w:color="auto"/>
              <w:left w:val="single" w:sz="4" w:space="0" w:color="auto"/>
              <w:bottom w:val="single" w:sz="4" w:space="0" w:color="auto"/>
            </w:tcBorders>
            <w:shd w:val="clear" w:color="auto" w:fill="FFFFFF"/>
            <w:vAlign w:val="center"/>
          </w:tcPr>
          <w:p w14:paraId="07D68F11" w14:textId="77777777" w:rsidR="00FE2689" w:rsidRPr="00FE2689" w:rsidRDefault="00FE2689" w:rsidP="00FE2689">
            <w:pPr>
              <w:widowControl w:val="0"/>
              <w:spacing w:after="120" w:line="240" w:lineRule="auto"/>
              <w:rPr>
                <w:rFonts w:ascii="Calibri" w:eastAsia="Calibri" w:hAnsi="Calibri" w:cs="Calibri"/>
                <w:szCs w:val="24"/>
                <w:lang w:val="el-GR" w:eastAsia="el-GR"/>
              </w:rPr>
            </w:pPr>
            <w:r w:rsidRPr="00FE2689">
              <w:rPr>
                <w:rFonts w:ascii="Calibri" w:eastAsia="Calibri" w:hAnsi="Calibri" w:cs="Calibri"/>
                <w:szCs w:val="24"/>
                <w:lang w:val="el-GR" w:eastAsia="el-GR"/>
              </w:rPr>
              <w:t>Εγγύηση καλής λειτουργίας αδιάβροχης θήκης: 10 έτη</w:t>
            </w:r>
          </w:p>
        </w:tc>
        <w:tc>
          <w:tcPr>
            <w:tcW w:w="1292" w:type="pct"/>
            <w:tcBorders>
              <w:top w:val="single" w:sz="4" w:space="0" w:color="auto"/>
              <w:left w:val="single" w:sz="4" w:space="0" w:color="auto"/>
              <w:bottom w:val="single" w:sz="4" w:space="0" w:color="auto"/>
            </w:tcBorders>
            <w:shd w:val="clear" w:color="auto" w:fill="FFFFFF"/>
            <w:vAlign w:val="center"/>
          </w:tcPr>
          <w:p w14:paraId="4D3B37F9" w14:textId="77777777" w:rsidR="00FE2689" w:rsidRPr="00FE2689" w:rsidRDefault="00FE2689" w:rsidP="00FE2689">
            <w:pPr>
              <w:widowControl w:val="0"/>
              <w:spacing w:after="0" w:line="240" w:lineRule="auto"/>
              <w:jc w:val="center"/>
              <w:rPr>
                <w:rFonts w:ascii="Calibri" w:eastAsia="Calibri" w:hAnsi="Calibri" w:cs="Calibri"/>
                <w:b/>
                <w:bCs/>
                <w:szCs w:val="24"/>
                <w:lang w:val="el-GR" w:bidi="en-US"/>
              </w:rPr>
            </w:pPr>
            <w:r w:rsidRPr="00FE2689">
              <w:rPr>
                <w:rFonts w:ascii="Calibri" w:eastAsia="Calibri" w:hAnsi="Calibri" w:cs="Calibri"/>
                <w:b/>
                <w:bCs/>
                <w:szCs w:val="24"/>
                <w:lang w:val="el-GR" w:bidi="en-US"/>
              </w:rPr>
              <w:t>ΝΑΙ</w:t>
            </w:r>
          </w:p>
        </w:tc>
        <w:tc>
          <w:tcPr>
            <w:tcW w:w="758" w:type="pct"/>
            <w:tcBorders>
              <w:top w:val="single" w:sz="4" w:space="0" w:color="auto"/>
              <w:left w:val="single" w:sz="4" w:space="0" w:color="auto"/>
              <w:bottom w:val="single" w:sz="4" w:space="0" w:color="auto"/>
            </w:tcBorders>
            <w:shd w:val="clear" w:color="auto" w:fill="FFFFFF"/>
            <w:vAlign w:val="center"/>
          </w:tcPr>
          <w:p w14:paraId="73DF1928" w14:textId="77777777" w:rsidR="00FE2689" w:rsidRPr="00FE2689" w:rsidRDefault="00FE2689" w:rsidP="00FE2689">
            <w:pPr>
              <w:spacing w:after="0" w:line="240" w:lineRule="auto"/>
              <w:jc w:val="center"/>
              <w:rPr>
                <w:rFonts w:ascii="Calibri" w:eastAsia="Calibri" w:hAnsi="Calibri" w:cs="Calibri"/>
                <w:szCs w:val="24"/>
                <w:lang w:val="el-GR"/>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50D4FB3B" w14:textId="77777777" w:rsidR="00FE2689" w:rsidRPr="00FE2689" w:rsidRDefault="00FE2689" w:rsidP="00FE2689">
            <w:pPr>
              <w:spacing w:after="0" w:line="240" w:lineRule="auto"/>
              <w:jc w:val="center"/>
              <w:rPr>
                <w:rFonts w:ascii="Calibri" w:eastAsia="Calibri" w:hAnsi="Calibri" w:cs="Calibri"/>
                <w:szCs w:val="24"/>
                <w:lang w:val="el-GR"/>
              </w:rPr>
            </w:pPr>
          </w:p>
        </w:tc>
      </w:tr>
    </w:tbl>
    <w:p w14:paraId="2605953D" w14:textId="77777777" w:rsidR="00FE2689" w:rsidRPr="00FE2689" w:rsidRDefault="00FE2689" w:rsidP="00FE2689">
      <w:pPr>
        <w:suppressAutoHyphens/>
        <w:spacing w:after="120" w:line="240" w:lineRule="auto"/>
        <w:jc w:val="both"/>
        <w:rPr>
          <w:rFonts w:ascii="Calibri" w:eastAsia="Times New Roman" w:hAnsi="Calibri" w:cs="Calibri"/>
          <w:szCs w:val="24"/>
          <w:lang w:val="el-GR"/>
        </w:rPr>
      </w:pPr>
    </w:p>
    <w:p w14:paraId="3F3B0BF8" w14:textId="77777777" w:rsidR="00FE2689" w:rsidRPr="00FE2689" w:rsidRDefault="00FE2689" w:rsidP="00FE2689">
      <w:pPr>
        <w:suppressAutoHyphens/>
        <w:spacing w:after="120" w:line="240" w:lineRule="auto"/>
        <w:jc w:val="both"/>
        <w:rPr>
          <w:rFonts w:ascii="Calibri" w:eastAsia="Times New Roman" w:hAnsi="Calibri" w:cs="Calibri"/>
          <w:szCs w:val="24"/>
          <w:lang w:val="el-GR"/>
        </w:rPr>
      </w:pPr>
    </w:p>
    <w:p w14:paraId="5746F585" w14:textId="77777777" w:rsidR="00FE2689" w:rsidRPr="00FE2689" w:rsidRDefault="00FE2689" w:rsidP="00FE2689">
      <w:pPr>
        <w:suppressAutoHyphens/>
        <w:spacing w:after="120" w:line="240" w:lineRule="auto"/>
        <w:jc w:val="both"/>
        <w:rPr>
          <w:rFonts w:ascii="Calibri" w:eastAsia="Times New Roman" w:hAnsi="Calibri" w:cs="Calibri"/>
          <w:szCs w:val="24"/>
          <w:lang w:val="el-GR"/>
        </w:rPr>
      </w:pPr>
    </w:p>
    <w:p w14:paraId="5845D3A5" w14:textId="77777777" w:rsidR="00FE2689" w:rsidRPr="00FE2689" w:rsidRDefault="00FE2689">
      <w:pPr>
        <w:keepNext/>
        <w:numPr>
          <w:ilvl w:val="3"/>
          <w:numId w:val="25"/>
        </w:numPr>
        <w:suppressAutoHyphens/>
        <w:spacing w:before="240" w:after="60" w:line="276" w:lineRule="auto"/>
        <w:ind w:left="1432" w:hanging="864"/>
        <w:jc w:val="both"/>
        <w:outlineLvl w:val="3"/>
        <w:rPr>
          <w:rFonts w:ascii="Calibri" w:eastAsia="SimSun" w:hAnsi="Calibri" w:cs="Calibri"/>
          <w:b/>
          <w:bCs/>
          <w:iCs/>
          <w:color w:val="333399"/>
          <w:lang w:val="el-GR" w:eastAsia="zh-CN"/>
        </w:rPr>
      </w:pPr>
      <w:bookmarkStart w:id="33" w:name="_Toc64891562"/>
      <w:bookmarkStart w:id="34" w:name="_Toc100672002"/>
      <w:r w:rsidRPr="00FE2689">
        <w:rPr>
          <w:rFonts w:ascii="Calibri" w:eastAsia="SimSun" w:hAnsi="Calibri" w:cs="Calibri"/>
          <w:b/>
          <w:bCs/>
          <w:iCs/>
          <w:color w:val="333399"/>
          <w:lang w:val="el-GR" w:eastAsia="zh-CN"/>
        </w:rPr>
        <w:t>Γενικές Απαιτήσεις</w:t>
      </w:r>
      <w:bookmarkEnd w:id="33"/>
      <w:bookmarkEnd w:id="34"/>
    </w:p>
    <w:tbl>
      <w:tblPr>
        <w:tblW w:w="9839" w:type="dxa"/>
        <w:jc w:val="center"/>
        <w:tblLook w:val="04A0" w:firstRow="1" w:lastRow="0" w:firstColumn="1" w:lastColumn="0" w:noHBand="0" w:noVBand="1"/>
      </w:tblPr>
      <w:tblGrid>
        <w:gridCol w:w="747"/>
        <w:gridCol w:w="5091"/>
        <w:gridCol w:w="1170"/>
        <w:gridCol w:w="1276"/>
        <w:gridCol w:w="1555"/>
      </w:tblGrid>
      <w:tr w:rsidR="00FE2689" w:rsidRPr="00FE2689" w14:paraId="2F3542C7" w14:textId="77777777" w:rsidTr="00006983">
        <w:trPr>
          <w:trHeight w:val="225"/>
          <w:tblHeader/>
          <w:jc w:val="center"/>
        </w:trPr>
        <w:tc>
          <w:tcPr>
            <w:tcW w:w="74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9D5431A" w14:textId="77777777" w:rsidR="00FE2689" w:rsidRPr="00FE2689" w:rsidRDefault="00FE2689" w:rsidP="00FE2689">
            <w:pPr>
              <w:jc w:val="both"/>
              <w:rPr>
                <w:rFonts w:ascii="Calibri" w:eastAsia="Times New Roman" w:hAnsi="Calibri" w:cs="Calibri"/>
                <w:b/>
                <w:bCs/>
                <w:color w:val="000000"/>
                <w:lang w:val="el-GR" w:eastAsia="el-GR"/>
              </w:rPr>
            </w:pPr>
            <w:r w:rsidRPr="00FE2689">
              <w:rPr>
                <w:rFonts w:ascii="Calibri" w:eastAsia="Times New Roman" w:hAnsi="Calibri" w:cs="Calibri"/>
                <w:b/>
                <w:lang w:val="el-GR" w:eastAsia="el-GR"/>
              </w:rPr>
              <w:t>Α/Α</w:t>
            </w:r>
          </w:p>
        </w:tc>
        <w:tc>
          <w:tcPr>
            <w:tcW w:w="5091" w:type="dxa"/>
            <w:tcBorders>
              <w:top w:val="single" w:sz="4" w:space="0" w:color="auto"/>
              <w:left w:val="nil"/>
              <w:bottom w:val="single" w:sz="4" w:space="0" w:color="auto"/>
              <w:right w:val="single" w:sz="4" w:space="0" w:color="auto"/>
            </w:tcBorders>
            <w:shd w:val="clear" w:color="auto" w:fill="D9D9D9"/>
            <w:noWrap/>
            <w:vAlign w:val="center"/>
          </w:tcPr>
          <w:p w14:paraId="557BEDF9" w14:textId="77777777" w:rsidR="00FE2689" w:rsidRPr="00FE2689" w:rsidRDefault="00FE2689" w:rsidP="00FE2689">
            <w:pPr>
              <w:jc w:val="both"/>
              <w:rPr>
                <w:rFonts w:ascii="Calibri" w:eastAsia="Times New Roman" w:hAnsi="Calibri" w:cs="Calibri"/>
                <w:b/>
                <w:bCs/>
                <w:i/>
                <w:iCs/>
                <w:color w:val="000000"/>
                <w:lang w:val="el-GR" w:eastAsia="el-GR"/>
              </w:rPr>
            </w:pPr>
            <w:r w:rsidRPr="00FE2689">
              <w:rPr>
                <w:rFonts w:ascii="Calibri" w:eastAsia="Times New Roman" w:hAnsi="Calibri" w:cs="Calibri"/>
                <w:b/>
                <w:lang w:val="el-GR" w:eastAsia="el-GR"/>
              </w:rPr>
              <w:t>ΠΡΟΔΙΑΓΡΑΦΗ</w:t>
            </w:r>
          </w:p>
        </w:tc>
        <w:tc>
          <w:tcPr>
            <w:tcW w:w="1170" w:type="dxa"/>
            <w:tcBorders>
              <w:top w:val="single" w:sz="4" w:space="0" w:color="auto"/>
              <w:left w:val="nil"/>
              <w:bottom w:val="single" w:sz="4" w:space="0" w:color="auto"/>
              <w:right w:val="single" w:sz="4" w:space="0" w:color="auto"/>
            </w:tcBorders>
            <w:shd w:val="clear" w:color="auto" w:fill="D9D9D9"/>
            <w:noWrap/>
            <w:vAlign w:val="center"/>
          </w:tcPr>
          <w:p w14:paraId="0E6545C6" w14:textId="77777777" w:rsidR="00FE2689" w:rsidRPr="00FE2689" w:rsidRDefault="00FE2689" w:rsidP="00FE2689">
            <w:pPr>
              <w:jc w:val="center"/>
              <w:rPr>
                <w:rFonts w:ascii="Calibri" w:eastAsia="Times New Roman" w:hAnsi="Calibri" w:cs="Calibri"/>
                <w:b/>
                <w:bCs/>
                <w:color w:val="000000"/>
                <w:lang w:val="el-GR" w:eastAsia="el-GR"/>
              </w:rPr>
            </w:pPr>
            <w:r w:rsidRPr="00FE2689">
              <w:rPr>
                <w:rFonts w:ascii="Calibri" w:eastAsia="Times New Roman" w:hAnsi="Calibri" w:cs="Calibri"/>
                <w:b/>
                <w:lang w:val="el-GR" w:eastAsia="el-GR"/>
              </w:rPr>
              <w:t>ΑΠΑΙΤΗΣΗ</w:t>
            </w:r>
          </w:p>
        </w:tc>
        <w:tc>
          <w:tcPr>
            <w:tcW w:w="1276" w:type="dxa"/>
            <w:tcBorders>
              <w:top w:val="single" w:sz="4" w:space="0" w:color="auto"/>
              <w:left w:val="nil"/>
              <w:bottom w:val="single" w:sz="4" w:space="0" w:color="auto"/>
              <w:right w:val="single" w:sz="4" w:space="0" w:color="auto"/>
            </w:tcBorders>
            <w:shd w:val="clear" w:color="auto" w:fill="D9D9D9"/>
            <w:noWrap/>
            <w:vAlign w:val="center"/>
          </w:tcPr>
          <w:p w14:paraId="5E326803" w14:textId="77777777" w:rsidR="00FE2689" w:rsidRPr="00FE2689" w:rsidRDefault="00FE2689" w:rsidP="00FE2689">
            <w:pPr>
              <w:jc w:val="both"/>
              <w:rPr>
                <w:rFonts w:ascii="Calibri" w:eastAsia="Times New Roman" w:hAnsi="Calibri" w:cs="Calibri"/>
                <w:b/>
                <w:bCs/>
                <w:color w:val="000000"/>
                <w:lang w:val="el-GR" w:eastAsia="el-GR"/>
              </w:rPr>
            </w:pPr>
            <w:r w:rsidRPr="00FE2689">
              <w:rPr>
                <w:rFonts w:ascii="Calibri" w:eastAsia="Times New Roman" w:hAnsi="Calibri" w:cs="Calibri"/>
                <w:b/>
                <w:lang w:val="el-GR" w:eastAsia="el-GR"/>
              </w:rPr>
              <w:t>ΑΠΑΝΤΗΣΗ</w:t>
            </w:r>
          </w:p>
        </w:tc>
        <w:tc>
          <w:tcPr>
            <w:tcW w:w="1555" w:type="dxa"/>
            <w:tcBorders>
              <w:top w:val="single" w:sz="4" w:space="0" w:color="auto"/>
              <w:left w:val="nil"/>
              <w:bottom w:val="single" w:sz="4" w:space="0" w:color="auto"/>
              <w:right w:val="single" w:sz="4" w:space="0" w:color="auto"/>
            </w:tcBorders>
            <w:shd w:val="clear" w:color="auto" w:fill="D9D9D9"/>
            <w:noWrap/>
            <w:vAlign w:val="center"/>
          </w:tcPr>
          <w:p w14:paraId="4ECD25F0" w14:textId="77777777" w:rsidR="00FE2689" w:rsidRPr="00FE2689" w:rsidRDefault="00FE2689" w:rsidP="00FE2689">
            <w:pPr>
              <w:jc w:val="both"/>
              <w:rPr>
                <w:rFonts w:ascii="Calibri" w:eastAsia="Times New Roman" w:hAnsi="Calibri" w:cs="Calibri"/>
                <w:b/>
                <w:bCs/>
                <w:color w:val="000000"/>
                <w:lang w:val="el-GR" w:eastAsia="el-GR"/>
              </w:rPr>
            </w:pPr>
            <w:r w:rsidRPr="00FE2689">
              <w:rPr>
                <w:rFonts w:ascii="Calibri" w:eastAsia="Times New Roman" w:hAnsi="Calibri" w:cs="Calibri"/>
                <w:b/>
                <w:lang w:val="el-GR" w:eastAsia="el-GR"/>
              </w:rPr>
              <w:t>ΠΑΡΑΠΟΜΠΗ ΤΕΚΜΗΡΙΩΣΗΣ</w:t>
            </w:r>
          </w:p>
        </w:tc>
      </w:tr>
      <w:tr w:rsidR="00FE2689" w:rsidRPr="00FE2689" w14:paraId="1AAB8042" w14:textId="77777777" w:rsidTr="00006983">
        <w:trPr>
          <w:trHeight w:val="225"/>
          <w:jc w:val="center"/>
        </w:trPr>
        <w:tc>
          <w:tcPr>
            <w:tcW w:w="747" w:type="dxa"/>
            <w:tcBorders>
              <w:top w:val="single" w:sz="4" w:space="0" w:color="auto"/>
              <w:left w:val="single" w:sz="4" w:space="0" w:color="auto"/>
              <w:bottom w:val="single" w:sz="4" w:space="0" w:color="auto"/>
              <w:right w:val="single" w:sz="4" w:space="0" w:color="auto"/>
            </w:tcBorders>
            <w:shd w:val="clear" w:color="000000" w:fill="D9D9D9"/>
          </w:tcPr>
          <w:p w14:paraId="294F96EC" w14:textId="77777777" w:rsidR="00FE2689" w:rsidRPr="00FE2689" w:rsidRDefault="00FE2689" w:rsidP="00FE2689">
            <w:pPr>
              <w:jc w:val="both"/>
              <w:rPr>
                <w:rFonts w:ascii="Calibri" w:eastAsia="Times New Roman" w:hAnsi="Calibri" w:cs="Calibri"/>
                <w:b/>
                <w:bCs/>
                <w:i/>
                <w:iCs/>
                <w:color w:val="000000"/>
                <w:lang w:val="el-GR" w:eastAsia="el-GR"/>
              </w:rPr>
            </w:pPr>
          </w:p>
        </w:tc>
        <w:tc>
          <w:tcPr>
            <w:tcW w:w="5091" w:type="dxa"/>
            <w:tcBorders>
              <w:top w:val="nil"/>
              <w:left w:val="nil"/>
              <w:bottom w:val="single" w:sz="4" w:space="0" w:color="auto"/>
              <w:right w:val="single" w:sz="4" w:space="0" w:color="auto"/>
            </w:tcBorders>
            <w:shd w:val="clear" w:color="000000" w:fill="D9D9D9"/>
          </w:tcPr>
          <w:p w14:paraId="6D5DB246" w14:textId="77777777" w:rsidR="00FE2689" w:rsidRPr="00FE2689" w:rsidRDefault="00FE2689" w:rsidP="00FE2689">
            <w:pPr>
              <w:jc w:val="both"/>
              <w:rPr>
                <w:rFonts w:ascii="Calibri" w:eastAsia="Times New Roman" w:hAnsi="Calibri" w:cs="Calibri"/>
                <w:b/>
                <w:bCs/>
                <w:i/>
                <w:iCs/>
                <w:color w:val="000000"/>
                <w:lang w:val="el-GR" w:eastAsia="el-GR"/>
              </w:rPr>
            </w:pPr>
            <w:proofErr w:type="spellStart"/>
            <w:r w:rsidRPr="00FE2689">
              <w:rPr>
                <w:rFonts w:ascii="Calibri" w:eastAsia="Times New Roman" w:hAnsi="Calibri" w:cs="Calibri"/>
                <w:b/>
                <w:bCs/>
                <w:i/>
                <w:iCs/>
                <w:color w:val="000000"/>
                <w:lang w:val="el-GR" w:eastAsia="el-GR"/>
              </w:rPr>
              <w:t>Ψηφιοποίηση</w:t>
            </w:r>
            <w:proofErr w:type="spellEnd"/>
            <w:r w:rsidRPr="00FE2689">
              <w:rPr>
                <w:rFonts w:ascii="Calibri" w:eastAsia="Times New Roman" w:hAnsi="Calibri" w:cs="Calibri"/>
                <w:b/>
                <w:bCs/>
                <w:i/>
                <w:iCs/>
                <w:color w:val="000000"/>
                <w:lang w:val="el-GR" w:eastAsia="el-GR"/>
              </w:rPr>
              <w:t xml:space="preserve"> - Τεκμηρίωση </w:t>
            </w:r>
          </w:p>
        </w:tc>
        <w:tc>
          <w:tcPr>
            <w:tcW w:w="1170" w:type="dxa"/>
            <w:tcBorders>
              <w:top w:val="nil"/>
              <w:left w:val="nil"/>
              <w:bottom w:val="single" w:sz="4" w:space="0" w:color="auto"/>
              <w:right w:val="single" w:sz="4" w:space="0" w:color="auto"/>
            </w:tcBorders>
            <w:shd w:val="clear" w:color="000000" w:fill="D9D9D9"/>
            <w:vAlign w:val="center"/>
          </w:tcPr>
          <w:p w14:paraId="3E8D1FC4" w14:textId="77777777" w:rsidR="00FE2689" w:rsidRPr="00FE2689" w:rsidRDefault="00FE2689" w:rsidP="00FE2689">
            <w:pPr>
              <w:jc w:val="center"/>
              <w:rPr>
                <w:rFonts w:ascii="Calibri" w:eastAsia="Times New Roman" w:hAnsi="Calibri" w:cs="Calibri"/>
                <w:b/>
                <w:bCs/>
                <w:i/>
                <w:iCs/>
                <w:color w:val="000000"/>
                <w:lang w:val="el-GR" w:eastAsia="el-GR"/>
              </w:rPr>
            </w:pPr>
          </w:p>
        </w:tc>
        <w:tc>
          <w:tcPr>
            <w:tcW w:w="1276" w:type="dxa"/>
            <w:tcBorders>
              <w:top w:val="nil"/>
              <w:left w:val="nil"/>
              <w:bottom w:val="single" w:sz="4" w:space="0" w:color="auto"/>
              <w:right w:val="single" w:sz="4" w:space="0" w:color="auto"/>
            </w:tcBorders>
            <w:shd w:val="clear" w:color="000000" w:fill="D9D9D9"/>
          </w:tcPr>
          <w:p w14:paraId="47087141" w14:textId="77777777" w:rsidR="00FE2689" w:rsidRPr="00FE2689" w:rsidRDefault="00FE2689" w:rsidP="00FE2689">
            <w:pPr>
              <w:jc w:val="both"/>
              <w:rPr>
                <w:rFonts w:ascii="Calibri" w:eastAsia="Times New Roman" w:hAnsi="Calibri" w:cs="Calibri"/>
                <w:b/>
                <w:bCs/>
                <w:i/>
                <w:iCs/>
                <w:color w:val="000000"/>
                <w:lang w:val="el-GR" w:eastAsia="el-GR"/>
              </w:rPr>
            </w:pPr>
          </w:p>
        </w:tc>
        <w:tc>
          <w:tcPr>
            <w:tcW w:w="1555" w:type="dxa"/>
            <w:tcBorders>
              <w:top w:val="nil"/>
              <w:left w:val="nil"/>
              <w:bottom w:val="single" w:sz="4" w:space="0" w:color="auto"/>
              <w:right w:val="single" w:sz="4" w:space="0" w:color="auto"/>
            </w:tcBorders>
            <w:shd w:val="clear" w:color="000000" w:fill="D9D9D9"/>
          </w:tcPr>
          <w:p w14:paraId="29ED964B" w14:textId="77777777" w:rsidR="00FE2689" w:rsidRPr="00FE2689" w:rsidRDefault="00FE2689" w:rsidP="00FE2689">
            <w:pPr>
              <w:jc w:val="both"/>
              <w:rPr>
                <w:rFonts w:ascii="Calibri" w:eastAsia="Times New Roman" w:hAnsi="Calibri" w:cs="Calibri"/>
                <w:b/>
                <w:bCs/>
                <w:i/>
                <w:iCs/>
                <w:color w:val="000000"/>
                <w:lang w:val="el-GR" w:eastAsia="el-GR"/>
              </w:rPr>
            </w:pPr>
          </w:p>
        </w:tc>
      </w:tr>
      <w:tr w:rsidR="00FE2689" w:rsidRPr="00FE2689" w14:paraId="039BCC75" w14:textId="77777777" w:rsidTr="00006983">
        <w:trPr>
          <w:trHeight w:val="225"/>
          <w:jc w:val="cent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064229E" w14:textId="77777777" w:rsidR="00FE2689" w:rsidRPr="00FE2689" w:rsidRDefault="00FE2689">
            <w:pPr>
              <w:numPr>
                <w:ilvl w:val="0"/>
                <w:numId w:val="24"/>
              </w:numPr>
              <w:suppressAutoHyphens/>
              <w:spacing w:after="0" w:line="240" w:lineRule="auto"/>
              <w:contextualSpacing/>
              <w:jc w:val="both"/>
              <w:rPr>
                <w:rFonts w:ascii="Calibri" w:eastAsia="Times New Roman" w:hAnsi="Calibri" w:cs="Calibri"/>
                <w:b/>
                <w:bCs/>
                <w:lang w:val="el-GR" w:eastAsia="el-GR"/>
              </w:rPr>
            </w:pPr>
          </w:p>
        </w:tc>
        <w:tc>
          <w:tcPr>
            <w:tcW w:w="5091" w:type="dxa"/>
            <w:tcBorders>
              <w:top w:val="nil"/>
              <w:left w:val="nil"/>
              <w:bottom w:val="single" w:sz="4" w:space="0" w:color="auto"/>
              <w:right w:val="single" w:sz="4" w:space="0" w:color="auto"/>
            </w:tcBorders>
            <w:shd w:val="clear" w:color="auto" w:fill="auto"/>
            <w:vAlign w:val="center"/>
          </w:tcPr>
          <w:p w14:paraId="5C90DB8B" w14:textId="77777777" w:rsidR="00FE2689" w:rsidRPr="00FE2689" w:rsidRDefault="00FE2689" w:rsidP="00FE2689">
            <w:pPr>
              <w:jc w:val="both"/>
              <w:rPr>
                <w:rFonts w:ascii="Calibri" w:eastAsia="Times New Roman" w:hAnsi="Calibri" w:cs="Calibri"/>
                <w:color w:val="000000"/>
                <w:lang w:val="el-GR" w:eastAsia="el-GR"/>
              </w:rPr>
            </w:pPr>
            <w:r w:rsidRPr="00FE2689">
              <w:rPr>
                <w:rFonts w:ascii="Calibri" w:eastAsia="Times New Roman" w:hAnsi="Calibri" w:cs="Calibri"/>
                <w:color w:val="000000"/>
                <w:lang w:val="el-GR" w:eastAsia="el-GR"/>
              </w:rPr>
              <w:t>Πλήρης συμμόρφωση του Αναδόχου με τις απαιτήσεις της παραγράφου 7.1.4</w:t>
            </w:r>
          </w:p>
        </w:tc>
        <w:tc>
          <w:tcPr>
            <w:tcW w:w="1170" w:type="dxa"/>
            <w:tcBorders>
              <w:top w:val="nil"/>
              <w:left w:val="nil"/>
              <w:bottom w:val="single" w:sz="4" w:space="0" w:color="auto"/>
              <w:right w:val="single" w:sz="4" w:space="0" w:color="auto"/>
            </w:tcBorders>
            <w:shd w:val="clear" w:color="auto" w:fill="auto"/>
            <w:vAlign w:val="center"/>
          </w:tcPr>
          <w:p w14:paraId="3C433CA9" w14:textId="77777777" w:rsidR="00FE2689" w:rsidRPr="00FE2689" w:rsidRDefault="00FE2689" w:rsidP="00FE2689">
            <w:pPr>
              <w:jc w:val="center"/>
              <w:rPr>
                <w:rFonts w:ascii="Calibri" w:eastAsia="Times New Roman" w:hAnsi="Calibri" w:cs="Calibri"/>
                <w:bCs/>
                <w:color w:val="000000"/>
                <w:lang w:val="el-GR" w:eastAsia="el-GR"/>
              </w:rPr>
            </w:pPr>
            <w:r w:rsidRPr="00FE2689">
              <w:rPr>
                <w:rFonts w:ascii="Calibri" w:eastAsia="Times New Roman" w:hAnsi="Calibri" w:cs="Calibri"/>
                <w:bCs/>
                <w:color w:val="000000"/>
                <w:lang w:val="el-GR" w:eastAsia="el-GR"/>
              </w:rPr>
              <w:t>ΝΑΙ</w:t>
            </w:r>
          </w:p>
        </w:tc>
        <w:tc>
          <w:tcPr>
            <w:tcW w:w="1276" w:type="dxa"/>
            <w:tcBorders>
              <w:top w:val="nil"/>
              <w:left w:val="nil"/>
              <w:bottom w:val="single" w:sz="4" w:space="0" w:color="auto"/>
              <w:right w:val="single" w:sz="4" w:space="0" w:color="auto"/>
            </w:tcBorders>
            <w:shd w:val="clear" w:color="auto" w:fill="auto"/>
          </w:tcPr>
          <w:p w14:paraId="7A7AFF13" w14:textId="77777777" w:rsidR="00FE2689" w:rsidRPr="00FE2689" w:rsidRDefault="00FE2689" w:rsidP="00FE2689">
            <w:pPr>
              <w:jc w:val="both"/>
              <w:rPr>
                <w:rFonts w:ascii="Calibri" w:eastAsia="Times New Roman" w:hAnsi="Calibri" w:cs="Calibri"/>
                <w:color w:val="000000"/>
                <w:lang w:val="el-GR" w:eastAsia="el-GR"/>
              </w:rPr>
            </w:pPr>
          </w:p>
        </w:tc>
        <w:tc>
          <w:tcPr>
            <w:tcW w:w="1555" w:type="dxa"/>
            <w:tcBorders>
              <w:top w:val="nil"/>
              <w:left w:val="nil"/>
              <w:bottom w:val="single" w:sz="4" w:space="0" w:color="auto"/>
              <w:right w:val="single" w:sz="4" w:space="0" w:color="auto"/>
            </w:tcBorders>
            <w:shd w:val="clear" w:color="auto" w:fill="auto"/>
            <w:vAlign w:val="center"/>
          </w:tcPr>
          <w:p w14:paraId="5B987A61" w14:textId="77777777" w:rsidR="00FE2689" w:rsidRPr="00FE2689" w:rsidRDefault="00FE2689" w:rsidP="00FE2689">
            <w:pPr>
              <w:jc w:val="both"/>
              <w:rPr>
                <w:rFonts w:ascii="Calibri" w:eastAsia="Times New Roman" w:hAnsi="Calibri" w:cs="Calibri"/>
                <w:color w:val="000000"/>
                <w:lang w:val="el-GR" w:eastAsia="el-GR"/>
              </w:rPr>
            </w:pPr>
          </w:p>
        </w:tc>
      </w:tr>
      <w:tr w:rsidR="00FE2689" w:rsidRPr="00FE2689" w14:paraId="0DD62765" w14:textId="77777777" w:rsidTr="00006983">
        <w:trPr>
          <w:trHeight w:val="225"/>
          <w:jc w:val="center"/>
        </w:trPr>
        <w:tc>
          <w:tcPr>
            <w:tcW w:w="747" w:type="dxa"/>
            <w:tcBorders>
              <w:top w:val="single" w:sz="4" w:space="0" w:color="auto"/>
              <w:left w:val="single" w:sz="4" w:space="0" w:color="auto"/>
              <w:bottom w:val="single" w:sz="4" w:space="0" w:color="auto"/>
              <w:right w:val="single" w:sz="4" w:space="0" w:color="auto"/>
            </w:tcBorders>
            <w:shd w:val="clear" w:color="000000" w:fill="D9D9D9"/>
          </w:tcPr>
          <w:p w14:paraId="0AFF6997" w14:textId="77777777" w:rsidR="00FE2689" w:rsidRPr="00FE2689" w:rsidRDefault="00FE2689" w:rsidP="00FE2689">
            <w:pPr>
              <w:jc w:val="both"/>
              <w:rPr>
                <w:rFonts w:ascii="Calibri" w:eastAsia="Times New Roman" w:hAnsi="Calibri" w:cs="Calibri"/>
                <w:b/>
                <w:bCs/>
                <w:i/>
                <w:iCs/>
                <w:color w:val="000000"/>
                <w:lang w:val="el-GR" w:eastAsia="el-GR"/>
              </w:rPr>
            </w:pPr>
          </w:p>
        </w:tc>
        <w:tc>
          <w:tcPr>
            <w:tcW w:w="5091" w:type="dxa"/>
            <w:tcBorders>
              <w:top w:val="nil"/>
              <w:left w:val="nil"/>
              <w:bottom w:val="single" w:sz="4" w:space="0" w:color="auto"/>
              <w:right w:val="single" w:sz="4" w:space="0" w:color="auto"/>
            </w:tcBorders>
            <w:shd w:val="clear" w:color="000000" w:fill="D9D9D9"/>
          </w:tcPr>
          <w:p w14:paraId="03828B78" w14:textId="77777777" w:rsidR="00FE2689" w:rsidRPr="00FE2689" w:rsidRDefault="00FE2689" w:rsidP="00FE2689">
            <w:pPr>
              <w:jc w:val="both"/>
              <w:rPr>
                <w:rFonts w:ascii="Calibri" w:eastAsia="Times New Roman" w:hAnsi="Calibri" w:cs="Calibri"/>
                <w:b/>
                <w:bCs/>
                <w:i/>
                <w:iCs/>
                <w:color w:val="000000"/>
                <w:lang w:val="el-GR" w:eastAsia="el-GR"/>
              </w:rPr>
            </w:pPr>
            <w:r w:rsidRPr="00FE2689">
              <w:rPr>
                <w:rFonts w:ascii="Calibri" w:eastAsia="Times New Roman" w:hAnsi="Calibri" w:cs="Calibri"/>
                <w:b/>
                <w:bCs/>
                <w:i/>
                <w:iCs/>
                <w:color w:val="000000"/>
                <w:lang w:val="el-GR" w:eastAsia="el-GR"/>
              </w:rPr>
              <w:t xml:space="preserve">Ψηφιακές Εφαρμογές - Παραγωγές </w:t>
            </w:r>
          </w:p>
        </w:tc>
        <w:tc>
          <w:tcPr>
            <w:tcW w:w="1170" w:type="dxa"/>
            <w:tcBorders>
              <w:top w:val="nil"/>
              <w:left w:val="nil"/>
              <w:bottom w:val="single" w:sz="4" w:space="0" w:color="auto"/>
              <w:right w:val="single" w:sz="4" w:space="0" w:color="auto"/>
            </w:tcBorders>
            <w:shd w:val="clear" w:color="000000" w:fill="D9D9D9"/>
            <w:vAlign w:val="center"/>
          </w:tcPr>
          <w:p w14:paraId="422D2441" w14:textId="77777777" w:rsidR="00FE2689" w:rsidRPr="00FE2689" w:rsidRDefault="00FE2689" w:rsidP="00FE2689">
            <w:pPr>
              <w:jc w:val="center"/>
              <w:rPr>
                <w:rFonts w:ascii="Calibri" w:eastAsia="Times New Roman" w:hAnsi="Calibri" w:cs="Calibri"/>
                <w:b/>
                <w:bCs/>
                <w:i/>
                <w:iCs/>
                <w:color w:val="000000"/>
                <w:lang w:val="el-GR" w:eastAsia="el-GR"/>
              </w:rPr>
            </w:pPr>
          </w:p>
        </w:tc>
        <w:tc>
          <w:tcPr>
            <w:tcW w:w="1276" w:type="dxa"/>
            <w:tcBorders>
              <w:top w:val="nil"/>
              <w:left w:val="nil"/>
              <w:bottom w:val="single" w:sz="4" w:space="0" w:color="auto"/>
              <w:right w:val="single" w:sz="4" w:space="0" w:color="auto"/>
            </w:tcBorders>
            <w:shd w:val="clear" w:color="000000" w:fill="D9D9D9"/>
          </w:tcPr>
          <w:p w14:paraId="58D4AB27" w14:textId="77777777" w:rsidR="00FE2689" w:rsidRPr="00FE2689" w:rsidRDefault="00FE2689" w:rsidP="00FE2689">
            <w:pPr>
              <w:jc w:val="both"/>
              <w:rPr>
                <w:rFonts w:ascii="Calibri" w:eastAsia="Times New Roman" w:hAnsi="Calibri" w:cs="Calibri"/>
                <w:b/>
                <w:bCs/>
                <w:i/>
                <w:iCs/>
                <w:color w:val="000000"/>
                <w:lang w:val="el-GR" w:eastAsia="el-GR"/>
              </w:rPr>
            </w:pPr>
          </w:p>
        </w:tc>
        <w:tc>
          <w:tcPr>
            <w:tcW w:w="1555" w:type="dxa"/>
            <w:tcBorders>
              <w:top w:val="nil"/>
              <w:left w:val="nil"/>
              <w:bottom w:val="single" w:sz="4" w:space="0" w:color="auto"/>
              <w:right w:val="single" w:sz="4" w:space="0" w:color="auto"/>
            </w:tcBorders>
            <w:shd w:val="clear" w:color="000000" w:fill="D9D9D9"/>
          </w:tcPr>
          <w:p w14:paraId="71B6D354" w14:textId="77777777" w:rsidR="00FE2689" w:rsidRPr="00FE2689" w:rsidRDefault="00FE2689" w:rsidP="00FE2689">
            <w:pPr>
              <w:jc w:val="both"/>
              <w:rPr>
                <w:rFonts w:ascii="Calibri" w:eastAsia="Times New Roman" w:hAnsi="Calibri" w:cs="Calibri"/>
                <w:b/>
                <w:bCs/>
                <w:i/>
                <w:iCs/>
                <w:color w:val="000000"/>
                <w:lang w:val="el-GR" w:eastAsia="el-GR"/>
              </w:rPr>
            </w:pPr>
          </w:p>
        </w:tc>
      </w:tr>
      <w:tr w:rsidR="00FE2689" w:rsidRPr="00FE2689" w14:paraId="4ABB2418" w14:textId="77777777" w:rsidTr="00006983">
        <w:trPr>
          <w:trHeight w:val="225"/>
          <w:jc w:val="cent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BB1F421" w14:textId="77777777" w:rsidR="00FE2689" w:rsidRPr="00FE2689" w:rsidRDefault="00FE2689">
            <w:pPr>
              <w:numPr>
                <w:ilvl w:val="0"/>
                <w:numId w:val="24"/>
              </w:numPr>
              <w:suppressAutoHyphens/>
              <w:spacing w:after="0" w:line="240" w:lineRule="auto"/>
              <w:contextualSpacing/>
              <w:jc w:val="both"/>
              <w:rPr>
                <w:rFonts w:ascii="Calibri" w:eastAsia="Times New Roman" w:hAnsi="Calibri" w:cs="Calibri"/>
                <w:b/>
                <w:bCs/>
                <w:lang w:val="el-GR" w:eastAsia="el-GR"/>
              </w:rPr>
            </w:pPr>
          </w:p>
        </w:tc>
        <w:tc>
          <w:tcPr>
            <w:tcW w:w="5091" w:type="dxa"/>
            <w:tcBorders>
              <w:top w:val="nil"/>
              <w:left w:val="nil"/>
              <w:bottom w:val="single" w:sz="4" w:space="0" w:color="auto"/>
              <w:right w:val="single" w:sz="4" w:space="0" w:color="auto"/>
            </w:tcBorders>
            <w:shd w:val="clear" w:color="auto" w:fill="auto"/>
            <w:vAlign w:val="center"/>
          </w:tcPr>
          <w:p w14:paraId="24EF76CC" w14:textId="77777777" w:rsidR="00FE2689" w:rsidRPr="00FE2689" w:rsidRDefault="00FE2689" w:rsidP="00FE2689">
            <w:pPr>
              <w:jc w:val="both"/>
              <w:rPr>
                <w:rFonts w:ascii="Calibri" w:eastAsia="Times New Roman" w:hAnsi="Calibri" w:cs="Calibri"/>
                <w:color w:val="000000"/>
                <w:lang w:val="el-GR" w:eastAsia="el-GR"/>
              </w:rPr>
            </w:pPr>
            <w:r w:rsidRPr="00FE2689">
              <w:rPr>
                <w:rFonts w:ascii="Calibri" w:eastAsia="Times New Roman" w:hAnsi="Calibri" w:cs="Calibri"/>
                <w:color w:val="000000"/>
                <w:lang w:val="el-GR" w:eastAsia="el-GR"/>
              </w:rPr>
              <w:t>Πλήρης συμμόρφωση του Αναδόχου με τις απαιτήσεις της παραγράφου 7.1.5.1</w:t>
            </w:r>
          </w:p>
        </w:tc>
        <w:tc>
          <w:tcPr>
            <w:tcW w:w="1170" w:type="dxa"/>
            <w:tcBorders>
              <w:top w:val="nil"/>
              <w:left w:val="nil"/>
              <w:bottom w:val="single" w:sz="4" w:space="0" w:color="auto"/>
              <w:right w:val="single" w:sz="4" w:space="0" w:color="auto"/>
            </w:tcBorders>
            <w:shd w:val="clear" w:color="auto" w:fill="auto"/>
            <w:vAlign w:val="center"/>
          </w:tcPr>
          <w:p w14:paraId="11AD3DAA" w14:textId="77777777" w:rsidR="00FE2689" w:rsidRPr="00FE2689" w:rsidRDefault="00FE2689" w:rsidP="00FE2689">
            <w:pPr>
              <w:jc w:val="center"/>
              <w:rPr>
                <w:rFonts w:ascii="Calibri" w:eastAsia="Times New Roman" w:hAnsi="Calibri" w:cs="Calibri"/>
                <w:bCs/>
                <w:color w:val="000000"/>
                <w:lang w:val="el-GR" w:eastAsia="el-GR"/>
              </w:rPr>
            </w:pPr>
            <w:r w:rsidRPr="00FE2689">
              <w:rPr>
                <w:rFonts w:ascii="Calibri" w:eastAsia="Times New Roman" w:hAnsi="Calibri" w:cs="Calibri"/>
                <w:bCs/>
                <w:color w:val="000000"/>
                <w:lang w:val="el-GR" w:eastAsia="el-GR"/>
              </w:rPr>
              <w:t>ΝΑΙ</w:t>
            </w:r>
          </w:p>
        </w:tc>
        <w:tc>
          <w:tcPr>
            <w:tcW w:w="1276" w:type="dxa"/>
            <w:tcBorders>
              <w:top w:val="nil"/>
              <w:left w:val="nil"/>
              <w:bottom w:val="single" w:sz="4" w:space="0" w:color="auto"/>
              <w:right w:val="single" w:sz="4" w:space="0" w:color="auto"/>
            </w:tcBorders>
            <w:shd w:val="clear" w:color="auto" w:fill="auto"/>
          </w:tcPr>
          <w:p w14:paraId="3E235629" w14:textId="77777777" w:rsidR="00FE2689" w:rsidRPr="00FE2689" w:rsidRDefault="00FE2689" w:rsidP="00FE2689">
            <w:pPr>
              <w:jc w:val="both"/>
              <w:rPr>
                <w:rFonts w:ascii="Calibri" w:eastAsia="Times New Roman" w:hAnsi="Calibri" w:cs="Calibri"/>
                <w:color w:val="000000"/>
                <w:lang w:val="el-GR" w:eastAsia="el-GR"/>
              </w:rPr>
            </w:pPr>
          </w:p>
        </w:tc>
        <w:tc>
          <w:tcPr>
            <w:tcW w:w="1555" w:type="dxa"/>
            <w:tcBorders>
              <w:top w:val="nil"/>
              <w:left w:val="nil"/>
              <w:bottom w:val="single" w:sz="4" w:space="0" w:color="auto"/>
              <w:right w:val="single" w:sz="4" w:space="0" w:color="auto"/>
            </w:tcBorders>
            <w:shd w:val="clear" w:color="auto" w:fill="auto"/>
            <w:vAlign w:val="center"/>
          </w:tcPr>
          <w:p w14:paraId="6CAD2D98" w14:textId="77777777" w:rsidR="00FE2689" w:rsidRPr="00FE2689" w:rsidRDefault="00FE2689" w:rsidP="00FE2689">
            <w:pPr>
              <w:jc w:val="both"/>
              <w:rPr>
                <w:rFonts w:ascii="Calibri" w:eastAsia="Times New Roman" w:hAnsi="Calibri" w:cs="Calibri"/>
                <w:color w:val="000000"/>
                <w:lang w:val="el-GR" w:eastAsia="el-GR"/>
              </w:rPr>
            </w:pPr>
          </w:p>
        </w:tc>
      </w:tr>
      <w:tr w:rsidR="00FE2689" w:rsidRPr="00FE2689" w14:paraId="7985BA5C" w14:textId="77777777" w:rsidTr="00006983">
        <w:trPr>
          <w:trHeight w:val="225"/>
          <w:jc w:val="cent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8647A93" w14:textId="77777777" w:rsidR="00FE2689" w:rsidRPr="00FE2689" w:rsidRDefault="00FE2689">
            <w:pPr>
              <w:numPr>
                <w:ilvl w:val="0"/>
                <w:numId w:val="24"/>
              </w:numPr>
              <w:suppressAutoHyphens/>
              <w:spacing w:after="0" w:line="240" w:lineRule="auto"/>
              <w:contextualSpacing/>
              <w:jc w:val="both"/>
              <w:rPr>
                <w:rFonts w:ascii="Calibri" w:eastAsia="Times New Roman" w:hAnsi="Calibri" w:cs="Calibri"/>
                <w:b/>
                <w:bCs/>
                <w:lang w:val="el-GR" w:eastAsia="el-GR"/>
              </w:rPr>
            </w:pPr>
          </w:p>
        </w:tc>
        <w:tc>
          <w:tcPr>
            <w:tcW w:w="5091" w:type="dxa"/>
            <w:tcBorders>
              <w:top w:val="nil"/>
              <w:left w:val="nil"/>
              <w:bottom w:val="single" w:sz="4" w:space="0" w:color="auto"/>
              <w:right w:val="single" w:sz="4" w:space="0" w:color="auto"/>
            </w:tcBorders>
            <w:shd w:val="clear" w:color="auto" w:fill="auto"/>
            <w:vAlign w:val="center"/>
          </w:tcPr>
          <w:p w14:paraId="11BF0251" w14:textId="77777777" w:rsidR="00FE2689" w:rsidRPr="00FE2689" w:rsidRDefault="00FE2689" w:rsidP="00FE2689">
            <w:pPr>
              <w:jc w:val="both"/>
              <w:rPr>
                <w:rFonts w:ascii="Calibri" w:eastAsia="Times New Roman" w:hAnsi="Calibri" w:cs="Calibri"/>
                <w:color w:val="000000"/>
                <w:lang w:val="el-GR" w:eastAsia="el-GR"/>
              </w:rPr>
            </w:pPr>
            <w:r w:rsidRPr="00FE2689">
              <w:rPr>
                <w:rFonts w:ascii="Calibri" w:eastAsia="Times New Roman" w:hAnsi="Calibri" w:cs="Calibri"/>
                <w:color w:val="000000"/>
                <w:lang w:val="el-GR" w:eastAsia="el-GR"/>
              </w:rPr>
              <w:t>Πλήρης συμμόρφωση του Αναδόχου με τις απαιτήσεις της παραγράφου 7.1.5.2</w:t>
            </w:r>
          </w:p>
        </w:tc>
        <w:tc>
          <w:tcPr>
            <w:tcW w:w="1170" w:type="dxa"/>
            <w:tcBorders>
              <w:top w:val="nil"/>
              <w:left w:val="nil"/>
              <w:bottom w:val="single" w:sz="4" w:space="0" w:color="auto"/>
              <w:right w:val="single" w:sz="4" w:space="0" w:color="auto"/>
            </w:tcBorders>
            <w:shd w:val="clear" w:color="auto" w:fill="auto"/>
            <w:vAlign w:val="center"/>
          </w:tcPr>
          <w:p w14:paraId="67C897A5" w14:textId="77777777" w:rsidR="00FE2689" w:rsidRPr="00FE2689" w:rsidRDefault="00FE2689" w:rsidP="00FE2689">
            <w:pPr>
              <w:jc w:val="center"/>
              <w:rPr>
                <w:rFonts w:ascii="Calibri" w:eastAsia="Times New Roman" w:hAnsi="Calibri" w:cs="Calibri"/>
                <w:bCs/>
                <w:color w:val="000000"/>
                <w:lang w:val="el-GR" w:eastAsia="el-GR"/>
              </w:rPr>
            </w:pPr>
            <w:r w:rsidRPr="00FE2689">
              <w:rPr>
                <w:rFonts w:ascii="Calibri" w:eastAsia="Times New Roman" w:hAnsi="Calibri" w:cs="Calibri"/>
                <w:bCs/>
                <w:color w:val="000000"/>
                <w:lang w:val="el-GR" w:eastAsia="el-GR"/>
              </w:rPr>
              <w:t>ΝΑΙ</w:t>
            </w:r>
          </w:p>
        </w:tc>
        <w:tc>
          <w:tcPr>
            <w:tcW w:w="1276" w:type="dxa"/>
            <w:tcBorders>
              <w:top w:val="nil"/>
              <w:left w:val="nil"/>
              <w:bottom w:val="single" w:sz="4" w:space="0" w:color="auto"/>
              <w:right w:val="single" w:sz="4" w:space="0" w:color="auto"/>
            </w:tcBorders>
            <w:shd w:val="clear" w:color="auto" w:fill="auto"/>
          </w:tcPr>
          <w:p w14:paraId="156E73F4" w14:textId="77777777" w:rsidR="00FE2689" w:rsidRPr="00FE2689" w:rsidRDefault="00FE2689" w:rsidP="00FE2689">
            <w:pPr>
              <w:jc w:val="both"/>
              <w:rPr>
                <w:rFonts w:ascii="Calibri" w:eastAsia="Times New Roman" w:hAnsi="Calibri" w:cs="Calibri"/>
                <w:color w:val="000000"/>
                <w:lang w:val="el-GR" w:eastAsia="el-GR"/>
              </w:rPr>
            </w:pPr>
          </w:p>
        </w:tc>
        <w:tc>
          <w:tcPr>
            <w:tcW w:w="1555" w:type="dxa"/>
            <w:tcBorders>
              <w:top w:val="nil"/>
              <w:left w:val="nil"/>
              <w:bottom w:val="single" w:sz="4" w:space="0" w:color="auto"/>
              <w:right w:val="single" w:sz="4" w:space="0" w:color="auto"/>
            </w:tcBorders>
            <w:shd w:val="clear" w:color="auto" w:fill="auto"/>
            <w:vAlign w:val="center"/>
          </w:tcPr>
          <w:p w14:paraId="49631768" w14:textId="77777777" w:rsidR="00FE2689" w:rsidRPr="00FE2689" w:rsidRDefault="00FE2689" w:rsidP="00FE2689">
            <w:pPr>
              <w:jc w:val="both"/>
              <w:rPr>
                <w:rFonts w:ascii="Calibri" w:eastAsia="Times New Roman" w:hAnsi="Calibri" w:cs="Calibri"/>
                <w:color w:val="000000"/>
                <w:lang w:val="el-GR" w:eastAsia="el-GR"/>
              </w:rPr>
            </w:pPr>
          </w:p>
        </w:tc>
      </w:tr>
      <w:tr w:rsidR="00FE2689" w:rsidRPr="00FE2689" w14:paraId="6929F79F" w14:textId="77777777" w:rsidTr="00006983">
        <w:trPr>
          <w:trHeight w:val="225"/>
          <w:jc w:val="center"/>
        </w:trPr>
        <w:tc>
          <w:tcPr>
            <w:tcW w:w="747" w:type="dxa"/>
            <w:tcBorders>
              <w:top w:val="single" w:sz="4" w:space="0" w:color="auto"/>
              <w:left w:val="single" w:sz="4" w:space="0" w:color="auto"/>
              <w:bottom w:val="single" w:sz="4" w:space="0" w:color="auto"/>
              <w:right w:val="single" w:sz="4" w:space="0" w:color="auto"/>
            </w:tcBorders>
            <w:shd w:val="clear" w:color="000000" w:fill="D9D9D9"/>
          </w:tcPr>
          <w:p w14:paraId="1A4B4380" w14:textId="77777777" w:rsidR="00FE2689" w:rsidRPr="00FE2689" w:rsidRDefault="00FE2689" w:rsidP="00FE2689">
            <w:pPr>
              <w:jc w:val="both"/>
              <w:rPr>
                <w:rFonts w:ascii="Calibri" w:eastAsia="Times New Roman" w:hAnsi="Calibri" w:cs="Calibri"/>
                <w:b/>
                <w:bCs/>
                <w:i/>
                <w:iCs/>
                <w:color w:val="000000"/>
                <w:lang w:val="el-GR" w:eastAsia="el-GR"/>
              </w:rPr>
            </w:pPr>
          </w:p>
        </w:tc>
        <w:tc>
          <w:tcPr>
            <w:tcW w:w="5091" w:type="dxa"/>
            <w:tcBorders>
              <w:top w:val="nil"/>
              <w:left w:val="nil"/>
              <w:bottom w:val="single" w:sz="4" w:space="0" w:color="auto"/>
              <w:right w:val="single" w:sz="4" w:space="0" w:color="auto"/>
            </w:tcBorders>
            <w:shd w:val="clear" w:color="000000" w:fill="D9D9D9"/>
          </w:tcPr>
          <w:p w14:paraId="54694484" w14:textId="77777777" w:rsidR="00FE2689" w:rsidRPr="00FE2689" w:rsidRDefault="00FE2689" w:rsidP="00FE2689">
            <w:pPr>
              <w:jc w:val="both"/>
              <w:rPr>
                <w:rFonts w:ascii="Calibri" w:eastAsia="Times New Roman" w:hAnsi="Calibri" w:cs="Calibri"/>
                <w:b/>
                <w:bCs/>
                <w:i/>
                <w:iCs/>
                <w:color w:val="000000"/>
                <w:lang w:val="el-GR" w:eastAsia="el-GR"/>
              </w:rPr>
            </w:pPr>
            <w:r w:rsidRPr="00FE2689">
              <w:rPr>
                <w:rFonts w:ascii="Calibri" w:eastAsia="Times New Roman" w:hAnsi="Calibri" w:cs="Calibri"/>
                <w:b/>
                <w:bCs/>
                <w:i/>
                <w:iCs/>
                <w:color w:val="000000"/>
                <w:lang w:val="el-GR" w:eastAsia="el-GR"/>
              </w:rPr>
              <w:t>Λογισμικό Διαχείρισης Πολιτιστικού Αποθέματος</w:t>
            </w:r>
          </w:p>
        </w:tc>
        <w:tc>
          <w:tcPr>
            <w:tcW w:w="1170" w:type="dxa"/>
            <w:tcBorders>
              <w:top w:val="nil"/>
              <w:left w:val="nil"/>
              <w:bottom w:val="single" w:sz="4" w:space="0" w:color="auto"/>
              <w:right w:val="single" w:sz="4" w:space="0" w:color="auto"/>
            </w:tcBorders>
            <w:shd w:val="clear" w:color="000000" w:fill="D9D9D9"/>
            <w:vAlign w:val="center"/>
          </w:tcPr>
          <w:p w14:paraId="65764C93" w14:textId="77777777" w:rsidR="00FE2689" w:rsidRPr="00FE2689" w:rsidRDefault="00FE2689" w:rsidP="00FE2689">
            <w:pPr>
              <w:jc w:val="center"/>
              <w:rPr>
                <w:rFonts w:ascii="Calibri" w:eastAsia="Times New Roman" w:hAnsi="Calibri" w:cs="Calibri"/>
                <w:b/>
                <w:bCs/>
                <w:i/>
                <w:iCs/>
                <w:color w:val="000000"/>
                <w:lang w:val="el-GR" w:eastAsia="el-GR"/>
              </w:rPr>
            </w:pPr>
          </w:p>
        </w:tc>
        <w:tc>
          <w:tcPr>
            <w:tcW w:w="1276" w:type="dxa"/>
            <w:tcBorders>
              <w:top w:val="nil"/>
              <w:left w:val="nil"/>
              <w:bottom w:val="single" w:sz="4" w:space="0" w:color="auto"/>
              <w:right w:val="single" w:sz="4" w:space="0" w:color="auto"/>
            </w:tcBorders>
            <w:shd w:val="clear" w:color="000000" w:fill="D9D9D9"/>
          </w:tcPr>
          <w:p w14:paraId="06648E54" w14:textId="77777777" w:rsidR="00FE2689" w:rsidRPr="00FE2689" w:rsidRDefault="00FE2689" w:rsidP="00FE2689">
            <w:pPr>
              <w:jc w:val="both"/>
              <w:rPr>
                <w:rFonts w:ascii="Calibri" w:eastAsia="Times New Roman" w:hAnsi="Calibri" w:cs="Calibri"/>
                <w:b/>
                <w:bCs/>
                <w:i/>
                <w:iCs/>
                <w:color w:val="000000"/>
                <w:lang w:val="el-GR" w:eastAsia="el-GR"/>
              </w:rPr>
            </w:pPr>
            <w:r w:rsidRPr="00FE2689">
              <w:rPr>
                <w:rFonts w:ascii="Calibri" w:eastAsia="Times New Roman" w:hAnsi="Calibri" w:cs="Calibri"/>
                <w:b/>
                <w:bCs/>
                <w:i/>
                <w:iCs/>
                <w:color w:val="000000"/>
                <w:lang w:val="el-GR" w:eastAsia="el-GR"/>
              </w:rPr>
              <w:t> </w:t>
            </w:r>
          </w:p>
        </w:tc>
        <w:tc>
          <w:tcPr>
            <w:tcW w:w="1555" w:type="dxa"/>
            <w:tcBorders>
              <w:top w:val="nil"/>
              <w:left w:val="nil"/>
              <w:bottom w:val="single" w:sz="4" w:space="0" w:color="auto"/>
              <w:right w:val="single" w:sz="4" w:space="0" w:color="auto"/>
            </w:tcBorders>
            <w:shd w:val="clear" w:color="000000" w:fill="D9D9D9"/>
          </w:tcPr>
          <w:p w14:paraId="5AB4E7B5" w14:textId="77777777" w:rsidR="00FE2689" w:rsidRPr="00FE2689" w:rsidRDefault="00FE2689" w:rsidP="00FE2689">
            <w:pPr>
              <w:jc w:val="both"/>
              <w:rPr>
                <w:rFonts w:ascii="Calibri" w:eastAsia="Times New Roman" w:hAnsi="Calibri" w:cs="Calibri"/>
                <w:b/>
                <w:bCs/>
                <w:i/>
                <w:iCs/>
                <w:color w:val="000000"/>
                <w:lang w:val="el-GR" w:eastAsia="el-GR"/>
              </w:rPr>
            </w:pPr>
            <w:r w:rsidRPr="00FE2689">
              <w:rPr>
                <w:rFonts w:ascii="Calibri" w:eastAsia="Times New Roman" w:hAnsi="Calibri" w:cs="Calibri"/>
                <w:b/>
                <w:bCs/>
                <w:i/>
                <w:iCs/>
                <w:color w:val="000000"/>
                <w:lang w:val="el-GR" w:eastAsia="el-GR"/>
              </w:rPr>
              <w:t> </w:t>
            </w:r>
          </w:p>
        </w:tc>
      </w:tr>
      <w:tr w:rsidR="00FE2689" w:rsidRPr="00FE2689" w14:paraId="7C376230" w14:textId="77777777" w:rsidTr="00006983">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D8C0C" w14:textId="77777777" w:rsidR="00FE2689" w:rsidRPr="00FE2689" w:rsidRDefault="00FE2689">
            <w:pPr>
              <w:numPr>
                <w:ilvl w:val="0"/>
                <w:numId w:val="24"/>
              </w:numPr>
              <w:suppressAutoHyphens/>
              <w:spacing w:after="0" w:line="240" w:lineRule="auto"/>
              <w:contextualSpacing/>
              <w:jc w:val="both"/>
              <w:rPr>
                <w:rFonts w:ascii="Calibri" w:eastAsia="Times New Roman" w:hAnsi="Calibri" w:cs="Calibri"/>
                <w:b/>
                <w:bCs/>
                <w:lang w:val="el-GR" w:eastAsia="el-GR"/>
              </w:rPr>
            </w:pPr>
          </w:p>
        </w:tc>
        <w:tc>
          <w:tcPr>
            <w:tcW w:w="5091" w:type="dxa"/>
            <w:tcBorders>
              <w:top w:val="nil"/>
              <w:left w:val="nil"/>
              <w:bottom w:val="single" w:sz="4" w:space="0" w:color="auto"/>
              <w:right w:val="single" w:sz="4" w:space="0" w:color="auto"/>
            </w:tcBorders>
            <w:shd w:val="clear" w:color="auto" w:fill="auto"/>
            <w:vAlign w:val="center"/>
          </w:tcPr>
          <w:p w14:paraId="44C25072" w14:textId="77777777" w:rsidR="00FE2689" w:rsidRPr="00FE2689" w:rsidRDefault="00FE2689" w:rsidP="00FE2689">
            <w:pPr>
              <w:jc w:val="both"/>
              <w:rPr>
                <w:rFonts w:ascii="Calibri" w:eastAsia="Times New Roman" w:hAnsi="Calibri" w:cs="Calibri"/>
                <w:color w:val="000000"/>
                <w:lang w:val="el-GR" w:eastAsia="el-GR"/>
              </w:rPr>
            </w:pPr>
            <w:r w:rsidRPr="00FE2689">
              <w:rPr>
                <w:rFonts w:ascii="Calibri" w:eastAsia="Times New Roman" w:hAnsi="Calibri" w:cs="Calibri"/>
                <w:color w:val="000000"/>
                <w:lang w:val="el-GR" w:eastAsia="el-GR"/>
              </w:rPr>
              <w:t>Πλήρης συμμόρφωση του Αναδόχου με τις απαιτήσεις της παραγράφου 7.1.6</w:t>
            </w:r>
          </w:p>
        </w:tc>
        <w:tc>
          <w:tcPr>
            <w:tcW w:w="1170" w:type="dxa"/>
            <w:tcBorders>
              <w:top w:val="nil"/>
              <w:left w:val="nil"/>
              <w:bottom w:val="single" w:sz="4" w:space="0" w:color="auto"/>
              <w:right w:val="single" w:sz="4" w:space="0" w:color="auto"/>
            </w:tcBorders>
            <w:shd w:val="clear" w:color="auto" w:fill="auto"/>
            <w:vAlign w:val="center"/>
          </w:tcPr>
          <w:p w14:paraId="6D950612" w14:textId="77777777" w:rsidR="00FE2689" w:rsidRPr="00FE2689" w:rsidRDefault="00FE2689" w:rsidP="00FE2689">
            <w:pPr>
              <w:jc w:val="center"/>
              <w:rPr>
                <w:rFonts w:ascii="Calibri" w:eastAsia="Times New Roman" w:hAnsi="Calibri" w:cs="Calibri"/>
                <w:bCs/>
                <w:color w:val="000000"/>
                <w:lang w:val="el-GR" w:eastAsia="el-GR"/>
              </w:rPr>
            </w:pPr>
            <w:r w:rsidRPr="00FE2689">
              <w:rPr>
                <w:rFonts w:ascii="Calibri" w:eastAsia="Times New Roman" w:hAnsi="Calibri" w:cs="Calibri"/>
                <w:bCs/>
                <w:color w:val="000000"/>
                <w:lang w:val="el-GR" w:eastAsia="el-GR"/>
              </w:rPr>
              <w:t>ΝΑΙ</w:t>
            </w:r>
          </w:p>
        </w:tc>
        <w:tc>
          <w:tcPr>
            <w:tcW w:w="1276" w:type="dxa"/>
            <w:tcBorders>
              <w:top w:val="nil"/>
              <w:left w:val="nil"/>
              <w:bottom w:val="single" w:sz="4" w:space="0" w:color="auto"/>
              <w:right w:val="single" w:sz="4" w:space="0" w:color="auto"/>
            </w:tcBorders>
            <w:shd w:val="clear" w:color="auto" w:fill="auto"/>
            <w:noWrap/>
          </w:tcPr>
          <w:p w14:paraId="0916C685" w14:textId="77777777" w:rsidR="00FE2689" w:rsidRPr="00FE2689" w:rsidRDefault="00FE2689" w:rsidP="00FE2689">
            <w:pPr>
              <w:jc w:val="both"/>
              <w:rPr>
                <w:rFonts w:ascii="Calibri" w:eastAsia="Times New Roman" w:hAnsi="Calibri" w:cs="Calibri"/>
                <w:color w:val="000000"/>
                <w:lang w:val="el-GR" w:eastAsia="el-GR"/>
              </w:rPr>
            </w:pPr>
          </w:p>
        </w:tc>
        <w:tc>
          <w:tcPr>
            <w:tcW w:w="1555" w:type="dxa"/>
            <w:tcBorders>
              <w:top w:val="nil"/>
              <w:left w:val="nil"/>
              <w:bottom w:val="single" w:sz="4" w:space="0" w:color="auto"/>
              <w:right w:val="single" w:sz="4" w:space="0" w:color="auto"/>
            </w:tcBorders>
            <w:shd w:val="clear" w:color="auto" w:fill="auto"/>
            <w:noWrap/>
            <w:vAlign w:val="center"/>
          </w:tcPr>
          <w:p w14:paraId="49CA9809" w14:textId="77777777" w:rsidR="00FE2689" w:rsidRPr="00FE2689" w:rsidRDefault="00FE2689" w:rsidP="00FE2689">
            <w:pPr>
              <w:jc w:val="both"/>
              <w:rPr>
                <w:rFonts w:ascii="Calibri" w:eastAsia="Times New Roman" w:hAnsi="Calibri" w:cs="Calibri"/>
                <w:color w:val="000000"/>
                <w:lang w:val="el-GR" w:eastAsia="el-GR"/>
              </w:rPr>
            </w:pPr>
          </w:p>
        </w:tc>
      </w:tr>
      <w:tr w:rsidR="00FE2689" w:rsidRPr="00FE2689" w14:paraId="0B5D7D11" w14:textId="77777777" w:rsidTr="00006983">
        <w:trPr>
          <w:trHeight w:val="225"/>
          <w:jc w:val="center"/>
        </w:trPr>
        <w:tc>
          <w:tcPr>
            <w:tcW w:w="747" w:type="dxa"/>
            <w:tcBorders>
              <w:top w:val="single" w:sz="4" w:space="0" w:color="auto"/>
              <w:left w:val="single" w:sz="4" w:space="0" w:color="auto"/>
              <w:bottom w:val="single" w:sz="4" w:space="0" w:color="auto"/>
              <w:right w:val="single" w:sz="4" w:space="0" w:color="auto"/>
            </w:tcBorders>
            <w:shd w:val="clear" w:color="000000" w:fill="D9D9D9"/>
          </w:tcPr>
          <w:p w14:paraId="73BED23B" w14:textId="77777777" w:rsidR="00FE2689" w:rsidRPr="00FE2689" w:rsidRDefault="00FE2689" w:rsidP="00FE2689">
            <w:pPr>
              <w:jc w:val="both"/>
              <w:rPr>
                <w:rFonts w:ascii="Calibri" w:eastAsia="Times New Roman" w:hAnsi="Calibri" w:cs="Calibri"/>
                <w:b/>
                <w:bCs/>
                <w:i/>
                <w:iCs/>
                <w:color w:val="000000"/>
                <w:lang w:val="el-GR" w:eastAsia="el-GR"/>
              </w:rPr>
            </w:pPr>
          </w:p>
        </w:tc>
        <w:tc>
          <w:tcPr>
            <w:tcW w:w="5091" w:type="dxa"/>
            <w:tcBorders>
              <w:top w:val="nil"/>
              <w:left w:val="nil"/>
              <w:bottom w:val="single" w:sz="4" w:space="0" w:color="auto"/>
              <w:right w:val="single" w:sz="4" w:space="0" w:color="auto"/>
            </w:tcBorders>
            <w:shd w:val="clear" w:color="000000" w:fill="D9D9D9"/>
          </w:tcPr>
          <w:p w14:paraId="7A9418F1" w14:textId="77777777" w:rsidR="00FE2689" w:rsidRPr="00FE2689" w:rsidRDefault="00FE2689" w:rsidP="00FE2689">
            <w:pPr>
              <w:jc w:val="both"/>
              <w:rPr>
                <w:rFonts w:ascii="Calibri" w:eastAsia="Times New Roman" w:hAnsi="Calibri" w:cs="Calibri"/>
                <w:b/>
                <w:bCs/>
                <w:i/>
                <w:iCs/>
                <w:color w:val="000000"/>
                <w:lang w:val="el-GR" w:eastAsia="el-GR"/>
              </w:rPr>
            </w:pPr>
            <w:r w:rsidRPr="00FE2689">
              <w:rPr>
                <w:rFonts w:ascii="Calibri" w:eastAsia="Times New Roman" w:hAnsi="Calibri" w:cs="Calibri"/>
                <w:b/>
                <w:bCs/>
                <w:i/>
                <w:iCs/>
                <w:color w:val="000000"/>
                <w:lang w:val="el-GR" w:eastAsia="el-GR"/>
              </w:rPr>
              <w:t>Δράσεις Δημοσιότητας</w:t>
            </w:r>
          </w:p>
        </w:tc>
        <w:tc>
          <w:tcPr>
            <w:tcW w:w="1170" w:type="dxa"/>
            <w:tcBorders>
              <w:top w:val="nil"/>
              <w:left w:val="nil"/>
              <w:bottom w:val="single" w:sz="4" w:space="0" w:color="auto"/>
              <w:right w:val="single" w:sz="4" w:space="0" w:color="auto"/>
            </w:tcBorders>
            <w:shd w:val="clear" w:color="000000" w:fill="D9D9D9"/>
            <w:vAlign w:val="center"/>
          </w:tcPr>
          <w:p w14:paraId="1E8DCAF7" w14:textId="77777777" w:rsidR="00FE2689" w:rsidRPr="00FE2689" w:rsidRDefault="00FE2689" w:rsidP="00FE2689">
            <w:pPr>
              <w:jc w:val="center"/>
              <w:rPr>
                <w:rFonts w:ascii="Calibri" w:eastAsia="Times New Roman" w:hAnsi="Calibri" w:cs="Calibri"/>
                <w:b/>
                <w:bCs/>
                <w:i/>
                <w:iCs/>
                <w:color w:val="000000"/>
                <w:lang w:val="el-GR" w:eastAsia="el-GR"/>
              </w:rPr>
            </w:pPr>
          </w:p>
        </w:tc>
        <w:tc>
          <w:tcPr>
            <w:tcW w:w="1276" w:type="dxa"/>
            <w:tcBorders>
              <w:top w:val="nil"/>
              <w:left w:val="nil"/>
              <w:bottom w:val="single" w:sz="4" w:space="0" w:color="auto"/>
              <w:right w:val="single" w:sz="4" w:space="0" w:color="auto"/>
            </w:tcBorders>
            <w:shd w:val="clear" w:color="000000" w:fill="D9D9D9"/>
          </w:tcPr>
          <w:p w14:paraId="40B0317C" w14:textId="77777777" w:rsidR="00FE2689" w:rsidRPr="00FE2689" w:rsidRDefault="00FE2689" w:rsidP="00FE2689">
            <w:pPr>
              <w:jc w:val="both"/>
              <w:rPr>
                <w:rFonts w:ascii="Calibri" w:eastAsia="Times New Roman" w:hAnsi="Calibri" w:cs="Calibri"/>
                <w:b/>
                <w:bCs/>
                <w:i/>
                <w:iCs/>
                <w:color w:val="000000"/>
                <w:lang w:val="el-GR" w:eastAsia="el-GR"/>
              </w:rPr>
            </w:pPr>
            <w:r w:rsidRPr="00FE2689">
              <w:rPr>
                <w:rFonts w:ascii="Calibri" w:eastAsia="Times New Roman" w:hAnsi="Calibri" w:cs="Calibri"/>
                <w:b/>
                <w:bCs/>
                <w:i/>
                <w:iCs/>
                <w:color w:val="000000"/>
                <w:lang w:val="el-GR" w:eastAsia="el-GR"/>
              </w:rPr>
              <w:t> </w:t>
            </w:r>
          </w:p>
        </w:tc>
        <w:tc>
          <w:tcPr>
            <w:tcW w:w="1555" w:type="dxa"/>
            <w:tcBorders>
              <w:top w:val="nil"/>
              <w:left w:val="nil"/>
              <w:bottom w:val="single" w:sz="4" w:space="0" w:color="auto"/>
              <w:right w:val="single" w:sz="4" w:space="0" w:color="auto"/>
            </w:tcBorders>
            <w:shd w:val="clear" w:color="000000" w:fill="D9D9D9"/>
          </w:tcPr>
          <w:p w14:paraId="42672E06" w14:textId="77777777" w:rsidR="00FE2689" w:rsidRPr="00FE2689" w:rsidRDefault="00FE2689" w:rsidP="00FE2689">
            <w:pPr>
              <w:jc w:val="both"/>
              <w:rPr>
                <w:rFonts w:ascii="Calibri" w:eastAsia="Times New Roman" w:hAnsi="Calibri" w:cs="Calibri"/>
                <w:b/>
                <w:bCs/>
                <w:i/>
                <w:iCs/>
                <w:color w:val="000000"/>
                <w:lang w:val="el-GR" w:eastAsia="el-GR"/>
              </w:rPr>
            </w:pPr>
            <w:r w:rsidRPr="00FE2689">
              <w:rPr>
                <w:rFonts w:ascii="Calibri" w:eastAsia="Times New Roman" w:hAnsi="Calibri" w:cs="Calibri"/>
                <w:b/>
                <w:bCs/>
                <w:i/>
                <w:iCs/>
                <w:color w:val="000000"/>
                <w:lang w:val="el-GR" w:eastAsia="el-GR"/>
              </w:rPr>
              <w:t> </w:t>
            </w:r>
          </w:p>
        </w:tc>
      </w:tr>
      <w:tr w:rsidR="00FE2689" w:rsidRPr="00FE2689" w14:paraId="360F2D41" w14:textId="77777777" w:rsidTr="00006983">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3A356" w14:textId="77777777" w:rsidR="00FE2689" w:rsidRPr="00FE2689" w:rsidRDefault="00FE2689">
            <w:pPr>
              <w:numPr>
                <w:ilvl w:val="0"/>
                <w:numId w:val="24"/>
              </w:numPr>
              <w:suppressAutoHyphens/>
              <w:spacing w:after="0" w:line="240" w:lineRule="auto"/>
              <w:contextualSpacing/>
              <w:jc w:val="both"/>
              <w:rPr>
                <w:rFonts w:ascii="Calibri" w:eastAsia="Times New Roman" w:hAnsi="Calibri" w:cs="Calibri"/>
                <w:b/>
                <w:bCs/>
                <w:lang w:val="el-GR" w:eastAsia="el-GR"/>
              </w:rPr>
            </w:pPr>
          </w:p>
        </w:tc>
        <w:tc>
          <w:tcPr>
            <w:tcW w:w="5091" w:type="dxa"/>
            <w:tcBorders>
              <w:top w:val="nil"/>
              <w:left w:val="nil"/>
              <w:bottom w:val="single" w:sz="4" w:space="0" w:color="auto"/>
              <w:right w:val="single" w:sz="4" w:space="0" w:color="auto"/>
            </w:tcBorders>
            <w:shd w:val="clear" w:color="auto" w:fill="auto"/>
            <w:vAlign w:val="center"/>
          </w:tcPr>
          <w:p w14:paraId="66EDC985" w14:textId="77777777" w:rsidR="00FE2689" w:rsidRPr="00FE2689" w:rsidRDefault="00FE2689" w:rsidP="00FE2689">
            <w:pPr>
              <w:jc w:val="both"/>
              <w:rPr>
                <w:rFonts w:ascii="Calibri" w:eastAsia="Times New Roman" w:hAnsi="Calibri" w:cs="Calibri"/>
                <w:color w:val="000000"/>
                <w:lang w:val="el-GR" w:eastAsia="el-GR"/>
              </w:rPr>
            </w:pPr>
            <w:r w:rsidRPr="00FE2689">
              <w:rPr>
                <w:rFonts w:ascii="Calibri" w:eastAsia="Times New Roman" w:hAnsi="Calibri" w:cs="Calibri"/>
                <w:color w:val="000000"/>
                <w:lang w:val="el-GR" w:eastAsia="el-GR"/>
              </w:rPr>
              <w:t>Πλήρης συμμόρφωση του Αναδόχου με τις απαιτήσεις της παραγράφου 7.1.7</w:t>
            </w:r>
          </w:p>
        </w:tc>
        <w:tc>
          <w:tcPr>
            <w:tcW w:w="1170" w:type="dxa"/>
            <w:tcBorders>
              <w:top w:val="nil"/>
              <w:left w:val="nil"/>
              <w:bottom w:val="single" w:sz="4" w:space="0" w:color="auto"/>
              <w:right w:val="single" w:sz="4" w:space="0" w:color="auto"/>
            </w:tcBorders>
            <w:shd w:val="clear" w:color="auto" w:fill="auto"/>
            <w:vAlign w:val="center"/>
          </w:tcPr>
          <w:p w14:paraId="4B58E4C2" w14:textId="77777777" w:rsidR="00FE2689" w:rsidRPr="00FE2689" w:rsidRDefault="00FE2689" w:rsidP="00FE2689">
            <w:pPr>
              <w:jc w:val="center"/>
              <w:rPr>
                <w:rFonts w:ascii="Calibri" w:eastAsia="Times New Roman" w:hAnsi="Calibri" w:cs="Calibri"/>
                <w:bCs/>
                <w:color w:val="000000"/>
                <w:lang w:val="el-GR" w:eastAsia="el-GR"/>
              </w:rPr>
            </w:pPr>
            <w:r w:rsidRPr="00FE2689">
              <w:rPr>
                <w:rFonts w:ascii="Calibri" w:eastAsia="Times New Roman" w:hAnsi="Calibri" w:cs="Calibri"/>
                <w:bCs/>
                <w:color w:val="000000"/>
                <w:lang w:val="el-GR" w:eastAsia="el-GR"/>
              </w:rPr>
              <w:t>ΝΑΙ</w:t>
            </w:r>
          </w:p>
        </w:tc>
        <w:tc>
          <w:tcPr>
            <w:tcW w:w="1276" w:type="dxa"/>
            <w:tcBorders>
              <w:top w:val="nil"/>
              <w:left w:val="nil"/>
              <w:bottom w:val="single" w:sz="4" w:space="0" w:color="auto"/>
              <w:right w:val="single" w:sz="4" w:space="0" w:color="auto"/>
            </w:tcBorders>
            <w:shd w:val="clear" w:color="auto" w:fill="auto"/>
            <w:noWrap/>
          </w:tcPr>
          <w:p w14:paraId="2C4CC078" w14:textId="77777777" w:rsidR="00FE2689" w:rsidRPr="00FE2689" w:rsidRDefault="00FE2689" w:rsidP="00FE2689">
            <w:pPr>
              <w:jc w:val="both"/>
              <w:rPr>
                <w:rFonts w:ascii="Calibri" w:eastAsia="Times New Roman" w:hAnsi="Calibri" w:cs="Calibri"/>
                <w:color w:val="000000"/>
                <w:lang w:val="el-GR" w:eastAsia="el-GR"/>
              </w:rPr>
            </w:pPr>
          </w:p>
        </w:tc>
        <w:tc>
          <w:tcPr>
            <w:tcW w:w="1555" w:type="dxa"/>
            <w:tcBorders>
              <w:top w:val="nil"/>
              <w:left w:val="nil"/>
              <w:bottom w:val="single" w:sz="4" w:space="0" w:color="auto"/>
              <w:right w:val="single" w:sz="4" w:space="0" w:color="auto"/>
            </w:tcBorders>
            <w:shd w:val="clear" w:color="auto" w:fill="auto"/>
            <w:noWrap/>
            <w:vAlign w:val="center"/>
          </w:tcPr>
          <w:p w14:paraId="178074D7" w14:textId="77777777" w:rsidR="00FE2689" w:rsidRPr="00FE2689" w:rsidRDefault="00FE2689" w:rsidP="00FE2689">
            <w:pPr>
              <w:jc w:val="both"/>
              <w:rPr>
                <w:rFonts w:ascii="Calibri" w:eastAsia="Times New Roman" w:hAnsi="Calibri" w:cs="Calibri"/>
                <w:color w:val="000000"/>
                <w:lang w:val="el-GR" w:eastAsia="el-GR"/>
              </w:rPr>
            </w:pPr>
          </w:p>
        </w:tc>
      </w:tr>
      <w:tr w:rsidR="00FE2689" w:rsidRPr="00FE2689" w14:paraId="6BC32B29" w14:textId="77777777" w:rsidTr="00006983">
        <w:trPr>
          <w:trHeight w:val="225"/>
          <w:jc w:val="center"/>
        </w:trPr>
        <w:tc>
          <w:tcPr>
            <w:tcW w:w="747" w:type="dxa"/>
            <w:tcBorders>
              <w:top w:val="single" w:sz="4" w:space="0" w:color="auto"/>
              <w:left w:val="single" w:sz="4" w:space="0" w:color="auto"/>
              <w:bottom w:val="single" w:sz="4" w:space="0" w:color="auto"/>
              <w:right w:val="single" w:sz="4" w:space="0" w:color="auto"/>
            </w:tcBorders>
            <w:shd w:val="clear" w:color="000000" w:fill="D9D9D9"/>
          </w:tcPr>
          <w:p w14:paraId="7F47E596" w14:textId="77777777" w:rsidR="00FE2689" w:rsidRPr="00FE2689" w:rsidRDefault="00FE2689" w:rsidP="00FE2689">
            <w:pPr>
              <w:jc w:val="both"/>
              <w:rPr>
                <w:rFonts w:ascii="Calibri" w:eastAsia="Times New Roman" w:hAnsi="Calibri" w:cs="Calibri"/>
                <w:b/>
                <w:bCs/>
                <w:i/>
                <w:iCs/>
                <w:color w:val="000000"/>
                <w:lang w:val="el-GR" w:eastAsia="el-GR"/>
              </w:rPr>
            </w:pPr>
          </w:p>
        </w:tc>
        <w:tc>
          <w:tcPr>
            <w:tcW w:w="5091" w:type="dxa"/>
            <w:tcBorders>
              <w:top w:val="nil"/>
              <w:left w:val="nil"/>
              <w:bottom w:val="single" w:sz="4" w:space="0" w:color="auto"/>
              <w:right w:val="single" w:sz="4" w:space="0" w:color="auto"/>
            </w:tcBorders>
            <w:shd w:val="clear" w:color="000000" w:fill="D9D9D9"/>
          </w:tcPr>
          <w:p w14:paraId="043F9692" w14:textId="77777777" w:rsidR="00FE2689" w:rsidRPr="00FE2689" w:rsidRDefault="00FE2689" w:rsidP="00FE2689">
            <w:pPr>
              <w:jc w:val="both"/>
              <w:rPr>
                <w:rFonts w:ascii="Calibri" w:eastAsia="Times New Roman" w:hAnsi="Calibri" w:cs="Calibri"/>
                <w:b/>
                <w:bCs/>
                <w:i/>
                <w:iCs/>
                <w:color w:val="000000"/>
                <w:lang w:val="el-GR" w:eastAsia="el-GR"/>
              </w:rPr>
            </w:pPr>
            <w:r w:rsidRPr="00FE2689">
              <w:rPr>
                <w:rFonts w:ascii="Calibri" w:eastAsia="Times New Roman" w:hAnsi="Calibri" w:cs="Calibri"/>
                <w:b/>
                <w:bCs/>
                <w:i/>
                <w:iCs/>
                <w:color w:val="000000"/>
                <w:lang w:val="el-GR" w:eastAsia="el-GR"/>
              </w:rPr>
              <w:t>Οριζόντιες Απαιτήσεις</w:t>
            </w:r>
          </w:p>
        </w:tc>
        <w:tc>
          <w:tcPr>
            <w:tcW w:w="1170" w:type="dxa"/>
            <w:tcBorders>
              <w:top w:val="nil"/>
              <w:left w:val="nil"/>
              <w:bottom w:val="single" w:sz="4" w:space="0" w:color="auto"/>
              <w:right w:val="single" w:sz="4" w:space="0" w:color="auto"/>
            </w:tcBorders>
            <w:shd w:val="clear" w:color="000000" w:fill="D9D9D9"/>
            <w:vAlign w:val="center"/>
          </w:tcPr>
          <w:p w14:paraId="168001E2" w14:textId="77777777" w:rsidR="00FE2689" w:rsidRPr="00FE2689" w:rsidRDefault="00FE2689" w:rsidP="00FE2689">
            <w:pPr>
              <w:jc w:val="center"/>
              <w:rPr>
                <w:rFonts w:ascii="Calibri" w:eastAsia="Times New Roman" w:hAnsi="Calibri" w:cs="Calibri"/>
                <w:bCs/>
                <w:i/>
                <w:iCs/>
                <w:color w:val="000000"/>
                <w:lang w:val="el-GR" w:eastAsia="el-GR"/>
              </w:rPr>
            </w:pPr>
          </w:p>
        </w:tc>
        <w:tc>
          <w:tcPr>
            <w:tcW w:w="1276" w:type="dxa"/>
            <w:tcBorders>
              <w:top w:val="nil"/>
              <w:left w:val="nil"/>
              <w:bottom w:val="single" w:sz="4" w:space="0" w:color="auto"/>
              <w:right w:val="single" w:sz="4" w:space="0" w:color="auto"/>
            </w:tcBorders>
            <w:shd w:val="clear" w:color="000000" w:fill="D9D9D9"/>
          </w:tcPr>
          <w:p w14:paraId="47D50056" w14:textId="77777777" w:rsidR="00FE2689" w:rsidRPr="00FE2689" w:rsidRDefault="00FE2689" w:rsidP="00FE2689">
            <w:pPr>
              <w:jc w:val="both"/>
              <w:rPr>
                <w:rFonts w:ascii="Calibri" w:eastAsia="Times New Roman" w:hAnsi="Calibri" w:cs="Calibri"/>
                <w:b/>
                <w:bCs/>
                <w:i/>
                <w:iCs/>
                <w:color w:val="000000"/>
                <w:lang w:val="el-GR" w:eastAsia="el-GR"/>
              </w:rPr>
            </w:pPr>
            <w:r w:rsidRPr="00FE2689">
              <w:rPr>
                <w:rFonts w:ascii="Calibri" w:eastAsia="Times New Roman" w:hAnsi="Calibri" w:cs="Calibri"/>
                <w:b/>
                <w:bCs/>
                <w:i/>
                <w:iCs/>
                <w:color w:val="000000"/>
                <w:lang w:val="el-GR" w:eastAsia="el-GR"/>
              </w:rPr>
              <w:t> </w:t>
            </w:r>
          </w:p>
        </w:tc>
        <w:tc>
          <w:tcPr>
            <w:tcW w:w="1555" w:type="dxa"/>
            <w:tcBorders>
              <w:top w:val="nil"/>
              <w:left w:val="nil"/>
              <w:bottom w:val="single" w:sz="4" w:space="0" w:color="auto"/>
              <w:right w:val="single" w:sz="4" w:space="0" w:color="auto"/>
            </w:tcBorders>
            <w:shd w:val="clear" w:color="000000" w:fill="D9D9D9"/>
          </w:tcPr>
          <w:p w14:paraId="517AB6C9" w14:textId="77777777" w:rsidR="00FE2689" w:rsidRPr="00FE2689" w:rsidRDefault="00FE2689" w:rsidP="00FE2689">
            <w:pPr>
              <w:jc w:val="both"/>
              <w:rPr>
                <w:rFonts w:ascii="Calibri" w:eastAsia="Times New Roman" w:hAnsi="Calibri" w:cs="Calibri"/>
                <w:b/>
                <w:bCs/>
                <w:i/>
                <w:iCs/>
                <w:color w:val="000000"/>
                <w:lang w:val="el-GR" w:eastAsia="el-GR"/>
              </w:rPr>
            </w:pPr>
          </w:p>
        </w:tc>
      </w:tr>
      <w:tr w:rsidR="00FE2689" w:rsidRPr="00FE2689" w14:paraId="365A24E7" w14:textId="77777777" w:rsidTr="00006983">
        <w:trPr>
          <w:trHeight w:val="450"/>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BC48C" w14:textId="77777777" w:rsidR="00FE2689" w:rsidRPr="00FE2689" w:rsidRDefault="00FE2689">
            <w:pPr>
              <w:numPr>
                <w:ilvl w:val="0"/>
                <w:numId w:val="24"/>
              </w:numPr>
              <w:suppressAutoHyphens/>
              <w:spacing w:after="0" w:line="240" w:lineRule="auto"/>
              <w:contextualSpacing/>
              <w:jc w:val="both"/>
              <w:rPr>
                <w:rFonts w:ascii="Calibri" w:eastAsia="Times New Roman" w:hAnsi="Calibri" w:cs="Calibri"/>
                <w:b/>
                <w:bCs/>
                <w:lang w:val="el-GR" w:eastAsia="el-GR"/>
              </w:rPr>
            </w:pPr>
          </w:p>
        </w:tc>
        <w:tc>
          <w:tcPr>
            <w:tcW w:w="5091" w:type="dxa"/>
            <w:tcBorders>
              <w:top w:val="nil"/>
              <w:left w:val="nil"/>
              <w:bottom w:val="single" w:sz="4" w:space="0" w:color="auto"/>
              <w:right w:val="single" w:sz="4" w:space="0" w:color="auto"/>
            </w:tcBorders>
            <w:shd w:val="clear" w:color="auto" w:fill="auto"/>
            <w:vAlign w:val="center"/>
          </w:tcPr>
          <w:p w14:paraId="1090040E" w14:textId="77777777" w:rsidR="00FE2689" w:rsidRPr="00FE2689" w:rsidRDefault="00FE2689" w:rsidP="00FE2689">
            <w:pPr>
              <w:jc w:val="both"/>
              <w:rPr>
                <w:rFonts w:ascii="Calibri" w:eastAsia="Times New Roman" w:hAnsi="Calibri" w:cs="Calibri"/>
                <w:color w:val="000000"/>
                <w:lang w:val="el-GR" w:eastAsia="el-GR"/>
              </w:rPr>
            </w:pPr>
            <w:r w:rsidRPr="00FE2689">
              <w:rPr>
                <w:rFonts w:ascii="Calibri" w:eastAsia="Times New Roman" w:hAnsi="Calibri" w:cs="Calibri"/>
                <w:color w:val="000000"/>
                <w:lang w:val="el-GR" w:eastAsia="el-GR"/>
              </w:rPr>
              <w:t>Πλήρης συμμόρφωση του Αναδόχου με τις απαιτήσεις της παραγράφου 7.1.8</w:t>
            </w:r>
          </w:p>
        </w:tc>
        <w:tc>
          <w:tcPr>
            <w:tcW w:w="1170" w:type="dxa"/>
            <w:tcBorders>
              <w:top w:val="nil"/>
              <w:left w:val="nil"/>
              <w:bottom w:val="single" w:sz="4" w:space="0" w:color="auto"/>
              <w:right w:val="single" w:sz="4" w:space="0" w:color="auto"/>
            </w:tcBorders>
            <w:shd w:val="clear" w:color="auto" w:fill="auto"/>
            <w:vAlign w:val="center"/>
          </w:tcPr>
          <w:p w14:paraId="7FF854B7" w14:textId="77777777" w:rsidR="00FE2689" w:rsidRPr="00FE2689" w:rsidRDefault="00FE2689" w:rsidP="00FE2689">
            <w:pPr>
              <w:jc w:val="center"/>
              <w:rPr>
                <w:rFonts w:ascii="Calibri" w:eastAsia="Times New Roman" w:hAnsi="Calibri" w:cs="Calibri"/>
                <w:bCs/>
                <w:color w:val="000000"/>
                <w:lang w:val="el-GR" w:eastAsia="el-GR"/>
              </w:rPr>
            </w:pPr>
            <w:r w:rsidRPr="00FE2689">
              <w:rPr>
                <w:rFonts w:ascii="Calibri" w:eastAsia="Times New Roman" w:hAnsi="Calibri" w:cs="Calibri"/>
                <w:bCs/>
                <w:color w:val="000000"/>
                <w:lang w:val="el-GR" w:eastAsia="el-GR"/>
              </w:rPr>
              <w:t>ΝΑΙ</w:t>
            </w:r>
          </w:p>
        </w:tc>
        <w:tc>
          <w:tcPr>
            <w:tcW w:w="1276" w:type="dxa"/>
            <w:tcBorders>
              <w:top w:val="nil"/>
              <w:left w:val="nil"/>
              <w:bottom w:val="single" w:sz="4" w:space="0" w:color="auto"/>
              <w:right w:val="single" w:sz="4" w:space="0" w:color="auto"/>
            </w:tcBorders>
            <w:shd w:val="clear" w:color="auto" w:fill="auto"/>
            <w:noWrap/>
          </w:tcPr>
          <w:p w14:paraId="74D6E331" w14:textId="77777777" w:rsidR="00FE2689" w:rsidRPr="00FE2689" w:rsidRDefault="00FE2689" w:rsidP="00FE2689">
            <w:pPr>
              <w:jc w:val="both"/>
              <w:rPr>
                <w:rFonts w:ascii="Calibri" w:eastAsia="Times New Roman" w:hAnsi="Calibri" w:cs="Calibri"/>
                <w:color w:val="000000"/>
                <w:lang w:val="el-GR" w:eastAsia="el-GR"/>
              </w:rPr>
            </w:pPr>
            <w:r w:rsidRPr="00FE2689">
              <w:rPr>
                <w:rFonts w:ascii="Calibri" w:eastAsia="Times New Roman" w:hAnsi="Calibri" w:cs="Calibri"/>
                <w:color w:val="000000"/>
                <w:lang w:val="el-GR" w:eastAsia="el-GR"/>
              </w:rPr>
              <w:t> </w:t>
            </w:r>
          </w:p>
        </w:tc>
        <w:tc>
          <w:tcPr>
            <w:tcW w:w="1555" w:type="dxa"/>
            <w:tcBorders>
              <w:top w:val="nil"/>
              <w:left w:val="nil"/>
              <w:bottom w:val="single" w:sz="4" w:space="0" w:color="auto"/>
              <w:right w:val="single" w:sz="4" w:space="0" w:color="auto"/>
            </w:tcBorders>
            <w:shd w:val="clear" w:color="auto" w:fill="auto"/>
            <w:noWrap/>
            <w:vAlign w:val="center"/>
          </w:tcPr>
          <w:p w14:paraId="72D6D299" w14:textId="77777777" w:rsidR="00FE2689" w:rsidRPr="00FE2689" w:rsidRDefault="00FE2689" w:rsidP="00FE2689">
            <w:pPr>
              <w:jc w:val="both"/>
              <w:rPr>
                <w:rFonts w:ascii="Calibri" w:eastAsia="Times New Roman" w:hAnsi="Calibri" w:cs="Calibri"/>
                <w:color w:val="000000"/>
                <w:lang w:val="el-GR" w:eastAsia="el-GR"/>
              </w:rPr>
            </w:pPr>
          </w:p>
        </w:tc>
      </w:tr>
      <w:tr w:rsidR="00FE2689" w:rsidRPr="00FE2689" w14:paraId="0F5BE6F0" w14:textId="77777777" w:rsidTr="00006983">
        <w:trPr>
          <w:trHeight w:val="450"/>
          <w:jc w:val="center"/>
        </w:trPr>
        <w:tc>
          <w:tcPr>
            <w:tcW w:w="74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B468C5B" w14:textId="77777777" w:rsidR="00FE2689" w:rsidRPr="00FE2689" w:rsidRDefault="00FE2689" w:rsidP="00FE2689">
            <w:pPr>
              <w:ind w:left="576"/>
              <w:jc w:val="both"/>
              <w:rPr>
                <w:rFonts w:ascii="Calibri" w:eastAsia="Times New Roman" w:hAnsi="Calibri" w:cs="Calibri"/>
                <w:color w:val="000000"/>
                <w:lang w:val="el-GR" w:eastAsia="el-GR"/>
              </w:rPr>
            </w:pPr>
          </w:p>
        </w:tc>
        <w:tc>
          <w:tcPr>
            <w:tcW w:w="5091" w:type="dxa"/>
            <w:tcBorders>
              <w:top w:val="nil"/>
              <w:left w:val="nil"/>
              <w:bottom w:val="single" w:sz="4" w:space="0" w:color="auto"/>
              <w:right w:val="single" w:sz="4" w:space="0" w:color="auto"/>
            </w:tcBorders>
            <w:shd w:val="clear" w:color="auto" w:fill="D9D9D9"/>
            <w:vAlign w:val="center"/>
          </w:tcPr>
          <w:p w14:paraId="1C83621E" w14:textId="77777777" w:rsidR="00FE2689" w:rsidRPr="00FE2689" w:rsidRDefault="00FE2689" w:rsidP="00FE2689">
            <w:pPr>
              <w:spacing w:after="0"/>
              <w:jc w:val="both"/>
              <w:rPr>
                <w:rFonts w:ascii="Calibri" w:eastAsia="Times New Roman" w:hAnsi="Calibri" w:cs="Calibri"/>
                <w:color w:val="000000"/>
                <w:lang w:val="el-GR" w:eastAsia="el-GR"/>
              </w:rPr>
            </w:pPr>
            <w:r w:rsidRPr="00FE2689">
              <w:rPr>
                <w:rFonts w:ascii="Calibri" w:eastAsia="Times New Roman" w:hAnsi="Calibri" w:cs="Calibri"/>
                <w:b/>
                <w:bCs/>
                <w:i/>
                <w:iCs/>
                <w:color w:val="000000"/>
                <w:lang w:val="el-GR" w:eastAsia="el-GR"/>
              </w:rPr>
              <w:t xml:space="preserve">Υπηρεσίες </w:t>
            </w:r>
          </w:p>
        </w:tc>
        <w:tc>
          <w:tcPr>
            <w:tcW w:w="1170" w:type="dxa"/>
            <w:tcBorders>
              <w:top w:val="nil"/>
              <w:left w:val="nil"/>
              <w:bottom w:val="single" w:sz="4" w:space="0" w:color="auto"/>
              <w:right w:val="single" w:sz="4" w:space="0" w:color="auto"/>
            </w:tcBorders>
            <w:shd w:val="clear" w:color="auto" w:fill="D9D9D9"/>
            <w:vAlign w:val="center"/>
          </w:tcPr>
          <w:p w14:paraId="7757D151" w14:textId="77777777" w:rsidR="00FE2689" w:rsidRPr="00FE2689" w:rsidRDefault="00FE2689" w:rsidP="00FE2689">
            <w:pPr>
              <w:jc w:val="center"/>
              <w:rPr>
                <w:rFonts w:ascii="Calibri" w:eastAsia="Times New Roman" w:hAnsi="Calibri" w:cs="Calibri"/>
                <w:bCs/>
                <w:color w:val="000000"/>
                <w:lang w:val="el-GR" w:eastAsia="el-GR"/>
              </w:rPr>
            </w:pPr>
          </w:p>
        </w:tc>
        <w:tc>
          <w:tcPr>
            <w:tcW w:w="1276" w:type="dxa"/>
            <w:tcBorders>
              <w:top w:val="nil"/>
              <w:left w:val="nil"/>
              <w:bottom w:val="single" w:sz="4" w:space="0" w:color="auto"/>
              <w:right w:val="single" w:sz="4" w:space="0" w:color="auto"/>
            </w:tcBorders>
            <w:shd w:val="clear" w:color="auto" w:fill="D9D9D9"/>
            <w:noWrap/>
            <w:vAlign w:val="center"/>
          </w:tcPr>
          <w:p w14:paraId="7F060802" w14:textId="77777777" w:rsidR="00FE2689" w:rsidRPr="00FE2689" w:rsidRDefault="00FE2689" w:rsidP="00FE2689">
            <w:pPr>
              <w:jc w:val="both"/>
              <w:rPr>
                <w:rFonts w:ascii="Calibri" w:eastAsia="Times New Roman" w:hAnsi="Calibri" w:cs="Calibri"/>
                <w:color w:val="000000"/>
                <w:lang w:val="el-GR" w:eastAsia="el-GR"/>
              </w:rPr>
            </w:pPr>
          </w:p>
        </w:tc>
        <w:tc>
          <w:tcPr>
            <w:tcW w:w="1555" w:type="dxa"/>
            <w:tcBorders>
              <w:top w:val="nil"/>
              <w:left w:val="nil"/>
              <w:bottom w:val="single" w:sz="4" w:space="0" w:color="auto"/>
              <w:right w:val="single" w:sz="4" w:space="0" w:color="auto"/>
            </w:tcBorders>
            <w:shd w:val="clear" w:color="auto" w:fill="D9D9D9"/>
            <w:noWrap/>
            <w:vAlign w:val="center"/>
          </w:tcPr>
          <w:p w14:paraId="256E3109" w14:textId="77777777" w:rsidR="00FE2689" w:rsidRPr="00FE2689" w:rsidRDefault="00FE2689" w:rsidP="00FE2689">
            <w:pPr>
              <w:jc w:val="both"/>
              <w:rPr>
                <w:rFonts w:ascii="Calibri" w:eastAsia="Times New Roman" w:hAnsi="Calibri" w:cs="Calibri"/>
                <w:color w:val="000000"/>
                <w:lang w:val="el-GR" w:eastAsia="el-GR"/>
              </w:rPr>
            </w:pPr>
          </w:p>
        </w:tc>
      </w:tr>
      <w:tr w:rsidR="00FE2689" w:rsidRPr="00FE2689" w14:paraId="3F359715" w14:textId="77777777" w:rsidTr="00006983">
        <w:trPr>
          <w:trHeight w:val="450"/>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72F4C" w14:textId="77777777" w:rsidR="00FE2689" w:rsidRPr="00FE2689" w:rsidRDefault="00FE2689">
            <w:pPr>
              <w:numPr>
                <w:ilvl w:val="0"/>
                <w:numId w:val="24"/>
              </w:numPr>
              <w:suppressAutoHyphens/>
              <w:spacing w:after="0" w:line="240" w:lineRule="auto"/>
              <w:contextualSpacing/>
              <w:jc w:val="both"/>
              <w:rPr>
                <w:rFonts w:ascii="Calibri" w:eastAsia="Times New Roman" w:hAnsi="Calibri" w:cs="Calibri"/>
                <w:b/>
                <w:bCs/>
                <w:lang w:val="el-GR" w:eastAsia="el-GR"/>
              </w:rPr>
            </w:pPr>
          </w:p>
        </w:tc>
        <w:tc>
          <w:tcPr>
            <w:tcW w:w="5091" w:type="dxa"/>
            <w:tcBorders>
              <w:top w:val="nil"/>
              <w:left w:val="nil"/>
              <w:bottom w:val="single" w:sz="4" w:space="0" w:color="auto"/>
              <w:right w:val="single" w:sz="4" w:space="0" w:color="auto"/>
            </w:tcBorders>
            <w:shd w:val="clear" w:color="auto" w:fill="auto"/>
            <w:vAlign w:val="center"/>
          </w:tcPr>
          <w:p w14:paraId="359E5399" w14:textId="77777777" w:rsidR="00FE2689" w:rsidRPr="00FE2689" w:rsidRDefault="00FE2689" w:rsidP="00FE2689">
            <w:pPr>
              <w:jc w:val="both"/>
              <w:rPr>
                <w:rFonts w:ascii="Calibri" w:eastAsia="Times New Roman" w:hAnsi="Calibri" w:cs="Calibri"/>
                <w:color w:val="000000"/>
                <w:lang w:val="el-GR" w:eastAsia="el-GR"/>
              </w:rPr>
            </w:pPr>
            <w:r w:rsidRPr="00FE2689">
              <w:rPr>
                <w:rFonts w:ascii="Calibri" w:eastAsia="Times New Roman" w:hAnsi="Calibri" w:cs="Calibri"/>
                <w:color w:val="000000"/>
                <w:lang w:val="el-GR" w:eastAsia="el-GR"/>
              </w:rPr>
              <w:t>Πλήρης συμμόρφωση του Αναδόχου με τις απαιτήσεις της παραγράφου 7.1.9</w:t>
            </w:r>
          </w:p>
        </w:tc>
        <w:tc>
          <w:tcPr>
            <w:tcW w:w="1170" w:type="dxa"/>
            <w:tcBorders>
              <w:top w:val="nil"/>
              <w:left w:val="nil"/>
              <w:bottom w:val="single" w:sz="4" w:space="0" w:color="auto"/>
              <w:right w:val="single" w:sz="4" w:space="0" w:color="auto"/>
            </w:tcBorders>
            <w:shd w:val="clear" w:color="auto" w:fill="auto"/>
            <w:vAlign w:val="center"/>
          </w:tcPr>
          <w:p w14:paraId="15F9D805" w14:textId="77777777" w:rsidR="00FE2689" w:rsidRPr="00FE2689" w:rsidRDefault="00FE2689" w:rsidP="00FE2689">
            <w:pPr>
              <w:jc w:val="center"/>
              <w:rPr>
                <w:rFonts w:ascii="Calibri" w:eastAsia="Times New Roman" w:hAnsi="Calibri" w:cs="Calibri"/>
                <w:bCs/>
                <w:color w:val="000000"/>
                <w:lang w:val="el-GR" w:eastAsia="el-GR"/>
              </w:rPr>
            </w:pPr>
            <w:r w:rsidRPr="00FE2689">
              <w:rPr>
                <w:rFonts w:ascii="Calibri" w:eastAsia="Times New Roman" w:hAnsi="Calibri" w:cs="Calibri"/>
                <w:bCs/>
                <w:color w:val="000000"/>
                <w:lang w:val="el-GR" w:eastAsia="el-GR"/>
              </w:rPr>
              <w:t>ΝΑΙ</w:t>
            </w:r>
          </w:p>
        </w:tc>
        <w:tc>
          <w:tcPr>
            <w:tcW w:w="1276" w:type="dxa"/>
            <w:tcBorders>
              <w:top w:val="nil"/>
              <w:left w:val="nil"/>
              <w:bottom w:val="single" w:sz="4" w:space="0" w:color="auto"/>
              <w:right w:val="single" w:sz="4" w:space="0" w:color="auto"/>
            </w:tcBorders>
            <w:shd w:val="clear" w:color="auto" w:fill="auto"/>
            <w:noWrap/>
          </w:tcPr>
          <w:p w14:paraId="2CE0FD93" w14:textId="77777777" w:rsidR="00FE2689" w:rsidRPr="00FE2689" w:rsidRDefault="00FE2689" w:rsidP="00FE2689">
            <w:pPr>
              <w:jc w:val="both"/>
              <w:rPr>
                <w:rFonts w:ascii="Calibri" w:eastAsia="Times New Roman" w:hAnsi="Calibri" w:cs="Calibri"/>
                <w:color w:val="000000"/>
                <w:lang w:val="el-GR" w:eastAsia="el-GR"/>
              </w:rPr>
            </w:pPr>
            <w:r w:rsidRPr="00FE2689">
              <w:rPr>
                <w:rFonts w:ascii="Calibri" w:eastAsia="Times New Roman" w:hAnsi="Calibri" w:cs="Calibri"/>
                <w:color w:val="000000"/>
                <w:lang w:val="el-GR" w:eastAsia="el-GR"/>
              </w:rPr>
              <w:t> </w:t>
            </w:r>
          </w:p>
        </w:tc>
        <w:tc>
          <w:tcPr>
            <w:tcW w:w="1555" w:type="dxa"/>
            <w:tcBorders>
              <w:top w:val="nil"/>
              <w:left w:val="nil"/>
              <w:bottom w:val="single" w:sz="4" w:space="0" w:color="auto"/>
              <w:right w:val="single" w:sz="4" w:space="0" w:color="auto"/>
            </w:tcBorders>
            <w:shd w:val="clear" w:color="auto" w:fill="auto"/>
            <w:noWrap/>
            <w:vAlign w:val="center"/>
          </w:tcPr>
          <w:p w14:paraId="4E6CCE5D" w14:textId="77777777" w:rsidR="00FE2689" w:rsidRPr="00FE2689" w:rsidRDefault="00FE2689" w:rsidP="00FE2689">
            <w:pPr>
              <w:jc w:val="both"/>
              <w:rPr>
                <w:rFonts w:ascii="Calibri" w:eastAsia="Times New Roman" w:hAnsi="Calibri" w:cs="Calibri"/>
                <w:color w:val="000000"/>
                <w:lang w:val="el-GR" w:eastAsia="el-GR"/>
              </w:rPr>
            </w:pPr>
          </w:p>
        </w:tc>
      </w:tr>
      <w:tr w:rsidR="00FE2689" w:rsidRPr="00FE2689" w14:paraId="08A40D44" w14:textId="77777777" w:rsidTr="00006983">
        <w:trPr>
          <w:trHeight w:val="450"/>
          <w:jc w:val="center"/>
        </w:trPr>
        <w:tc>
          <w:tcPr>
            <w:tcW w:w="74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5F1DD8B" w14:textId="77777777" w:rsidR="00FE2689" w:rsidRPr="00FE2689" w:rsidRDefault="00FE2689" w:rsidP="00FE2689">
            <w:pPr>
              <w:ind w:left="576"/>
              <w:jc w:val="both"/>
              <w:rPr>
                <w:rFonts w:ascii="Calibri" w:eastAsia="Times New Roman" w:hAnsi="Calibri" w:cs="Calibri"/>
                <w:color w:val="000000"/>
                <w:lang w:val="el-GR" w:eastAsia="el-GR"/>
              </w:rPr>
            </w:pPr>
          </w:p>
        </w:tc>
        <w:tc>
          <w:tcPr>
            <w:tcW w:w="5091" w:type="dxa"/>
            <w:tcBorders>
              <w:top w:val="nil"/>
              <w:left w:val="nil"/>
              <w:bottom w:val="single" w:sz="4" w:space="0" w:color="auto"/>
              <w:right w:val="single" w:sz="4" w:space="0" w:color="auto"/>
            </w:tcBorders>
            <w:shd w:val="clear" w:color="auto" w:fill="D9D9D9"/>
            <w:vAlign w:val="center"/>
          </w:tcPr>
          <w:p w14:paraId="2ACCD9F7" w14:textId="77777777" w:rsidR="00FE2689" w:rsidRPr="00FE2689" w:rsidRDefault="00FE2689" w:rsidP="00FE2689">
            <w:pPr>
              <w:spacing w:after="0"/>
              <w:jc w:val="both"/>
              <w:rPr>
                <w:rFonts w:ascii="Calibri" w:eastAsia="Times New Roman" w:hAnsi="Calibri" w:cs="Calibri"/>
                <w:color w:val="000000"/>
                <w:lang w:val="el-GR" w:eastAsia="el-GR"/>
              </w:rPr>
            </w:pPr>
            <w:r w:rsidRPr="00FE2689">
              <w:rPr>
                <w:rFonts w:ascii="Calibri" w:eastAsia="Times New Roman" w:hAnsi="Calibri" w:cs="Calibri"/>
                <w:b/>
                <w:bCs/>
                <w:i/>
                <w:iCs/>
                <w:color w:val="000000"/>
                <w:lang w:val="el-GR" w:eastAsia="el-GR"/>
              </w:rPr>
              <w:t>Χρονοδιάγραμμα και Φάσεις του Έργου</w:t>
            </w:r>
          </w:p>
        </w:tc>
        <w:tc>
          <w:tcPr>
            <w:tcW w:w="1170" w:type="dxa"/>
            <w:tcBorders>
              <w:top w:val="nil"/>
              <w:left w:val="nil"/>
              <w:bottom w:val="single" w:sz="4" w:space="0" w:color="auto"/>
              <w:right w:val="single" w:sz="4" w:space="0" w:color="auto"/>
            </w:tcBorders>
            <w:shd w:val="clear" w:color="auto" w:fill="D9D9D9"/>
            <w:vAlign w:val="center"/>
          </w:tcPr>
          <w:p w14:paraId="0FD2A29D" w14:textId="77777777" w:rsidR="00FE2689" w:rsidRPr="00FE2689" w:rsidRDefault="00FE2689" w:rsidP="00FE2689">
            <w:pPr>
              <w:jc w:val="center"/>
              <w:rPr>
                <w:rFonts w:ascii="Calibri" w:eastAsia="Times New Roman" w:hAnsi="Calibri" w:cs="Calibri"/>
                <w:bCs/>
                <w:color w:val="000000"/>
                <w:lang w:val="el-GR" w:eastAsia="el-GR"/>
              </w:rPr>
            </w:pPr>
          </w:p>
        </w:tc>
        <w:tc>
          <w:tcPr>
            <w:tcW w:w="1276" w:type="dxa"/>
            <w:tcBorders>
              <w:top w:val="nil"/>
              <w:left w:val="nil"/>
              <w:bottom w:val="single" w:sz="4" w:space="0" w:color="auto"/>
              <w:right w:val="single" w:sz="4" w:space="0" w:color="auto"/>
            </w:tcBorders>
            <w:shd w:val="clear" w:color="auto" w:fill="D9D9D9"/>
            <w:noWrap/>
            <w:vAlign w:val="center"/>
          </w:tcPr>
          <w:p w14:paraId="1EB51842" w14:textId="77777777" w:rsidR="00FE2689" w:rsidRPr="00FE2689" w:rsidRDefault="00FE2689" w:rsidP="00FE2689">
            <w:pPr>
              <w:jc w:val="both"/>
              <w:rPr>
                <w:rFonts w:ascii="Calibri" w:eastAsia="Times New Roman" w:hAnsi="Calibri" w:cs="Calibri"/>
                <w:color w:val="000000"/>
                <w:lang w:val="el-GR" w:eastAsia="el-GR"/>
              </w:rPr>
            </w:pPr>
          </w:p>
        </w:tc>
        <w:tc>
          <w:tcPr>
            <w:tcW w:w="1555" w:type="dxa"/>
            <w:tcBorders>
              <w:top w:val="nil"/>
              <w:left w:val="nil"/>
              <w:bottom w:val="single" w:sz="4" w:space="0" w:color="auto"/>
              <w:right w:val="single" w:sz="4" w:space="0" w:color="auto"/>
            </w:tcBorders>
            <w:shd w:val="clear" w:color="auto" w:fill="D9D9D9"/>
            <w:noWrap/>
            <w:vAlign w:val="center"/>
          </w:tcPr>
          <w:p w14:paraId="247070CC" w14:textId="77777777" w:rsidR="00FE2689" w:rsidRPr="00FE2689" w:rsidRDefault="00FE2689" w:rsidP="00FE2689">
            <w:pPr>
              <w:jc w:val="both"/>
              <w:rPr>
                <w:rFonts w:ascii="Calibri" w:eastAsia="Times New Roman" w:hAnsi="Calibri" w:cs="Calibri"/>
                <w:color w:val="000000"/>
                <w:lang w:val="el-GR" w:eastAsia="el-GR"/>
              </w:rPr>
            </w:pPr>
          </w:p>
        </w:tc>
      </w:tr>
      <w:tr w:rsidR="00FE2689" w:rsidRPr="00FE2689" w14:paraId="47EB14B4" w14:textId="77777777" w:rsidTr="00006983">
        <w:trPr>
          <w:trHeight w:val="450"/>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DA44D" w14:textId="77777777" w:rsidR="00FE2689" w:rsidRPr="00FE2689" w:rsidRDefault="00FE2689">
            <w:pPr>
              <w:numPr>
                <w:ilvl w:val="0"/>
                <w:numId w:val="24"/>
              </w:numPr>
              <w:suppressAutoHyphens/>
              <w:spacing w:after="0" w:line="240" w:lineRule="auto"/>
              <w:contextualSpacing/>
              <w:jc w:val="both"/>
              <w:rPr>
                <w:rFonts w:ascii="Calibri" w:eastAsia="Times New Roman" w:hAnsi="Calibri" w:cs="Calibri"/>
                <w:b/>
                <w:bCs/>
                <w:lang w:val="el-GR" w:eastAsia="el-GR"/>
              </w:rPr>
            </w:pPr>
          </w:p>
        </w:tc>
        <w:tc>
          <w:tcPr>
            <w:tcW w:w="5091" w:type="dxa"/>
            <w:tcBorders>
              <w:top w:val="nil"/>
              <w:left w:val="nil"/>
              <w:bottom w:val="single" w:sz="4" w:space="0" w:color="auto"/>
              <w:right w:val="single" w:sz="4" w:space="0" w:color="auto"/>
            </w:tcBorders>
            <w:shd w:val="clear" w:color="auto" w:fill="auto"/>
            <w:vAlign w:val="center"/>
          </w:tcPr>
          <w:p w14:paraId="72B4D318" w14:textId="77777777" w:rsidR="00FE2689" w:rsidRPr="00FE2689" w:rsidRDefault="00FE2689" w:rsidP="00FE2689">
            <w:pPr>
              <w:jc w:val="both"/>
              <w:rPr>
                <w:rFonts w:ascii="Calibri" w:eastAsia="Times New Roman" w:hAnsi="Calibri" w:cs="Calibri"/>
                <w:color w:val="000000"/>
                <w:lang w:val="el-GR" w:eastAsia="el-GR"/>
              </w:rPr>
            </w:pPr>
            <w:r w:rsidRPr="00FE2689">
              <w:rPr>
                <w:rFonts w:ascii="Calibri" w:eastAsia="Times New Roman" w:hAnsi="Calibri" w:cs="Calibri"/>
                <w:color w:val="000000"/>
                <w:lang w:val="el-GR" w:eastAsia="el-GR"/>
              </w:rPr>
              <w:t>Πλήρης συμμόρφωση του Αναδόχου με τις απαιτήσεις της παραγράφου 7.1.10</w:t>
            </w:r>
          </w:p>
        </w:tc>
        <w:tc>
          <w:tcPr>
            <w:tcW w:w="1170" w:type="dxa"/>
            <w:tcBorders>
              <w:top w:val="nil"/>
              <w:left w:val="nil"/>
              <w:bottom w:val="single" w:sz="4" w:space="0" w:color="auto"/>
              <w:right w:val="single" w:sz="4" w:space="0" w:color="auto"/>
            </w:tcBorders>
            <w:shd w:val="clear" w:color="auto" w:fill="auto"/>
            <w:vAlign w:val="center"/>
          </w:tcPr>
          <w:p w14:paraId="1E13379B" w14:textId="77777777" w:rsidR="00FE2689" w:rsidRPr="00FE2689" w:rsidRDefault="00FE2689" w:rsidP="00FE2689">
            <w:pPr>
              <w:jc w:val="center"/>
              <w:rPr>
                <w:rFonts w:ascii="Calibri" w:eastAsia="Times New Roman" w:hAnsi="Calibri" w:cs="Calibri"/>
                <w:bCs/>
                <w:color w:val="000000"/>
                <w:lang w:val="el-GR" w:eastAsia="el-GR"/>
              </w:rPr>
            </w:pPr>
            <w:r w:rsidRPr="00FE2689">
              <w:rPr>
                <w:rFonts w:ascii="Calibri" w:eastAsia="Times New Roman" w:hAnsi="Calibri" w:cs="Calibri"/>
                <w:bCs/>
                <w:color w:val="000000"/>
                <w:lang w:val="el-GR" w:eastAsia="el-GR"/>
              </w:rPr>
              <w:t>ΝΑΙ</w:t>
            </w:r>
          </w:p>
        </w:tc>
        <w:tc>
          <w:tcPr>
            <w:tcW w:w="1276" w:type="dxa"/>
            <w:tcBorders>
              <w:top w:val="nil"/>
              <w:left w:val="nil"/>
              <w:bottom w:val="single" w:sz="4" w:space="0" w:color="auto"/>
              <w:right w:val="single" w:sz="4" w:space="0" w:color="auto"/>
            </w:tcBorders>
            <w:shd w:val="clear" w:color="auto" w:fill="auto"/>
            <w:noWrap/>
          </w:tcPr>
          <w:p w14:paraId="624900C2" w14:textId="77777777" w:rsidR="00FE2689" w:rsidRPr="00FE2689" w:rsidRDefault="00FE2689" w:rsidP="00FE2689">
            <w:pPr>
              <w:jc w:val="both"/>
              <w:rPr>
                <w:rFonts w:ascii="Calibri" w:eastAsia="Times New Roman" w:hAnsi="Calibri" w:cs="Calibri"/>
                <w:color w:val="000000"/>
                <w:lang w:val="el-GR" w:eastAsia="el-GR"/>
              </w:rPr>
            </w:pPr>
            <w:r w:rsidRPr="00FE2689">
              <w:rPr>
                <w:rFonts w:ascii="Calibri" w:eastAsia="Times New Roman" w:hAnsi="Calibri" w:cs="Calibri"/>
                <w:color w:val="000000"/>
                <w:lang w:val="el-GR" w:eastAsia="el-GR"/>
              </w:rPr>
              <w:t> </w:t>
            </w:r>
          </w:p>
        </w:tc>
        <w:tc>
          <w:tcPr>
            <w:tcW w:w="1555" w:type="dxa"/>
            <w:tcBorders>
              <w:top w:val="nil"/>
              <w:left w:val="nil"/>
              <w:bottom w:val="single" w:sz="4" w:space="0" w:color="auto"/>
              <w:right w:val="single" w:sz="4" w:space="0" w:color="auto"/>
            </w:tcBorders>
            <w:shd w:val="clear" w:color="auto" w:fill="auto"/>
            <w:noWrap/>
            <w:vAlign w:val="center"/>
          </w:tcPr>
          <w:p w14:paraId="25AF0F4F" w14:textId="77777777" w:rsidR="00FE2689" w:rsidRPr="00FE2689" w:rsidRDefault="00FE2689" w:rsidP="00FE2689">
            <w:pPr>
              <w:jc w:val="both"/>
              <w:rPr>
                <w:rFonts w:ascii="Calibri" w:eastAsia="Times New Roman" w:hAnsi="Calibri" w:cs="Calibri"/>
                <w:color w:val="000000"/>
                <w:lang w:val="el-GR" w:eastAsia="el-GR"/>
              </w:rPr>
            </w:pPr>
          </w:p>
        </w:tc>
      </w:tr>
      <w:tr w:rsidR="00FE2689" w:rsidRPr="00FE2689" w14:paraId="7B4F0223" w14:textId="77777777" w:rsidTr="00006983">
        <w:trPr>
          <w:trHeight w:val="450"/>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6106A" w14:textId="77777777" w:rsidR="00FE2689" w:rsidRPr="00FE2689" w:rsidRDefault="00FE2689">
            <w:pPr>
              <w:numPr>
                <w:ilvl w:val="0"/>
                <w:numId w:val="24"/>
              </w:numPr>
              <w:suppressAutoHyphens/>
              <w:spacing w:after="0" w:line="240" w:lineRule="auto"/>
              <w:contextualSpacing/>
              <w:jc w:val="both"/>
              <w:rPr>
                <w:rFonts w:ascii="Calibri" w:eastAsia="Times New Roman" w:hAnsi="Calibri" w:cs="Calibri"/>
                <w:b/>
                <w:bCs/>
                <w:lang w:val="el-GR" w:eastAsia="el-GR"/>
              </w:rPr>
            </w:pPr>
          </w:p>
        </w:tc>
        <w:tc>
          <w:tcPr>
            <w:tcW w:w="5091" w:type="dxa"/>
            <w:tcBorders>
              <w:top w:val="nil"/>
              <w:left w:val="nil"/>
              <w:bottom w:val="single" w:sz="4" w:space="0" w:color="auto"/>
              <w:right w:val="single" w:sz="4" w:space="0" w:color="auto"/>
            </w:tcBorders>
            <w:shd w:val="clear" w:color="auto" w:fill="auto"/>
            <w:vAlign w:val="center"/>
          </w:tcPr>
          <w:p w14:paraId="52306FE0" w14:textId="77777777" w:rsidR="00FE2689" w:rsidRPr="00FE2689" w:rsidRDefault="00FE2689" w:rsidP="00FE2689">
            <w:pPr>
              <w:jc w:val="both"/>
              <w:rPr>
                <w:rFonts w:ascii="Calibri" w:eastAsia="Times New Roman" w:hAnsi="Calibri" w:cs="Calibri"/>
                <w:color w:val="000000"/>
                <w:lang w:val="el-GR" w:eastAsia="el-GR"/>
              </w:rPr>
            </w:pPr>
            <w:r w:rsidRPr="00FE2689">
              <w:rPr>
                <w:rFonts w:ascii="Calibri" w:eastAsia="Times New Roman" w:hAnsi="Calibri" w:cs="Calibri"/>
                <w:color w:val="000000"/>
                <w:lang w:val="el-GR" w:eastAsia="el-GR"/>
              </w:rPr>
              <w:t>Πλήρης συμμόρφωση του Αναδόχου με τις απαιτήσεις της παραγράφου 7.1.12</w:t>
            </w:r>
          </w:p>
        </w:tc>
        <w:tc>
          <w:tcPr>
            <w:tcW w:w="1170" w:type="dxa"/>
            <w:tcBorders>
              <w:top w:val="nil"/>
              <w:left w:val="nil"/>
              <w:bottom w:val="single" w:sz="4" w:space="0" w:color="auto"/>
              <w:right w:val="single" w:sz="4" w:space="0" w:color="auto"/>
            </w:tcBorders>
            <w:shd w:val="clear" w:color="auto" w:fill="auto"/>
            <w:vAlign w:val="center"/>
          </w:tcPr>
          <w:p w14:paraId="2740B526" w14:textId="77777777" w:rsidR="00FE2689" w:rsidRPr="00FE2689" w:rsidRDefault="00FE2689" w:rsidP="00FE2689">
            <w:pPr>
              <w:jc w:val="center"/>
              <w:rPr>
                <w:rFonts w:ascii="Calibri" w:eastAsia="Times New Roman" w:hAnsi="Calibri" w:cs="Calibri"/>
                <w:bCs/>
                <w:color w:val="000000"/>
                <w:lang w:val="el-GR" w:eastAsia="el-GR"/>
              </w:rPr>
            </w:pPr>
            <w:r w:rsidRPr="00FE2689">
              <w:rPr>
                <w:rFonts w:ascii="Calibri" w:eastAsia="Times New Roman" w:hAnsi="Calibri" w:cs="Calibri"/>
                <w:bCs/>
                <w:color w:val="000000"/>
                <w:lang w:val="el-GR" w:eastAsia="el-GR"/>
              </w:rPr>
              <w:t>ΝΑΙ</w:t>
            </w:r>
          </w:p>
        </w:tc>
        <w:tc>
          <w:tcPr>
            <w:tcW w:w="1276" w:type="dxa"/>
            <w:tcBorders>
              <w:top w:val="nil"/>
              <w:left w:val="nil"/>
              <w:bottom w:val="single" w:sz="4" w:space="0" w:color="auto"/>
              <w:right w:val="single" w:sz="4" w:space="0" w:color="auto"/>
            </w:tcBorders>
            <w:shd w:val="clear" w:color="auto" w:fill="auto"/>
            <w:noWrap/>
          </w:tcPr>
          <w:p w14:paraId="7872454C" w14:textId="77777777" w:rsidR="00FE2689" w:rsidRPr="00FE2689" w:rsidRDefault="00FE2689" w:rsidP="00FE2689">
            <w:pPr>
              <w:jc w:val="both"/>
              <w:rPr>
                <w:rFonts w:ascii="Calibri" w:eastAsia="Times New Roman" w:hAnsi="Calibri" w:cs="Calibri"/>
                <w:color w:val="000000"/>
                <w:lang w:val="el-GR" w:eastAsia="el-GR"/>
              </w:rPr>
            </w:pPr>
          </w:p>
        </w:tc>
        <w:tc>
          <w:tcPr>
            <w:tcW w:w="1555" w:type="dxa"/>
            <w:tcBorders>
              <w:top w:val="nil"/>
              <w:left w:val="nil"/>
              <w:bottom w:val="single" w:sz="4" w:space="0" w:color="auto"/>
              <w:right w:val="single" w:sz="4" w:space="0" w:color="auto"/>
            </w:tcBorders>
            <w:shd w:val="clear" w:color="auto" w:fill="auto"/>
            <w:noWrap/>
            <w:vAlign w:val="center"/>
          </w:tcPr>
          <w:p w14:paraId="52D97449" w14:textId="77777777" w:rsidR="00FE2689" w:rsidRPr="00FE2689" w:rsidRDefault="00FE2689" w:rsidP="00FE2689">
            <w:pPr>
              <w:jc w:val="both"/>
              <w:rPr>
                <w:rFonts w:ascii="Calibri" w:eastAsia="Times New Roman" w:hAnsi="Calibri" w:cs="Calibri"/>
                <w:color w:val="000000"/>
                <w:lang w:val="el-GR" w:eastAsia="el-GR"/>
              </w:rPr>
            </w:pPr>
          </w:p>
        </w:tc>
      </w:tr>
      <w:tr w:rsidR="00FE2689" w:rsidRPr="00FE2689" w14:paraId="78A6E6BE" w14:textId="77777777" w:rsidTr="00006983">
        <w:trPr>
          <w:trHeight w:val="450"/>
          <w:jc w:val="center"/>
        </w:trPr>
        <w:tc>
          <w:tcPr>
            <w:tcW w:w="74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111EEF4" w14:textId="77777777" w:rsidR="00FE2689" w:rsidRPr="00FE2689" w:rsidRDefault="00FE2689" w:rsidP="00FE2689">
            <w:pPr>
              <w:ind w:left="576"/>
              <w:jc w:val="both"/>
              <w:rPr>
                <w:rFonts w:ascii="Calibri" w:eastAsia="Times New Roman" w:hAnsi="Calibri" w:cs="Calibri"/>
                <w:color w:val="000000"/>
                <w:lang w:val="el-GR" w:eastAsia="el-GR"/>
              </w:rPr>
            </w:pPr>
          </w:p>
        </w:tc>
        <w:tc>
          <w:tcPr>
            <w:tcW w:w="5091" w:type="dxa"/>
            <w:tcBorders>
              <w:top w:val="nil"/>
              <w:left w:val="nil"/>
              <w:bottom w:val="single" w:sz="4" w:space="0" w:color="auto"/>
              <w:right w:val="single" w:sz="4" w:space="0" w:color="auto"/>
            </w:tcBorders>
            <w:shd w:val="clear" w:color="auto" w:fill="D9D9D9"/>
            <w:vAlign w:val="center"/>
          </w:tcPr>
          <w:p w14:paraId="4808D265" w14:textId="77777777" w:rsidR="00FE2689" w:rsidRPr="00FE2689" w:rsidRDefault="00FE2689" w:rsidP="00FE2689">
            <w:pPr>
              <w:spacing w:after="0"/>
              <w:jc w:val="both"/>
              <w:rPr>
                <w:rFonts w:ascii="Calibri" w:eastAsia="Times New Roman" w:hAnsi="Calibri" w:cs="Calibri"/>
                <w:b/>
                <w:bCs/>
                <w:i/>
                <w:iCs/>
                <w:color w:val="000000"/>
                <w:lang w:val="el-GR" w:eastAsia="el-GR"/>
              </w:rPr>
            </w:pPr>
            <w:r w:rsidRPr="00FE2689">
              <w:rPr>
                <w:rFonts w:ascii="Calibri" w:eastAsia="Times New Roman" w:hAnsi="Calibri" w:cs="Calibri"/>
                <w:b/>
                <w:bCs/>
                <w:i/>
                <w:iCs/>
                <w:color w:val="000000"/>
                <w:lang w:val="el-GR" w:eastAsia="el-GR"/>
              </w:rPr>
              <w:t>Παραδοτέα Έργου</w:t>
            </w:r>
          </w:p>
        </w:tc>
        <w:tc>
          <w:tcPr>
            <w:tcW w:w="1170" w:type="dxa"/>
            <w:tcBorders>
              <w:top w:val="nil"/>
              <w:left w:val="nil"/>
              <w:bottom w:val="single" w:sz="4" w:space="0" w:color="auto"/>
              <w:right w:val="single" w:sz="4" w:space="0" w:color="auto"/>
            </w:tcBorders>
            <w:shd w:val="clear" w:color="auto" w:fill="D9D9D9"/>
            <w:vAlign w:val="center"/>
          </w:tcPr>
          <w:p w14:paraId="157C38AC" w14:textId="77777777" w:rsidR="00FE2689" w:rsidRPr="00FE2689" w:rsidRDefault="00FE2689" w:rsidP="00FE2689">
            <w:pPr>
              <w:jc w:val="center"/>
              <w:rPr>
                <w:rFonts w:ascii="Calibri" w:eastAsia="Times New Roman" w:hAnsi="Calibri" w:cs="Calibri"/>
                <w:bCs/>
                <w:color w:val="000000"/>
                <w:lang w:val="el-GR" w:eastAsia="el-GR"/>
              </w:rPr>
            </w:pPr>
          </w:p>
        </w:tc>
        <w:tc>
          <w:tcPr>
            <w:tcW w:w="1276" w:type="dxa"/>
            <w:tcBorders>
              <w:top w:val="nil"/>
              <w:left w:val="nil"/>
              <w:bottom w:val="single" w:sz="4" w:space="0" w:color="auto"/>
              <w:right w:val="single" w:sz="4" w:space="0" w:color="auto"/>
            </w:tcBorders>
            <w:shd w:val="clear" w:color="auto" w:fill="D9D9D9"/>
            <w:noWrap/>
            <w:vAlign w:val="center"/>
          </w:tcPr>
          <w:p w14:paraId="5996D901" w14:textId="77777777" w:rsidR="00FE2689" w:rsidRPr="00FE2689" w:rsidRDefault="00FE2689" w:rsidP="00FE2689">
            <w:pPr>
              <w:jc w:val="both"/>
              <w:rPr>
                <w:rFonts w:ascii="Calibri" w:eastAsia="Times New Roman" w:hAnsi="Calibri" w:cs="Calibri"/>
                <w:color w:val="000000"/>
                <w:lang w:val="el-GR" w:eastAsia="el-GR"/>
              </w:rPr>
            </w:pPr>
          </w:p>
        </w:tc>
        <w:tc>
          <w:tcPr>
            <w:tcW w:w="1555" w:type="dxa"/>
            <w:tcBorders>
              <w:top w:val="nil"/>
              <w:left w:val="nil"/>
              <w:bottom w:val="single" w:sz="4" w:space="0" w:color="auto"/>
              <w:right w:val="single" w:sz="4" w:space="0" w:color="auto"/>
            </w:tcBorders>
            <w:shd w:val="clear" w:color="auto" w:fill="D9D9D9"/>
            <w:noWrap/>
            <w:vAlign w:val="center"/>
          </w:tcPr>
          <w:p w14:paraId="0B0FCFE3" w14:textId="77777777" w:rsidR="00FE2689" w:rsidRPr="00FE2689" w:rsidRDefault="00FE2689" w:rsidP="00FE2689">
            <w:pPr>
              <w:jc w:val="both"/>
              <w:rPr>
                <w:rFonts w:ascii="Calibri" w:eastAsia="Times New Roman" w:hAnsi="Calibri" w:cs="Calibri"/>
                <w:color w:val="000000"/>
                <w:lang w:val="el-GR" w:eastAsia="el-GR"/>
              </w:rPr>
            </w:pPr>
          </w:p>
        </w:tc>
      </w:tr>
      <w:tr w:rsidR="00FE2689" w:rsidRPr="00FE2689" w14:paraId="4EF06FDE" w14:textId="77777777" w:rsidTr="00006983">
        <w:trPr>
          <w:trHeight w:val="450"/>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EF877" w14:textId="77777777" w:rsidR="00FE2689" w:rsidRPr="00FE2689" w:rsidRDefault="00FE2689">
            <w:pPr>
              <w:numPr>
                <w:ilvl w:val="0"/>
                <w:numId w:val="24"/>
              </w:numPr>
              <w:suppressAutoHyphens/>
              <w:spacing w:after="0" w:line="240" w:lineRule="auto"/>
              <w:contextualSpacing/>
              <w:jc w:val="both"/>
              <w:rPr>
                <w:rFonts w:ascii="Calibri" w:eastAsia="Times New Roman" w:hAnsi="Calibri" w:cs="Calibri"/>
                <w:b/>
                <w:bCs/>
                <w:lang w:val="el-GR" w:eastAsia="el-GR"/>
              </w:rPr>
            </w:pPr>
          </w:p>
        </w:tc>
        <w:tc>
          <w:tcPr>
            <w:tcW w:w="5091" w:type="dxa"/>
            <w:tcBorders>
              <w:top w:val="nil"/>
              <w:left w:val="nil"/>
              <w:bottom w:val="single" w:sz="4" w:space="0" w:color="auto"/>
              <w:right w:val="single" w:sz="4" w:space="0" w:color="auto"/>
            </w:tcBorders>
            <w:shd w:val="clear" w:color="auto" w:fill="auto"/>
            <w:vAlign w:val="center"/>
          </w:tcPr>
          <w:p w14:paraId="2BBEC75F" w14:textId="77777777" w:rsidR="00FE2689" w:rsidRPr="00FE2689" w:rsidRDefault="00FE2689" w:rsidP="00FE2689">
            <w:pPr>
              <w:jc w:val="both"/>
              <w:rPr>
                <w:rFonts w:ascii="Calibri" w:eastAsia="Times New Roman" w:hAnsi="Calibri" w:cs="Calibri"/>
                <w:color w:val="000000"/>
                <w:lang w:val="el-GR" w:eastAsia="el-GR"/>
              </w:rPr>
            </w:pPr>
            <w:r w:rsidRPr="00FE2689">
              <w:rPr>
                <w:rFonts w:ascii="Calibri" w:eastAsia="Times New Roman" w:hAnsi="Calibri" w:cs="Calibri"/>
                <w:color w:val="000000"/>
                <w:lang w:val="el-GR" w:eastAsia="el-GR"/>
              </w:rPr>
              <w:t>Πλήρης συμμόρφωση του Αναδόχου με τις απαιτήσεις της παραγράφου 7.1.14</w:t>
            </w:r>
          </w:p>
        </w:tc>
        <w:tc>
          <w:tcPr>
            <w:tcW w:w="1170" w:type="dxa"/>
            <w:tcBorders>
              <w:top w:val="nil"/>
              <w:left w:val="nil"/>
              <w:bottom w:val="single" w:sz="4" w:space="0" w:color="auto"/>
              <w:right w:val="single" w:sz="4" w:space="0" w:color="auto"/>
            </w:tcBorders>
            <w:shd w:val="clear" w:color="auto" w:fill="auto"/>
            <w:vAlign w:val="center"/>
          </w:tcPr>
          <w:p w14:paraId="50F34EB1" w14:textId="77777777" w:rsidR="00FE2689" w:rsidRPr="00FE2689" w:rsidRDefault="00FE2689" w:rsidP="00FE2689">
            <w:pPr>
              <w:jc w:val="center"/>
              <w:rPr>
                <w:rFonts w:ascii="Calibri" w:eastAsia="Times New Roman" w:hAnsi="Calibri" w:cs="Calibri"/>
                <w:bCs/>
                <w:color w:val="000000"/>
                <w:lang w:val="el-GR" w:eastAsia="el-GR"/>
              </w:rPr>
            </w:pPr>
            <w:r w:rsidRPr="00FE2689">
              <w:rPr>
                <w:rFonts w:ascii="Calibri" w:eastAsia="Times New Roman" w:hAnsi="Calibri" w:cs="Calibri"/>
                <w:bCs/>
                <w:color w:val="000000"/>
                <w:lang w:val="el-GR" w:eastAsia="el-GR"/>
              </w:rPr>
              <w:t>ΝΑΙ</w:t>
            </w:r>
          </w:p>
        </w:tc>
        <w:tc>
          <w:tcPr>
            <w:tcW w:w="1276" w:type="dxa"/>
            <w:tcBorders>
              <w:top w:val="nil"/>
              <w:left w:val="nil"/>
              <w:bottom w:val="single" w:sz="4" w:space="0" w:color="auto"/>
              <w:right w:val="single" w:sz="4" w:space="0" w:color="auto"/>
            </w:tcBorders>
            <w:shd w:val="clear" w:color="auto" w:fill="auto"/>
            <w:noWrap/>
          </w:tcPr>
          <w:p w14:paraId="211ECB92" w14:textId="77777777" w:rsidR="00FE2689" w:rsidRPr="00FE2689" w:rsidRDefault="00FE2689" w:rsidP="00FE2689">
            <w:pPr>
              <w:jc w:val="both"/>
              <w:rPr>
                <w:rFonts w:ascii="Calibri" w:eastAsia="Times New Roman" w:hAnsi="Calibri" w:cs="Calibri"/>
                <w:color w:val="000000"/>
                <w:lang w:val="el-GR" w:eastAsia="el-GR"/>
              </w:rPr>
            </w:pPr>
            <w:r w:rsidRPr="00FE2689">
              <w:rPr>
                <w:rFonts w:ascii="Calibri" w:eastAsia="Times New Roman" w:hAnsi="Calibri" w:cs="Calibri"/>
                <w:color w:val="000000"/>
                <w:lang w:val="el-GR" w:eastAsia="el-GR"/>
              </w:rPr>
              <w:t> </w:t>
            </w:r>
          </w:p>
        </w:tc>
        <w:tc>
          <w:tcPr>
            <w:tcW w:w="1555" w:type="dxa"/>
            <w:tcBorders>
              <w:top w:val="nil"/>
              <w:left w:val="nil"/>
              <w:bottom w:val="single" w:sz="4" w:space="0" w:color="auto"/>
              <w:right w:val="single" w:sz="4" w:space="0" w:color="auto"/>
            </w:tcBorders>
            <w:shd w:val="clear" w:color="auto" w:fill="auto"/>
            <w:noWrap/>
            <w:vAlign w:val="center"/>
          </w:tcPr>
          <w:p w14:paraId="35746FC4" w14:textId="77777777" w:rsidR="00FE2689" w:rsidRPr="00FE2689" w:rsidRDefault="00FE2689" w:rsidP="00FE2689">
            <w:pPr>
              <w:jc w:val="both"/>
              <w:rPr>
                <w:rFonts w:ascii="Calibri" w:eastAsia="Times New Roman" w:hAnsi="Calibri" w:cs="Calibri"/>
                <w:color w:val="000000"/>
                <w:lang w:val="el-GR" w:eastAsia="el-GR"/>
              </w:rPr>
            </w:pPr>
          </w:p>
        </w:tc>
      </w:tr>
      <w:tr w:rsidR="00FE2689" w:rsidRPr="00FE2689" w14:paraId="15A2BB73" w14:textId="77777777" w:rsidTr="00006983">
        <w:trPr>
          <w:trHeight w:val="450"/>
          <w:jc w:val="center"/>
        </w:trPr>
        <w:tc>
          <w:tcPr>
            <w:tcW w:w="74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900844B" w14:textId="77777777" w:rsidR="00FE2689" w:rsidRPr="00FE2689" w:rsidRDefault="00FE2689" w:rsidP="00FE2689">
            <w:pPr>
              <w:ind w:left="576"/>
              <w:jc w:val="both"/>
              <w:rPr>
                <w:rFonts w:ascii="Calibri" w:eastAsia="Times New Roman" w:hAnsi="Calibri" w:cs="Calibri"/>
                <w:color w:val="000000"/>
                <w:lang w:val="el-GR" w:eastAsia="el-GR"/>
              </w:rPr>
            </w:pPr>
          </w:p>
        </w:tc>
        <w:tc>
          <w:tcPr>
            <w:tcW w:w="5091" w:type="dxa"/>
            <w:tcBorders>
              <w:top w:val="nil"/>
              <w:left w:val="nil"/>
              <w:bottom w:val="single" w:sz="4" w:space="0" w:color="auto"/>
              <w:right w:val="single" w:sz="4" w:space="0" w:color="auto"/>
            </w:tcBorders>
            <w:shd w:val="clear" w:color="auto" w:fill="D9D9D9"/>
            <w:vAlign w:val="center"/>
          </w:tcPr>
          <w:p w14:paraId="23E019A0" w14:textId="77777777" w:rsidR="00FE2689" w:rsidRPr="00FE2689" w:rsidRDefault="00FE2689" w:rsidP="00FE2689">
            <w:pPr>
              <w:spacing w:after="0"/>
              <w:jc w:val="both"/>
              <w:rPr>
                <w:rFonts w:ascii="Calibri" w:eastAsia="Times New Roman" w:hAnsi="Calibri" w:cs="Calibri"/>
                <w:color w:val="000000"/>
                <w:lang w:val="el-GR" w:eastAsia="el-GR"/>
              </w:rPr>
            </w:pPr>
            <w:r w:rsidRPr="00FE2689">
              <w:rPr>
                <w:rFonts w:ascii="Calibri" w:eastAsia="Times New Roman" w:hAnsi="Calibri" w:cs="Calibri"/>
                <w:b/>
                <w:bCs/>
                <w:i/>
                <w:iCs/>
                <w:color w:val="000000"/>
                <w:lang w:val="el-GR" w:eastAsia="el-GR"/>
              </w:rPr>
              <w:t>Ομάδα Έργου/Σχήμα Διοίκησης της Σύμβασης</w:t>
            </w:r>
          </w:p>
        </w:tc>
        <w:tc>
          <w:tcPr>
            <w:tcW w:w="1170" w:type="dxa"/>
            <w:tcBorders>
              <w:top w:val="nil"/>
              <w:left w:val="nil"/>
              <w:bottom w:val="single" w:sz="4" w:space="0" w:color="auto"/>
              <w:right w:val="single" w:sz="4" w:space="0" w:color="auto"/>
            </w:tcBorders>
            <w:shd w:val="clear" w:color="auto" w:fill="D9D9D9"/>
            <w:vAlign w:val="center"/>
          </w:tcPr>
          <w:p w14:paraId="6743C3A6" w14:textId="77777777" w:rsidR="00FE2689" w:rsidRPr="00FE2689" w:rsidRDefault="00FE2689" w:rsidP="00FE2689">
            <w:pPr>
              <w:jc w:val="center"/>
              <w:rPr>
                <w:rFonts w:ascii="Calibri" w:eastAsia="Times New Roman" w:hAnsi="Calibri" w:cs="Calibri"/>
                <w:bCs/>
                <w:color w:val="000000"/>
                <w:lang w:val="el-GR" w:eastAsia="el-GR"/>
              </w:rPr>
            </w:pPr>
          </w:p>
        </w:tc>
        <w:tc>
          <w:tcPr>
            <w:tcW w:w="1276" w:type="dxa"/>
            <w:tcBorders>
              <w:top w:val="nil"/>
              <w:left w:val="nil"/>
              <w:bottom w:val="single" w:sz="4" w:space="0" w:color="auto"/>
              <w:right w:val="single" w:sz="4" w:space="0" w:color="auto"/>
            </w:tcBorders>
            <w:shd w:val="clear" w:color="auto" w:fill="D9D9D9"/>
            <w:noWrap/>
            <w:vAlign w:val="center"/>
          </w:tcPr>
          <w:p w14:paraId="2DB59DCF" w14:textId="77777777" w:rsidR="00FE2689" w:rsidRPr="00FE2689" w:rsidRDefault="00FE2689" w:rsidP="00FE2689">
            <w:pPr>
              <w:jc w:val="both"/>
              <w:rPr>
                <w:rFonts w:ascii="Calibri" w:eastAsia="Times New Roman" w:hAnsi="Calibri" w:cs="Calibri"/>
                <w:color w:val="000000"/>
                <w:lang w:val="el-GR" w:eastAsia="el-GR"/>
              </w:rPr>
            </w:pPr>
          </w:p>
        </w:tc>
        <w:tc>
          <w:tcPr>
            <w:tcW w:w="1555" w:type="dxa"/>
            <w:tcBorders>
              <w:top w:val="nil"/>
              <w:left w:val="nil"/>
              <w:bottom w:val="single" w:sz="4" w:space="0" w:color="auto"/>
              <w:right w:val="single" w:sz="4" w:space="0" w:color="auto"/>
            </w:tcBorders>
            <w:shd w:val="clear" w:color="auto" w:fill="D9D9D9"/>
            <w:noWrap/>
            <w:vAlign w:val="center"/>
          </w:tcPr>
          <w:p w14:paraId="2B73D442" w14:textId="77777777" w:rsidR="00FE2689" w:rsidRPr="00FE2689" w:rsidRDefault="00FE2689" w:rsidP="00FE2689">
            <w:pPr>
              <w:jc w:val="both"/>
              <w:rPr>
                <w:rFonts w:ascii="Calibri" w:eastAsia="Times New Roman" w:hAnsi="Calibri" w:cs="Calibri"/>
                <w:color w:val="000000"/>
                <w:lang w:val="el-GR" w:eastAsia="el-GR"/>
              </w:rPr>
            </w:pPr>
          </w:p>
        </w:tc>
      </w:tr>
      <w:tr w:rsidR="00FE2689" w:rsidRPr="00FE2689" w14:paraId="65E2F886" w14:textId="77777777" w:rsidTr="00006983">
        <w:trPr>
          <w:trHeight w:val="450"/>
          <w:jc w:val="center"/>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DEB98" w14:textId="77777777" w:rsidR="00FE2689" w:rsidRPr="00FE2689" w:rsidRDefault="00FE2689">
            <w:pPr>
              <w:numPr>
                <w:ilvl w:val="0"/>
                <w:numId w:val="24"/>
              </w:numPr>
              <w:suppressAutoHyphens/>
              <w:spacing w:after="0" w:line="240" w:lineRule="auto"/>
              <w:contextualSpacing/>
              <w:jc w:val="both"/>
              <w:rPr>
                <w:rFonts w:ascii="Calibri" w:eastAsia="Times New Roman" w:hAnsi="Calibri" w:cs="Calibri"/>
                <w:b/>
                <w:bCs/>
                <w:lang w:val="el-GR" w:eastAsia="el-GR"/>
              </w:rPr>
            </w:pPr>
          </w:p>
        </w:tc>
        <w:tc>
          <w:tcPr>
            <w:tcW w:w="5091" w:type="dxa"/>
            <w:tcBorders>
              <w:top w:val="nil"/>
              <w:left w:val="nil"/>
              <w:bottom w:val="single" w:sz="4" w:space="0" w:color="auto"/>
              <w:right w:val="single" w:sz="4" w:space="0" w:color="auto"/>
            </w:tcBorders>
            <w:shd w:val="clear" w:color="auto" w:fill="auto"/>
            <w:vAlign w:val="center"/>
          </w:tcPr>
          <w:p w14:paraId="0E43DE45" w14:textId="77777777" w:rsidR="00FE2689" w:rsidRPr="00FE2689" w:rsidRDefault="00FE2689" w:rsidP="00FE2689">
            <w:pPr>
              <w:jc w:val="both"/>
              <w:rPr>
                <w:rFonts w:ascii="Calibri" w:eastAsia="Times New Roman" w:hAnsi="Calibri" w:cs="Calibri"/>
                <w:color w:val="000000"/>
                <w:lang w:val="el-GR" w:eastAsia="el-GR"/>
              </w:rPr>
            </w:pPr>
            <w:r w:rsidRPr="00FE2689">
              <w:rPr>
                <w:rFonts w:ascii="Calibri" w:eastAsia="Times New Roman" w:hAnsi="Calibri" w:cs="Calibri"/>
                <w:color w:val="000000"/>
                <w:lang w:val="el-GR" w:eastAsia="el-GR"/>
              </w:rPr>
              <w:t>Πλήρης συμμόρφωση του Αναδόχου με τις απαιτήσεις της παραγράφου 7.1.11</w:t>
            </w:r>
          </w:p>
        </w:tc>
        <w:tc>
          <w:tcPr>
            <w:tcW w:w="1170" w:type="dxa"/>
            <w:tcBorders>
              <w:top w:val="nil"/>
              <w:left w:val="nil"/>
              <w:bottom w:val="single" w:sz="4" w:space="0" w:color="auto"/>
              <w:right w:val="single" w:sz="4" w:space="0" w:color="auto"/>
            </w:tcBorders>
            <w:shd w:val="clear" w:color="auto" w:fill="auto"/>
            <w:vAlign w:val="center"/>
          </w:tcPr>
          <w:p w14:paraId="5CB2AB72" w14:textId="77777777" w:rsidR="00FE2689" w:rsidRPr="00FE2689" w:rsidRDefault="00FE2689" w:rsidP="00FE2689">
            <w:pPr>
              <w:jc w:val="center"/>
              <w:rPr>
                <w:rFonts w:ascii="Calibri" w:eastAsia="Times New Roman" w:hAnsi="Calibri" w:cs="Calibri"/>
                <w:bCs/>
                <w:color w:val="000000"/>
                <w:lang w:val="el-GR" w:eastAsia="el-GR"/>
              </w:rPr>
            </w:pPr>
            <w:r w:rsidRPr="00FE2689">
              <w:rPr>
                <w:rFonts w:ascii="Calibri" w:eastAsia="Times New Roman" w:hAnsi="Calibri" w:cs="Calibri"/>
                <w:bCs/>
                <w:color w:val="000000"/>
                <w:lang w:val="el-GR" w:eastAsia="el-GR"/>
              </w:rPr>
              <w:t>ΝΑΙ</w:t>
            </w:r>
          </w:p>
        </w:tc>
        <w:tc>
          <w:tcPr>
            <w:tcW w:w="1276" w:type="dxa"/>
            <w:tcBorders>
              <w:top w:val="nil"/>
              <w:left w:val="nil"/>
              <w:bottom w:val="single" w:sz="4" w:space="0" w:color="auto"/>
              <w:right w:val="single" w:sz="4" w:space="0" w:color="auto"/>
            </w:tcBorders>
            <w:shd w:val="clear" w:color="auto" w:fill="auto"/>
            <w:noWrap/>
          </w:tcPr>
          <w:p w14:paraId="4D681EF6" w14:textId="77777777" w:rsidR="00FE2689" w:rsidRPr="00FE2689" w:rsidRDefault="00FE2689" w:rsidP="00FE2689">
            <w:pPr>
              <w:jc w:val="both"/>
              <w:rPr>
                <w:rFonts w:ascii="Calibri" w:eastAsia="Times New Roman" w:hAnsi="Calibri" w:cs="Calibri"/>
                <w:color w:val="000000"/>
                <w:lang w:val="el-GR" w:eastAsia="el-GR"/>
              </w:rPr>
            </w:pPr>
            <w:r w:rsidRPr="00FE2689">
              <w:rPr>
                <w:rFonts w:ascii="Calibri" w:eastAsia="Times New Roman" w:hAnsi="Calibri" w:cs="Calibri"/>
                <w:color w:val="000000"/>
                <w:lang w:val="el-GR" w:eastAsia="el-GR"/>
              </w:rPr>
              <w:t> </w:t>
            </w:r>
          </w:p>
        </w:tc>
        <w:tc>
          <w:tcPr>
            <w:tcW w:w="1555" w:type="dxa"/>
            <w:tcBorders>
              <w:top w:val="nil"/>
              <w:left w:val="nil"/>
              <w:bottom w:val="single" w:sz="4" w:space="0" w:color="auto"/>
              <w:right w:val="single" w:sz="4" w:space="0" w:color="auto"/>
            </w:tcBorders>
            <w:shd w:val="clear" w:color="auto" w:fill="auto"/>
            <w:noWrap/>
            <w:vAlign w:val="center"/>
          </w:tcPr>
          <w:p w14:paraId="2E78A872" w14:textId="77777777" w:rsidR="00FE2689" w:rsidRPr="00FE2689" w:rsidRDefault="00FE2689" w:rsidP="00FE2689">
            <w:pPr>
              <w:jc w:val="both"/>
              <w:rPr>
                <w:rFonts w:ascii="Calibri" w:eastAsia="Times New Roman" w:hAnsi="Calibri" w:cs="Calibri"/>
                <w:color w:val="000000"/>
                <w:lang w:val="el-GR" w:eastAsia="el-GR"/>
              </w:rPr>
            </w:pPr>
          </w:p>
        </w:tc>
      </w:tr>
    </w:tbl>
    <w:p w14:paraId="4F652816" w14:textId="77777777" w:rsidR="00FE2689" w:rsidRPr="00FE2689" w:rsidRDefault="00FE2689" w:rsidP="00FE2689">
      <w:pPr>
        <w:spacing w:after="0"/>
        <w:jc w:val="both"/>
        <w:rPr>
          <w:rFonts w:ascii="Calibri" w:eastAsia="Times New Roman" w:hAnsi="Calibri" w:cs="Calibri"/>
          <w:lang w:val="el-GR" w:eastAsia="el-GR"/>
        </w:rPr>
      </w:pPr>
    </w:p>
    <w:p w14:paraId="76BFB40C" w14:textId="77777777" w:rsidR="00FE2689" w:rsidRPr="00FE2689" w:rsidRDefault="00FE2689" w:rsidP="00FE2689">
      <w:pPr>
        <w:suppressAutoHyphens/>
        <w:spacing w:after="120" w:line="240" w:lineRule="auto"/>
        <w:jc w:val="both"/>
        <w:rPr>
          <w:rFonts w:ascii="Calibri" w:eastAsia="Times New Roman" w:hAnsi="Calibri" w:cs="Calibri"/>
          <w:szCs w:val="24"/>
          <w:lang w:val="el-GR" w:eastAsia="zh-CN"/>
        </w:rPr>
      </w:pPr>
    </w:p>
    <w:p w14:paraId="336B2B51" w14:textId="77777777" w:rsidR="00FE2689" w:rsidRPr="00FE2689" w:rsidRDefault="00FE2689" w:rsidP="00FE2689">
      <w:pPr>
        <w:suppressAutoHyphens/>
        <w:spacing w:after="120" w:line="240" w:lineRule="auto"/>
        <w:jc w:val="both"/>
        <w:rPr>
          <w:rFonts w:ascii="Calibri" w:eastAsia="Times New Roman" w:hAnsi="Calibri" w:cs="Calibri"/>
          <w:szCs w:val="24"/>
          <w:lang w:val="el-GR" w:eastAsia="zh-CN"/>
        </w:rPr>
      </w:pPr>
    </w:p>
    <w:bookmarkEnd w:id="3"/>
    <w:p w14:paraId="31699F1D" w14:textId="77777777" w:rsidR="00FE2689" w:rsidRPr="00FE2689" w:rsidRDefault="00FE2689" w:rsidP="00FE2689">
      <w:pPr>
        <w:spacing w:after="0" w:line="240" w:lineRule="auto"/>
        <w:rPr>
          <w:rFonts w:ascii="Calibri" w:eastAsia="Times New Roman" w:hAnsi="Calibri" w:cs="Calibri"/>
          <w:lang w:val="el-GR" w:eastAsia="zh-CN"/>
        </w:rPr>
      </w:pPr>
    </w:p>
    <w:sectPr w:rsidR="00FE2689" w:rsidRPr="00FE26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OpenSymbol">
    <w:altName w:val="Times New Roman"/>
    <w:charset w:val="00"/>
    <w:family w:val="auto"/>
    <w:pitch w:val="variable"/>
    <w:sig w:usb0="00000003"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MS Mincho"/>
    <w:panose1 w:val="02020609040205080304"/>
    <w:charset w:val="80"/>
    <w:family w:val="modern"/>
    <w:pitch w:val="fixed"/>
    <w:sig w:usb0="E00002FF" w:usb1="6AC7FDFB" w:usb2="08000012" w:usb3="00000000" w:csb0="0002009F" w:csb1="00000000"/>
  </w:font>
  <w:font w:name="Liberation Sans">
    <w:altName w:val="Cambria"/>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Char"/>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multilevel"/>
    <w:tmpl w:val="2D96596C"/>
    <w:name w:val="WW8Num3"/>
    <w:lvl w:ilvl="0">
      <w:start w:val="1"/>
      <w:numFmt w:val="decimal"/>
      <w:lvlText w:val="%1."/>
      <w:lvlJc w:val="left"/>
      <w:pPr>
        <w:tabs>
          <w:tab w:val="num" w:pos="0"/>
        </w:tabs>
        <w:ind w:left="720" w:hanging="360"/>
      </w:pPr>
      <w:rPr>
        <w:lang w:val="el-GR"/>
      </w:rPr>
    </w:lvl>
    <w:lvl w:ilvl="1">
      <w:start w:val="3"/>
      <w:numFmt w:val="decimal"/>
      <w:isLgl/>
      <w:lvlText w:val="%1.%2"/>
      <w:lvlJc w:val="left"/>
      <w:pPr>
        <w:ind w:left="900" w:hanging="540"/>
      </w:pPr>
      <w:rPr>
        <w:rFonts w:hint="default"/>
        <w:i w:val="0"/>
      </w:rPr>
    </w:lvl>
    <w:lvl w:ilvl="2">
      <w:start w:val="24"/>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 w15:restartNumberingAfterBreak="0">
    <w:nsid w:val="00000004"/>
    <w:multiLevelType w:val="singleLevel"/>
    <w:tmpl w:val="00000004"/>
    <w:name w:val="WW8Num4"/>
    <w:lvl w:ilvl="0">
      <w:start w:val="1"/>
      <w:numFmt w:val="bullet"/>
      <w:pStyle w:val="a"/>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5" w15:restartNumberingAfterBreak="0">
    <w:nsid w:val="0B1A1CD1"/>
    <w:multiLevelType w:val="hybridMultilevel"/>
    <w:tmpl w:val="8CE24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1E4E2F"/>
    <w:multiLevelType w:val="hybridMultilevel"/>
    <w:tmpl w:val="43FA4D0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AB41AB4"/>
    <w:multiLevelType w:val="hybridMultilevel"/>
    <w:tmpl w:val="92A89D46"/>
    <w:lvl w:ilvl="0" w:tplc="1B1A0968">
      <w:start w:val="1"/>
      <w:numFmt w:val="lowerLetter"/>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E3B7E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B41DD1"/>
    <w:multiLevelType w:val="hybridMultilevel"/>
    <w:tmpl w:val="9A60E50A"/>
    <w:lvl w:ilvl="0" w:tplc="B2841C5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9D045DA"/>
    <w:multiLevelType w:val="hybridMultilevel"/>
    <w:tmpl w:val="EB2EFA44"/>
    <w:lvl w:ilvl="0" w:tplc="8B64E662">
      <w:start w:val="1"/>
      <w:numFmt w:val="decimal"/>
      <w:lvlText w:val="%1."/>
      <w:lvlJc w:val="left"/>
      <w:pPr>
        <w:ind w:left="720" w:hanging="360"/>
      </w:pPr>
      <w:rPr>
        <w:b w:val="0"/>
        <w:bCs/>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A3D2458"/>
    <w:multiLevelType w:val="hybridMultilevel"/>
    <w:tmpl w:val="2DCE9F50"/>
    <w:lvl w:ilvl="0" w:tplc="DE668AC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D5F4B55"/>
    <w:multiLevelType w:val="hybridMultilevel"/>
    <w:tmpl w:val="9724C2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D9445CD"/>
    <w:multiLevelType w:val="hybridMultilevel"/>
    <w:tmpl w:val="24B22184"/>
    <w:lvl w:ilvl="0" w:tplc="00000007">
      <w:numFmt w:val="bullet"/>
      <w:lvlText w:val="-"/>
      <w:lvlJc w:val="left"/>
      <w:pPr>
        <w:ind w:left="720" w:hanging="360"/>
      </w:pPr>
      <w:rPr>
        <w:rFonts w:ascii="Times New Roman" w:hAnsi="Times New Roman"/>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4316C97"/>
    <w:multiLevelType w:val="hybridMultilevel"/>
    <w:tmpl w:val="49E089A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70D3966"/>
    <w:multiLevelType w:val="hybridMultilevel"/>
    <w:tmpl w:val="43FA4D0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BC63A39"/>
    <w:multiLevelType w:val="hybridMultilevel"/>
    <w:tmpl w:val="B48273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4256178"/>
    <w:multiLevelType w:val="hybridMultilevel"/>
    <w:tmpl w:val="06FC3E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50C6D20"/>
    <w:multiLevelType w:val="hybridMultilevel"/>
    <w:tmpl w:val="6A2CAA0A"/>
    <w:lvl w:ilvl="0" w:tplc="AA1A546A">
      <w:start w:val="1"/>
      <w:numFmt w:val="decimal"/>
      <w:lvlText w:val="%1."/>
      <w:lvlJc w:val="left"/>
      <w:pPr>
        <w:ind w:left="720" w:hanging="360"/>
      </w:p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19" w15:restartNumberingAfterBreak="0">
    <w:nsid w:val="59514B5D"/>
    <w:multiLevelType w:val="hybridMultilevel"/>
    <w:tmpl w:val="D248B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E64FF4"/>
    <w:multiLevelType w:val="hybridMultilevel"/>
    <w:tmpl w:val="9E6642C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5EE2B02"/>
    <w:multiLevelType w:val="hybridMultilevel"/>
    <w:tmpl w:val="43FA4D0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66868B0"/>
    <w:multiLevelType w:val="hybridMultilevel"/>
    <w:tmpl w:val="6DB05104"/>
    <w:lvl w:ilvl="0" w:tplc="04080017">
      <w:start w:val="1"/>
      <w:numFmt w:val="lowerLetter"/>
      <w:lvlText w:val="%1)"/>
      <w:lvlJc w:val="left"/>
      <w:pPr>
        <w:ind w:left="774" w:hanging="360"/>
      </w:pPr>
    </w:lvl>
    <w:lvl w:ilvl="1" w:tplc="04080019" w:tentative="1">
      <w:start w:val="1"/>
      <w:numFmt w:val="lowerLetter"/>
      <w:lvlText w:val="%2."/>
      <w:lvlJc w:val="left"/>
      <w:pPr>
        <w:ind w:left="1494" w:hanging="360"/>
      </w:pPr>
    </w:lvl>
    <w:lvl w:ilvl="2" w:tplc="0408001B" w:tentative="1">
      <w:start w:val="1"/>
      <w:numFmt w:val="lowerRoman"/>
      <w:lvlText w:val="%3."/>
      <w:lvlJc w:val="right"/>
      <w:pPr>
        <w:ind w:left="2214" w:hanging="180"/>
      </w:pPr>
    </w:lvl>
    <w:lvl w:ilvl="3" w:tplc="0408000F" w:tentative="1">
      <w:start w:val="1"/>
      <w:numFmt w:val="decimal"/>
      <w:lvlText w:val="%4."/>
      <w:lvlJc w:val="left"/>
      <w:pPr>
        <w:ind w:left="2934" w:hanging="360"/>
      </w:pPr>
    </w:lvl>
    <w:lvl w:ilvl="4" w:tplc="04080019" w:tentative="1">
      <w:start w:val="1"/>
      <w:numFmt w:val="lowerLetter"/>
      <w:lvlText w:val="%5."/>
      <w:lvlJc w:val="left"/>
      <w:pPr>
        <w:ind w:left="3654" w:hanging="360"/>
      </w:pPr>
    </w:lvl>
    <w:lvl w:ilvl="5" w:tplc="0408001B" w:tentative="1">
      <w:start w:val="1"/>
      <w:numFmt w:val="lowerRoman"/>
      <w:lvlText w:val="%6."/>
      <w:lvlJc w:val="right"/>
      <w:pPr>
        <w:ind w:left="4374" w:hanging="180"/>
      </w:pPr>
    </w:lvl>
    <w:lvl w:ilvl="6" w:tplc="0408000F" w:tentative="1">
      <w:start w:val="1"/>
      <w:numFmt w:val="decimal"/>
      <w:lvlText w:val="%7."/>
      <w:lvlJc w:val="left"/>
      <w:pPr>
        <w:ind w:left="5094" w:hanging="360"/>
      </w:pPr>
    </w:lvl>
    <w:lvl w:ilvl="7" w:tplc="04080019" w:tentative="1">
      <w:start w:val="1"/>
      <w:numFmt w:val="lowerLetter"/>
      <w:lvlText w:val="%8."/>
      <w:lvlJc w:val="left"/>
      <w:pPr>
        <w:ind w:left="5814" w:hanging="360"/>
      </w:pPr>
    </w:lvl>
    <w:lvl w:ilvl="8" w:tplc="0408001B" w:tentative="1">
      <w:start w:val="1"/>
      <w:numFmt w:val="lowerRoman"/>
      <w:lvlText w:val="%9."/>
      <w:lvlJc w:val="right"/>
      <w:pPr>
        <w:ind w:left="6534" w:hanging="180"/>
      </w:pPr>
    </w:lvl>
  </w:abstractNum>
  <w:abstractNum w:abstractNumId="23" w15:restartNumberingAfterBreak="0">
    <w:nsid w:val="66CD086B"/>
    <w:multiLevelType w:val="hybridMultilevel"/>
    <w:tmpl w:val="C4DA7974"/>
    <w:lvl w:ilvl="0" w:tplc="304EAF54">
      <w:start w:val="1"/>
      <w:numFmt w:val="decimal"/>
      <w:lvlText w:val="%1."/>
      <w:lvlJc w:val="left"/>
      <w:pPr>
        <w:ind w:left="107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B8D5781"/>
    <w:multiLevelType w:val="hybridMultilevel"/>
    <w:tmpl w:val="416AE8CE"/>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0DE48AD"/>
    <w:multiLevelType w:val="hybridMultilevel"/>
    <w:tmpl w:val="43FA4D0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DC95B33"/>
    <w:multiLevelType w:val="hybridMultilevel"/>
    <w:tmpl w:val="EB2EFA44"/>
    <w:lvl w:ilvl="0" w:tplc="8B64E662">
      <w:start w:val="1"/>
      <w:numFmt w:val="decimal"/>
      <w:lvlText w:val="%1."/>
      <w:lvlJc w:val="left"/>
      <w:pPr>
        <w:ind w:left="720" w:hanging="360"/>
      </w:pPr>
      <w:rPr>
        <w:b w:val="0"/>
        <w:bCs/>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26524758">
    <w:abstractNumId w:val="0"/>
  </w:num>
  <w:num w:numId="2" w16cid:durableId="120541547">
    <w:abstractNumId w:val="1"/>
  </w:num>
  <w:num w:numId="3" w16cid:durableId="1024986405">
    <w:abstractNumId w:val="3"/>
  </w:num>
  <w:num w:numId="4" w16cid:durableId="867110589">
    <w:abstractNumId w:val="13"/>
  </w:num>
  <w:num w:numId="5" w16cid:durableId="520556641">
    <w:abstractNumId w:val="22"/>
  </w:num>
  <w:num w:numId="6" w16cid:durableId="384374520">
    <w:abstractNumId w:val="17"/>
  </w:num>
  <w:num w:numId="7" w16cid:durableId="1689090643">
    <w:abstractNumId w:val="12"/>
  </w:num>
  <w:num w:numId="8" w16cid:durableId="494222746">
    <w:abstractNumId w:val="10"/>
  </w:num>
  <w:num w:numId="9" w16cid:durableId="20325228">
    <w:abstractNumId w:val="24"/>
  </w:num>
  <w:num w:numId="10" w16cid:durableId="261301075">
    <w:abstractNumId w:val="7"/>
  </w:num>
  <w:num w:numId="11" w16cid:durableId="1572617601">
    <w:abstractNumId w:val="26"/>
  </w:num>
  <w:num w:numId="12" w16cid:durableId="1031757894">
    <w:abstractNumId w:val="15"/>
  </w:num>
  <w:num w:numId="13" w16cid:durableId="927926349">
    <w:abstractNumId w:val="6"/>
  </w:num>
  <w:num w:numId="14" w16cid:durableId="276182833">
    <w:abstractNumId w:val="20"/>
  </w:num>
  <w:num w:numId="15" w16cid:durableId="207105046">
    <w:abstractNumId w:val="14"/>
  </w:num>
  <w:num w:numId="16" w16cid:durableId="1912888025">
    <w:abstractNumId w:val="9"/>
  </w:num>
  <w:num w:numId="17" w16cid:durableId="2038388653">
    <w:abstractNumId w:val="11"/>
  </w:num>
  <w:num w:numId="18" w16cid:durableId="1189031498">
    <w:abstractNumId w:val="19"/>
  </w:num>
  <w:num w:numId="19" w16cid:durableId="434323503">
    <w:abstractNumId w:val="16"/>
  </w:num>
  <w:num w:numId="20" w16cid:durableId="87039772">
    <w:abstractNumId w:val="5"/>
  </w:num>
  <w:num w:numId="21" w16cid:durableId="867525256">
    <w:abstractNumId w:val="23"/>
  </w:num>
  <w:num w:numId="22" w16cid:durableId="1309172039">
    <w:abstractNumId w:val="21"/>
  </w:num>
  <w:num w:numId="23" w16cid:durableId="650135316">
    <w:abstractNumId w:val="25"/>
  </w:num>
  <w:num w:numId="24" w16cid:durableId="155996026">
    <w:abstractNumId w:val="18"/>
  </w:num>
  <w:num w:numId="25" w16cid:durableId="565338950">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F8"/>
    <w:rsid w:val="00643317"/>
    <w:rsid w:val="00855732"/>
    <w:rsid w:val="00887105"/>
    <w:rsid w:val="00CA0CF8"/>
    <w:rsid w:val="00CF5E90"/>
    <w:rsid w:val="00F46CA2"/>
    <w:rsid w:val="00FE2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3280C"/>
  <w15:chartTrackingRefBased/>
  <w15:docId w15:val="{25957915-8284-4C4A-AE99-62332395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aliases w:val="H1 Char,H1,Head1,Heading apps,h1,BMS Heading 1,H11,H12,H13,H14,H15,H16,H17,Outline1,Level 1 Topic Heading,Header1,Heading 1-ERI,l1,Head 1 (Chapter heading),Head 1,Head 11,Head 12,Head 111,Head 13,Head 112,Head 14,Head 113,Head 15,Head 114"/>
    <w:basedOn w:val="a0"/>
    <w:next w:val="a0"/>
    <w:link w:val="1Char"/>
    <w:uiPriority w:val="1"/>
    <w:qFormat/>
    <w:rsid w:val="00FE2689"/>
    <w:pPr>
      <w:keepNext/>
      <w:pageBreakBefore/>
      <w:pBdr>
        <w:top w:val="none" w:sz="0" w:space="0" w:color="000000"/>
        <w:left w:val="none" w:sz="0" w:space="0" w:color="000000"/>
        <w:bottom w:val="single" w:sz="18" w:space="1" w:color="000080"/>
        <w:right w:val="none" w:sz="0" w:space="0" w:color="000000"/>
      </w:pBdr>
      <w:suppressAutoHyphens/>
      <w:spacing w:before="320" w:line="240" w:lineRule="auto"/>
      <w:jc w:val="both"/>
      <w:outlineLvl w:val="0"/>
    </w:pPr>
    <w:rPr>
      <w:rFonts w:ascii="Arial" w:eastAsia="Times New Roman" w:hAnsi="Arial" w:cs="Arial"/>
      <w:b/>
      <w:bCs/>
      <w:color w:val="333399"/>
      <w:sz w:val="28"/>
      <w:szCs w:val="32"/>
      <w:lang w:eastAsia="zh-CN"/>
    </w:rPr>
  </w:style>
  <w:style w:type="paragraph" w:styleId="2">
    <w:name w:val="heading 2"/>
    <w:aliases w:val="2,Header 2,h2,Heading Bug,H2,Sub-Head1,Heading 2- no#,H21,H22,H23,H2Normal,Sub Head,H211,H212,H221,H2111,H24,H213,H222,H2112,H231,H2121,H2211,H21111,H25,H26,H214,H223,H2113,H27,H215,H224,H2114,H28,H216,H225,H2115,H232,H241,H2122,H2212,ni2"/>
    <w:basedOn w:val="1"/>
    <w:next w:val="a0"/>
    <w:link w:val="2Char"/>
    <w:qFormat/>
    <w:rsid w:val="00FE2689"/>
    <w:pPr>
      <w:pageBreakBefore w:val="0"/>
      <w:pBdr>
        <w:bottom w:val="single" w:sz="12" w:space="1" w:color="000080"/>
      </w:pBdr>
      <w:tabs>
        <w:tab w:val="left" w:pos="567"/>
      </w:tabs>
      <w:spacing w:before="240" w:after="80"/>
      <w:ind w:left="567" w:hanging="567"/>
      <w:outlineLvl w:val="1"/>
    </w:pPr>
    <w:rPr>
      <w:rFonts w:cs="Times New Roman"/>
      <w:bCs w:val="0"/>
      <w:color w:val="002060"/>
      <w:sz w:val="24"/>
      <w:szCs w:val="22"/>
      <w:lang w:val="en-GB"/>
    </w:rPr>
  </w:style>
  <w:style w:type="paragraph" w:styleId="3">
    <w:name w:val="heading 3"/>
    <w:aliases w:val="H3,Proposa,Project 3,h3,Heading 3 - old,1.2.3.,alltoc,3,Heading 4 Proposal,h31,h32,Bold Head,bh,(1.1.1),hd3,Minor,1.1.1 Heading,0,Heading 2.3,(Alt+3),Titles,(Alt+3)1,(Alt+3)2,(Alt+3)3,(Alt+3)4,(Alt+3)5,(Alt+3)6,(Alt+3)11,(Alt+3)21,l3,H31,H"/>
    <w:basedOn w:val="a0"/>
    <w:next w:val="a0"/>
    <w:link w:val="3Char"/>
    <w:uiPriority w:val="1"/>
    <w:qFormat/>
    <w:rsid w:val="00FE2689"/>
    <w:pPr>
      <w:keepNext/>
      <w:suppressAutoHyphens/>
      <w:spacing w:before="240" w:after="60" w:line="240" w:lineRule="auto"/>
      <w:ind w:left="567" w:hanging="567"/>
      <w:jc w:val="both"/>
      <w:outlineLvl w:val="2"/>
    </w:pPr>
    <w:rPr>
      <w:rFonts w:ascii="Arial" w:eastAsia="Times New Roman" w:hAnsi="Arial" w:cs="Times New Roman"/>
      <w:b/>
      <w:bCs/>
      <w:szCs w:val="26"/>
      <w:lang w:val="en-GB" w:eastAsia="zh-CN"/>
    </w:rPr>
  </w:style>
  <w:style w:type="paragraph" w:styleId="4">
    <w:name w:val="heading 4"/>
    <w:basedOn w:val="a0"/>
    <w:next w:val="a0"/>
    <w:link w:val="4Char"/>
    <w:uiPriority w:val="9"/>
    <w:qFormat/>
    <w:rsid w:val="00FE2689"/>
    <w:pPr>
      <w:keepNext/>
      <w:suppressAutoHyphens/>
      <w:spacing w:before="240" w:after="60" w:line="240" w:lineRule="auto"/>
      <w:jc w:val="both"/>
      <w:outlineLvl w:val="3"/>
    </w:pPr>
    <w:rPr>
      <w:rFonts w:ascii="Arial" w:eastAsia="Times New Roman" w:hAnsi="Arial" w:cs="Times New Roman"/>
      <w:b/>
      <w:bCs/>
      <w:szCs w:val="28"/>
      <w:lang w:val="en-GB" w:eastAsia="zh-CN"/>
    </w:rPr>
  </w:style>
  <w:style w:type="paragraph" w:styleId="5">
    <w:name w:val="heading 5"/>
    <w:aliases w:val="H5,H51,h5,H52,H511,H53,H512,H521,H5111,H54,H513,H55,H514,H56,H515,H522,H5112,H531,H5121,H541,H5131,H551,H5141,H57,H516,H523,H5113,H532,H5122,H542,H5132,H552,H5142,H58,H517,H524,H5114,H533,H5123,H543,H5133,H553,H5143,H59,H518,H525,H5115,ti"/>
    <w:basedOn w:val="a0"/>
    <w:next w:val="a0"/>
    <w:link w:val="5Char"/>
    <w:uiPriority w:val="9"/>
    <w:qFormat/>
    <w:rsid w:val="00FE2689"/>
    <w:pPr>
      <w:numPr>
        <w:ilvl w:val="4"/>
        <w:numId w:val="1"/>
      </w:numPr>
      <w:suppressAutoHyphens/>
      <w:spacing w:before="200" w:after="200" w:line="280" w:lineRule="exact"/>
      <w:jc w:val="both"/>
      <w:outlineLvl w:val="4"/>
    </w:pPr>
    <w:rPr>
      <w:rFonts w:ascii="Lucida Sans" w:eastAsia="Times New Roman" w:hAnsi="Lucida Sans" w:cs="Lucida Sans"/>
      <w:b/>
      <w:szCs w:val="20"/>
      <w:lang w:eastAsia="zh-CN"/>
    </w:rPr>
  </w:style>
  <w:style w:type="paragraph" w:styleId="6">
    <w:name w:val="heading 6"/>
    <w:aliases w:val="H6,Char Char,Char Char Char,Char Char + Left:  0 cm,... + Left:  0 cm,...,Char Char Char Char Char Char,Char Char Char Char Char,hd6,h6, Char Char,H61,H62,H63,H64,H611,H65,H612,H621,H631,H641,H66,H613,H622,H632,H642,H67,H614,Heading 6 Char"/>
    <w:basedOn w:val="a0"/>
    <w:next w:val="a0"/>
    <w:link w:val="6Char"/>
    <w:uiPriority w:val="9"/>
    <w:qFormat/>
    <w:rsid w:val="00FE2689"/>
    <w:pPr>
      <w:suppressAutoHyphens/>
      <w:spacing w:before="240" w:after="60" w:line="240" w:lineRule="auto"/>
      <w:jc w:val="both"/>
      <w:outlineLvl w:val="5"/>
    </w:pPr>
    <w:rPr>
      <w:rFonts w:ascii="Calibri" w:eastAsia="Times New Roman" w:hAnsi="Calibri" w:cs="Times New Roman"/>
      <w:b/>
      <w:bCs/>
      <w:lang w:val="en-GB" w:eastAsia="zh-CN"/>
    </w:rPr>
  </w:style>
  <w:style w:type="paragraph" w:styleId="7">
    <w:name w:val="heading 7"/>
    <w:basedOn w:val="a0"/>
    <w:next w:val="a0"/>
    <w:link w:val="7Char"/>
    <w:uiPriority w:val="9"/>
    <w:qFormat/>
    <w:rsid w:val="00FE2689"/>
    <w:pPr>
      <w:pBdr>
        <w:top w:val="single" w:sz="4" w:space="1" w:color="auto"/>
        <w:left w:val="single" w:sz="4" w:space="4" w:color="auto"/>
        <w:bottom w:val="single" w:sz="4" w:space="1" w:color="auto"/>
        <w:right w:val="single" w:sz="4" w:space="4" w:color="auto"/>
      </w:pBdr>
      <w:shd w:val="clear" w:color="auto" w:fill="BFBFBF"/>
      <w:tabs>
        <w:tab w:val="left" w:pos="2835"/>
      </w:tabs>
      <w:spacing w:before="120" w:after="60" w:line="240" w:lineRule="auto"/>
      <w:ind w:left="1296" w:hanging="1296"/>
      <w:jc w:val="both"/>
      <w:outlineLvl w:val="6"/>
    </w:pPr>
    <w:rPr>
      <w:rFonts w:ascii="Calibri" w:eastAsia="SimSun" w:hAnsi="Calibri" w:cs="Times New Roman"/>
      <w:b/>
      <w:szCs w:val="20"/>
      <w:lang w:val="x-none"/>
    </w:rPr>
  </w:style>
  <w:style w:type="paragraph" w:styleId="8">
    <w:name w:val="heading 8"/>
    <w:basedOn w:val="a0"/>
    <w:next w:val="a0"/>
    <w:link w:val="8Char"/>
    <w:uiPriority w:val="9"/>
    <w:qFormat/>
    <w:rsid w:val="00FE2689"/>
    <w:pPr>
      <w:tabs>
        <w:tab w:val="left" w:pos="3119"/>
      </w:tabs>
      <w:spacing w:before="120" w:after="60" w:line="240" w:lineRule="auto"/>
      <w:ind w:left="1440" w:hanging="1440"/>
      <w:jc w:val="both"/>
      <w:outlineLvl w:val="7"/>
    </w:pPr>
    <w:rPr>
      <w:rFonts w:ascii="Tahoma" w:eastAsia="SimSun" w:hAnsi="Tahoma" w:cs="Times New Roman"/>
      <w:sz w:val="18"/>
      <w:szCs w:val="20"/>
      <w:u w:val="single"/>
      <w:lang w:val="x-none"/>
    </w:rPr>
  </w:style>
  <w:style w:type="paragraph" w:styleId="9">
    <w:name w:val="heading 9"/>
    <w:aliases w:val="AC&amp;E_1,App Heading"/>
    <w:basedOn w:val="a0"/>
    <w:next w:val="a0"/>
    <w:link w:val="9Char"/>
    <w:uiPriority w:val="9"/>
    <w:qFormat/>
    <w:rsid w:val="00FE2689"/>
    <w:pPr>
      <w:tabs>
        <w:tab w:val="left" w:pos="3119"/>
      </w:tabs>
      <w:spacing w:before="60" w:after="60" w:line="240" w:lineRule="auto"/>
      <w:ind w:left="1584" w:hanging="1584"/>
      <w:outlineLvl w:val="8"/>
    </w:pPr>
    <w:rPr>
      <w:rFonts w:ascii="Tahoma" w:eastAsia="SimSun" w:hAnsi="Tahoma" w:cs="Times New Roman"/>
      <w:sz w:val="18"/>
      <w:szCs w:val="20"/>
      <w:u w:val="single"/>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1"/>
    <w:rsid w:val="00FE2689"/>
    <w:rPr>
      <w:rFonts w:ascii="Arial" w:eastAsia="Times New Roman" w:hAnsi="Arial" w:cs="Arial"/>
      <w:b/>
      <w:bCs/>
      <w:color w:val="333399"/>
      <w:sz w:val="28"/>
      <w:szCs w:val="32"/>
      <w:lang w:eastAsia="zh-CN"/>
    </w:rPr>
  </w:style>
  <w:style w:type="character" w:customStyle="1" w:styleId="2Char">
    <w:name w:val="Επικεφαλίδα 2 Char"/>
    <w:aliases w:val="2 Char,Header 2 Char,h2 Char,Heading Bug Char,H2 Char,Sub-Head1 Char,Heading 2- no# Char,H21 Char,H22 Char,H23 Char,H2Normal Char,Sub Head Char,H211 Char,H212 Char,H221 Char,H2111 Char,H24 Char,H213 Char,H222 Char,H2112 Char,H231 Char"/>
    <w:basedOn w:val="a1"/>
    <w:link w:val="2"/>
    <w:rsid w:val="00FE2689"/>
    <w:rPr>
      <w:rFonts w:ascii="Arial" w:eastAsia="Times New Roman" w:hAnsi="Arial" w:cs="Times New Roman"/>
      <w:b/>
      <w:color w:val="002060"/>
      <w:sz w:val="24"/>
      <w:lang w:val="en-GB" w:eastAsia="zh-CN"/>
    </w:rPr>
  </w:style>
  <w:style w:type="character" w:customStyle="1" w:styleId="3Char">
    <w:name w:val="Επικεφαλίδα 3 Char"/>
    <w:aliases w:val="H3 Char,Proposa Char,Project 3 Char,h3 Char,Heading 3 - old Char,1.2.3. Char,alltoc Char,3 Char,Heading 4 Proposal Char,h31 Char,h32 Char,Bold Head Char,bh Char,(1.1.1) Char,hd3 Char,Minor Char,1.1.1 Heading Char,0 Char,(Alt+3) Char"/>
    <w:basedOn w:val="a1"/>
    <w:link w:val="3"/>
    <w:uiPriority w:val="1"/>
    <w:rsid w:val="00FE2689"/>
    <w:rPr>
      <w:rFonts w:ascii="Arial" w:eastAsia="Times New Roman" w:hAnsi="Arial" w:cs="Times New Roman"/>
      <w:b/>
      <w:bCs/>
      <w:szCs w:val="26"/>
      <w:lang w:val="en-GB" w:eastAsia="zh-CN"/>
    </w:rPr>
  </w:style>
  <w:style w:type="character" w:customStyle="1" w:styleId="4Char">
    <w:name w:val="Επικεφαλίδα 4 Char"/>
    <w:basedOn w:val="a1"/>
    <w:link w:val="4"/>
    <w:uiPriority w:val="9"/>
    <w:rsid w:val="00FE2689"/>
    <w:rPr>
      <w:rFonts w:ascii="Arial" w:eastAsia="Times New Roman" w:hAnsi="Arial" w:cs="Times New Roman"/>
      <w:b/>
      <w:bCs/>
      <w:szCs w:val="28"/>
      <w:lang w:val="en-GB" w:eastAsia="zh-CN"/>
    </w:rPr>
  </w:style>
  <w:style w:type="character" w:customStyle="1" w:styleId="5Char">
    <w:name w:val="Επικεφαλίδα 5 Char"/>
    <w:basedOn w:val="a1"/>
    <w:link w:val="5"/>
    <w:uiPriority w:val="9"/>
    <w:rsid w:val="00FE2689"/>
    <w:rPr>
      <w:rFonts w:ascii="Lucida Sans" w:eastAsia="Times New Roman" w:hAnsi="Lucida Sans" w:cs="Lucida Sans"/>
      <w:b/>
      <w:szCs w:val="20"/>
      <w:lang w:eastAsia="zh-CN"/>
    </w:rPr>
  </w:style>
  <w:style w:type="character" w:customStyle="1" w:styleId="6Char">
    <w:name w:val="Επικεφαλίδα 6 Char"/>
    <w:aliases w:val="H6 Char,Char Char Char1,Char Char Char Char,Char Char + Left:  0 cm Char,... + Left:  0 cm Char,... Char,Char Char Char Char Char Char Char,Char Char Char Char Char Char1,hd6 Char,h6 Char, Char Char Char,H61 Char,H62 Char,H63 Char"/>
    <w:basedOn w:val="a1"/>
    <w:link w:val="6"/>
    <w:uiPriority w:val="9"/>
    <w:rsid w:val="00FE2689"/>
    <w:rPr>
      <w:rFonts w:ascii="Calibri" w:eastAsia="Times New Roman" w:hAnsi="Calibri" w:cs="Times New Roman"/>
      <w:b/>
      <w:bCs/>
      <w:lang w:val="en-GB" w:eastAsia="zh-CN"/>
    </w:rPr>
  </w:style>
  <w:style w:type="character" w:customStyle="1" w:styleId="7Char">
    <w:name w:val="Επικεφαλίδα 7 Char"/>
    <w:basedOn w:val="a1"/>
    <w:link w:val="7"/>
    <w:uiPriority w:val="9"/>
    <w:rsid w:val="00FE2689"/>
    <w:rPr>
      <w:rFonts w:ascii="Calibri" w:eastAsia="SimSun" w:hAnsi="Calibri" w:cs="Times New Roman"/>
      <w:b/>
      <w:szCs w:val="20"/>
      <w:shd w:val="clear" w:color="auto" w:fill="BFBFBF"/>
      <w:lang w:val="x-none"/>
    </w:rPr>
  </w:style>
  <w:style w:type="character" w:customStyle="1" w:styleId="8Char">
    <w:name w:val="Επικεφαλίδα 8 Char"/>
    <w:basedOn w:val="a1"/>
    <w:link w:val="8"/>
    <w:uiPriority w:val="9"/>
    <w:rsid w:val="00FE2689"/>
    <w:rPr>
      <w:rFonts w:ascii="Tahoma" w:eastAsia="SimSun" w:hAnsi="Tahoma" w:cs="Times New Roman"/>
      <w:sz w:val="18"/>
      <w:szCs w:val="20"/>
      <w:u w:val="single"/>
      <w:lang w:val="x-none"/>
    </w:rPr>
  </w:style>
  <w:style w:type="character" w:customStyle="1" w:styleId="9Char">
    <w:name w:val="Επικεφαλίδα 9 Char"/>
    <w:aliases w:val="AC&amp;E_1 Char,App Heading Char"/>
    <w:basedOn w:val="a1"/>
    <w:link w:val="9"/>
    <w:uiPriority w:val="9"/>
    <w:rsid w:val="00FE2689"/>
    <w:rPr>
      <w:rFonts w:ascii="Tahoma" w:eastAsia="SimSun" w:hAnsi="Tahoma" w:cs="Times New Roman"/>
      <w:sz w:val="18"/>
      <w:szCs w:val="20"/>
      <w:u w:val="single"/>
      <w:lang w:val="x-none"/>
    </w:rPr>
  </w:style>
  <w:style w:type="numbering" w:customStyle="1" w:styleId="10">
    <w:name w:val="Χωρίς λίστα1"/>
    <w:next w:val="a3"/>
    <w:uiPriority w:val="99"/>
    <w:semiHidden/>
    <w:unhideWhenUsed/>
    <w:rsid w:val="00FE2689"/>
  </w:style>
  <w:style w:type="character" w:customStyle="1" w:styleId="WW8Num1z0">
    <w:name w:val="WW8Num1z0"/>
    <w:rsid w:val="00FE2689"/>
  </w:style>
  <w:style w:type="character" w:customStyle="1" w:styleId="WW8Num1z1">
    <w:name w:val="WW8Num1z1"/>
    <w:rsid w:val="00FE2689"/>
  </w:style>
  <w:style w:type="character" w:customStyle="1" w:styleId="WW8Num1z2">
    <w:name w:val="WW8Num1z2"/>
    <w:rsid w:val="00FE2689"/>
  </w:style>
  <w:style w:type="character" w:customStyle="1" w:styleId="WW8Num1z3">
    <w:name w:val="WW8Num1z3"/>
    <w:rsid w:val="00FE2689"/>
  </w:style>
  <w:style w:type="character" w:customStyle="1" w:styleId="WW8Num1z4">
    <w:name w:val="WW8Num1z4"/>
    <w:rsid w:val="00FE2689"/>
    <w:rPr>
      <w:rFonts w:ascii="Arial" w:hAnsi="Arial" w:cs="Times New Roman"/>
      <w:b w:val="0"/>
      <w:i w:val="0"/>
      <w:sz w:val="20"/>
      <w:szCs w:val="20"/>
    </w:rPr>
  </w:style>
  <w:style w:type="character" w:customStyle="1" w:styleId="WW8Num1z5">
    <w:name w:val="WW8Num1z5"/>
    <w:rsid w:val="00FE2689"/>
  </w:style>
  <w:style w:type="character" w:customStyle="1" w:styleId="WW8Num1z6">
    <w:name w:val="WW8Num1z6"/>
    <w:rsid w:val="00FE2689"/>
  </w:style>
  <w:style w:type="character" w:customStyle="1" w:styleId="WW8Num1z7">
    <w:name w:val="WW8Num1z7"/>
    <w:rsid w:val="00FE2689"/>
  </w:style>
  <w:style w:type="character" w:customStyle="1" w:styleId="WW8Num1z8">
    <w:name w:val="WW8Num1z8"/>
    <w:rsid w:val="00FE2689"/>
  </w:style>
  <w:style w:type="character" w:customStyle="1" w:styleId="WW8Num2z0">
    <w:name w:val="WW8Num2z0"/>
    <w:rsid w:val="00FE2689"/>
    <w:rPr>
      <w:rFonts w:ascii="Symbol" w:hAnsi="Symbol" w:cs="Symbol"/>
      <w:lang w:val="el-GR"/>
    </w:rPr>
  </w:style>
  <w:style w:type="character" w:customStyle="1" w:styleId="WW8Num3z0">
    <w:name w:val="WW8Num3z0"/>
    <w:rsid w:val="00FE2689"/>
    <w:rPr>
      <w:lang w:val="el-GR"/>
    </w:rPr>
  </w:style>
  <w:style w:type="character" w:customStyle="1" w:styleId="WW8Num4z0">
    <w:name w:val="WW8Num4z0"/>
    <w:rsid w:val="00FE2689"/>
    <w:rPr>
      <w:rFonts w:ascii="Webdings" w:hAnsi="Webdings" w:cs="Webdings"/>
      <w:color w:val="333399"/>
      <w:sz w:val="16"/>
    </w:rPr>
  </w:style>
  <w:style w:type="character" w:customStyle="1" w:styleId="WW8Num5z0">
    <w:name w:val="WW8Num5z0"/>
    <w:rsid w:val="00FE2689"/>
    <w:rPr>
      <w:lang w:val="el-GR"/>
    </w:rPr>
  </w:style>
  <w:style w:type="character" w:customStyle="1" w:styleId="WW8Num6z0">
    <w:name w:val="WW8Num6z0"/>
    <w:rsid w:val="00FE2689"/>
    <w:rPr>
      <w:b/>
      <w:bCs/>
      <w:szCs w:val="22"/>
      <w:lang w:val="el-GR"/>
    </w:rPr>
  </w:style>
  <w:style w:type="character" w:customStyle="1" w:styleId="WW8Num6z1">
    <w:name w:val="WW8Num6z1"/>
    <w:rsid w:val="00FE2689"/>
  </w:style>
  <w:style w:type="character" w:customStyle="1" w:styleId="WW8Num6z2">
    <w:name w:val="WW8Num6z2"/>
    <w:rsid w:val="00FE2689"/>
  </w:style>
  <w:style w:type="character" w:customStyle="1" w:styleId="WW8Num6z3">
    <w:name w:val="WW8Num6z3"/>
    <w:rsid w:val="00FE2689"/>
  </w:style>
  <w:style w:type="character" w:customStyle="1" w:styleId="WW8Num6z4">
    <w:name w:val="WW8Num6z4"/>
    <w:rsid w:val="00FE2689"/>
  </w:style>
  <w:style w:type="character" w:customStyle="1" w:styleId="WW8Num6z5">
    <w:name w:val="WW8Num6z5"/>
    <w:rsid w:val="00FE2689"/>
  </w:style>
  <w:style w:type="character" w:customStyle="1" w:styleId="WW8Num6z6">
    <w:name w:val="WW8Num6z6"/>
    <w:rsid w:val="00FE2689"/>
  </w:style>
  <w:style w:type="character" w:customStyle="1" w:styleId="WW8Num6z7">
    <w:name w:val="WW8Num6z7"/>
    <w:rsid w:val="00FE2689"/>
  </w:style>
  <w:style w:type="character" w:customStyle="1" w:styleId="WW8Num6z8">
    <w:name w:val="WW8Num6z8"/>
    <w:rsid w:val="00FE2689"/>
  </w:style>
  <w:style w:type="character" w:customStyle="1" w:styleId="WW8Num7z0">
    <w:name w:val="WW8Num7z0"/>
    <w:rsid w:val="00FE2689"/>
    <w:rPr>
      <w:b/>
      <w:bCs/>
      <w:szCs w:val="22"/>
      <w:lang w:val="el-GR"/>
    </w:rPr>
  </w:style>
  <w:style w:type="character" w:customStyle="1" w:styleId="WW8Num7z1">
    <w:name w:val="WW8Num7z1"/>
    <w:rsid w:val="00FE2689"/>
    <w:rPr>
      <w:rFonts w:eastAsia="Calibri"/>
      <w:lang w:val="el-GR"/>
    </w:rPr>
  </w:style>
  <w:style w:type="character" w:customStyle="1" w:styleId="WW8Num7z2">
    <w:name w:val="WW8Num7z2"/>
    <w:rsid w:val="00FE2689"/>
  </w:style>
  <w:style w:type="character" w:customStyle="1" w:styleId="WW8Num7z3">
    <w:name w:val="WW8Num7z3"/>
    <w:rsid w:val="00FE2689"/>
  </w:style>
  <w:style w:type="character" w:customStyle="1" w:styleId="WW8Num7z4">
    <w:name w:val="WW8Num7z4"/>
    <w:rsid w:val="00FE2689"/>
  </w:style>
  <w:style w:type="character" w:customStyle="1" w:styleId="WW8Num7z5">
    <w:name w:val="WW8Num7z5"/>
    <w:rsid w:val="00FE2689"/>
  </w:style>
  <w:style w:type="character" w:customStyle="1" w:styleId="WW8Num7z6">
    <w:name w:val="WW8Num7z6"/>
    <w:rsid w:val="00FE2689"/>
  </w:style>
  <w:style w:type="character" w:customStyle="1" w:styleId="WW8Num7z7">
    <w:name w:val="WW8Num7z7"/>
    <w:rsid w:val="00FE2689"/>
  </w:style>
  <w:style w:type="character" w:customStyle="1" w:styleId="WW8Num7z8">
    <w:name w:val="WW8Num7z8"/>
    <w:rsid w:val="00FE2689"/>
  </w:style>
  <w:style w:type="character" w:customStyle="1" w:styleId="WW8Num8z0">
    <w:name w:val="WW8Num8z0"/>
    <w:rsid w:val="00FE2689"/>
    <w:rPr>
      <w:rFonts w:ascii="Symbol" w:hAnsi="Symbol" w:cs="OpenSymbol"/>
      <w:color w:val="5B9BD5"/>
    </w:rPr>
  </w:style>
  <w:style w:type="character" w:customStyle="1" w:styleId="WW8Num9z0">
    <w:name w:val="WW8Num9z0"/>
    <w:rsid w:val="00FE2689"/>
    <w:rPr>
      <w:rFonts w:ascii="Angsana New" w:hAnsi="Angsana New" w:cs="Angsana New"/>
      <w:color w:val="000000"/>
      <w:kern w:val="1"/>
      <w:szCs w:val="22"/>
      <w:shd w:val="clear" w:color="auto" w:fill="FFFFFF"/>
      <w:lang w:val="el-GR"/>
    </w:rPr>
  </w:style>
  <w:style w:type="character" w:customStyle="1" w:styleId="WW8Num10z0">
    <w:name w:val="WW8Num10z0"/>
    <w:rsid w:val="00FE2689"/>
    <w:rPr>
      <w:rFonts w:ascii="Symbol" w:hAnsi="Symbol" w:cs="Symbol"/>
      <w:kern w:val="1"/>
      <w:shd w:val="clear" w:color="auto" w:fill="C0C0C0"/>
      <w:lang w:val="el-GR"/>
    </w:rPr>
  </w:style>
  <w:style w:type="character" w:customStyle="1" w:styleId="WW8Num10z1">
    <w:name w:val="WW8Num10z1"/>
    <w:rsid w:val="00FE2689"/>
  </w:style>
  <w:style w:type="character" w:customStyle="1" w:styleId="WW8Num10z2">
    <w:name w:val="WW8Num10z2"/>
    <w:rsid w:val="00FE2689"/>
  </w:style>
  <w:style w:type="character" w:customStyle="1" w:styleId="WW8Num10z3">
    <w:name w:val="WW8Num10z3"/>
    <w:rsid w:val="00FE2689"/>
  </w:style>
  <w:style w:type="character" w:customStyle="1" w:styleId="WW8Num10z4">
    <w:name w:val="WW8Num10z4"/>
    <w:rsid w:val="00FE2689"/>
  </w:style>
  <w:style w:type="character" w:customStyle="1" w:styleId="WW8Num10z5">
    <w:name w:val="WW8Num10z5"/>
    <w:rsid w:val="00FE2689"/>
  </w:style>
  <w:style w:type="character" w:customStyle="1" w:styleId="WW8Num10z6">
    <w:name w:val="WW8Num10z6"/>
    <w:rsid w:val="00FE2689"/>
  </w:style>
  <w:style w:type="character" w:customStyle="1" w:styleId="WW8Num10z7">
    <w:name w:val="WW8Num10z7"/>
    <w:rsid w:val="00FE2689"/>
  </w:style>
  <w:style w:type="character" w:customStyle="1" w:styleId="WW8Num10z8">
    <w:name w:val="WW8Num10z8"/>
    <w:rsid w:val="00FE2689"/>
  </w:style>
  <w:style w:type="character" w:customStyle="1" w:styleId="WW8Num8z1">
    <w:name w:val="WW8Num8z1"/>
    <w:rsid w:val="00FE2689"/>
    <w:rPr>
      <w:rFonts w:eastAsia="Calibri"/>
      <w:lang w:val="el-GR"/>
    </w:rPr>
  </w:style>
  <w:style w:type="character" w:customStyle="1" w:styleId="WW8Num8z2">
    <w:name w:val="WW8Num8z2"/>
    <w:rsid w:val="00FE2689"/>
  </w:style>
  <w:style w:type="character" w:customStyle="1" w:styleId="WW8Num8z3">
    <w:name w:val="WW8Num8z3"/>
    <w:rsid w:val="00FE2689"/>
  </w:style>
  <w:style w:type="character" w:customStyle="1" w:styleId="WW8Num8z4">
    <w:name w:val="WW8Num8z4"/>
    <w:rsid w:val="00FE2689"/>
  </w:style>
  <w:style w:type="character" w:customStyle="1" w:styleId="WW8Num8z5">
    <w:name w:val="WW8Num8z5"/>
    <w:rsid w:val="00FE2689"/>
  </w:style>
  <w:style w:type="character" w:customStyle="1" w:styleId="WW8Num8z6">
    <w:name w:val="WW8Num8z6"/>
    <w:rsid w:val="00FE2689"/>
  </w:style>
  <w:style w:type="character" w:customStyle="1" w:styleId="WW8Num8z7">
    <w:name w:val="WW8Num8z7"/>
    <w:rsid w:val="00FE2689"/>
  </w:style>
  <w:style w:type="character" w:customStyle="1" w:styleId="WW8Num8z8">
    <w:name w:val="WW8Num8z8"/>
    <w:rsid w:val="00FE2689"/>
  </w:style>
  <w:style w:type="character" w:customStyle="1" w:styleId="WW8Num11z0">
    <w:name w:val="WW8Num11z0"/>
    <w:rsid w:val="00FE2689"/>
    <w:rPr>
      <w:rFonts w:ascii="Symbol" w:hAnsi="Symbol" w:cs="Symbol"/>
      <w:kern w:val="1"/>
      <w:shd w:val="clear" w:color="auto" w:fill="C0C0C0"/>
      <w:lang w:val="el-GR"/>
    </w:rPr>
  </w:style>
  <w:style w:type="character" w:customStyle="1" w:styleId="WW8Num11z1">
    <w:name w:val="WW8Num11z1"/>
    <w:rsid w:val="00FE2689"/>
  </w:style>
  <w:style w:type="character" w:customStyle="1" w:styleId="WW8Num11z2">
    <w:name w:val="WW8Num11z2"/>
    <w:rsid w:val="00FE2689"/>
  </w:style>
  <w:style w:type="character" w:customStyle="1" w:styleId="WW8Num11z3">
    <w:name w:val="WW8Num11z3"/>
    <w:rsid w:val="00FE2689"/>
  </w:style>
  <w:style w:type="character" w:customStyle="1" w:styleId="WW8Num11z4">
    <w:name w:val="WW8Num11z4"/>
    <w:rsid w:val="00FE2689"/>
  </w:style>
  <w:style w:type="character" w:customStyle="1" w:styleId="WW8Num11z5">
    <w:name w:val="WW8Num11z5"/>
    <w:rsid w:val="00FE2689"/>
  </w:style>
  <w:style w:type="character" w:customStyle="1" w:styleId="WW8Num11z6">
    <w:name w:val="WW8Num11z6"/>
    <w:rsid w:val="00FE2689"/>
  </w:style>
  <w:style w:type="character" w:customStyle="1" w:styleId="WW8Num11z7">
    <w:name w:val="WW8Num11z7"/>
    <w:rsid w:val="00FE2689"/>
  </w:style>
  <w:style w:type="character" w:customStyle="1" w:styleId="WW8Num11z8">
    <w:name w:val="WW8Num11z8"/>
    <w:rsid w:val="00FE2689"/>
  </w:style>
  <w:style w:type="character" w:customStyle="1" w:styleId="0">
    <w:name w:val="Προεπιλεγμένη γραμματοσειρά_0"/>
    <w:rsid w:val="00FE2689"/>
  </w:style>
  <w:style w:type="character" w:customStyle="1" w:styleId="40">
    <w:name w:val="Προεπιλεγμένη γραμματοσειρά4"/>
    <w:rsid w:val="00FE2689"/>
  </w:style>
  <w:style w:type="character" w:customStyle="1" w:styleId="WW8Num2z1">
    <w:name w:val="WW8Num2z1"/>
    <w:rsid w:val="00FE2689"/>
  </w:style>
  <w:style w:type="character" w:customStyle="1" w:styleId="WW8Num2z2">
    <w:name w:val="WW8Num2z2"/>
    <w:rsid w:val="00FE2689"/>
  </w:style>
  <w:style w:type="character" w:customStyle="1" w:styleId="WW8Num2z3">
    <w:name w:val="WW8Num2z3"/>
    <w:rsid w:val="00FE2689"/>
  </w:style>
  <w:style w:type="character" w:customStyle="1" w:styleId="WW8Num2z4">
    <w:name w:val="WW8Num2z4"/>
    <w:rsid w:val="00FE2689"/>
    <w:rPr>
      <w:rFonts w:ascii="Arial" w:hAnsi="Arial" w:cs="Times New Roman"/>
      <w:b w:val="0"/>
      <w:i w:val="0"/>
      <w:sz w:val="20"/>
      <w:szCs w:val="20"/>
    </w:rPr>
  </w:style>
  <w:style w:type="character" w:customStyle="1" w:styleId="WW8Num2z5">
    <w:name w:val="WW8Num2z5"/>
    <w:rsid w:val="00FE2689"/>
  </w:style>
  <w:style w:type="character" w:customStyle="1" w:styleId="WW8Num2z6">
    <w:name w:val="WW8Num2z6"/>
    <w:rsid w:val="00FE2689"/>
  </w:style>
  <w:style w:type="character" w:customStyle="1" w:styleId="WW8Num2z7">
    <w:name w:val="WW8Num2z7"/>
    <w:rsid w:val="00FE2689"/>
  </w:style>
  <w:style w:type="character" w:customStyle="1" w:styleId="WW8Num2z8">
    <w:name w:val="WW8Num2z8"/>
    <w:rsid w:val="00FE2689"/>
  </w:style>
  <w:style w:type="character" w:customStyle="1" w:styleId="WW8Num9z1">
    <w:name w:val="WW8Num9z1"/>
    <w:rsid w:val="00FE2689"/>
    <w:rPr>
      <w:rFonts w:eastAsia="Calibri"/>
      <w:lang w:val="el-GR"/>
    </w:rPr>
  </w:style>
  <w:style w:type="character" w:customStyle="1" w:styleId="WW8Num9z2">
    <w:name w:val="WW8Num9z2"/>
    <w:rsid w:val="00FE2689"/>
  </w:style>
  <w:style w:type="character" w:customStyle="1" w:styleId="WW8Num9z3">
    <w:name w:val="WW8Num9z3"/>
    <w:rsid w:val="00FE2689"/>
  </w:style>
  <w:style w:type="character" w:customStyle="1" w:styleId="WW8Num9z4">
    <w:name w:val="WW8Num9z4"/>
    <w:rsid w:val="00FE2689"/>
  </w:style>
  <w:style w:type="character" w:customStyle="1" w:styleId="WW8Num9z5">
    <w:name w:val="WW8Num9z5"/>
    <w:rsid w:val="00FE2689"/>
  </w:style>
  <w:style w:type="character" w:customStyle="1" w:styleId="WW8Num9z6">
    <w:name w:val="WW8Num9z6"/>
    <w:rsid w:val="00FE2689"/>
  </w:style>
  <w:style w:type="character" w:customStyle="1" w:styleId="WW8Num9z7">
    <w:name w:val="WW8Num9z7"/>
    <w:rsid w:val="00FE2689"/>
  </w:style>
  <w:style w:type="character" w:customStyle="1" w:styleId="WW8Num9z8">
    <w:name w:val="WW8Num9z8"/>
    <w:rsid w:val="00FE2689"/>
  </w:style>
  <w:style w:type="character" w:customStyle="1" w:styleId="WW-DefaultParagraphFont">
    <w:name w:val="WW-Default Paragraph Font"/>
    <w:rsid w:val="00FE2689"/>
  </w:style>
  <w:style w:type="character" w:customStyle="1" w:styleId="WW8Num12z0">
    <w:name w:val="WW8Num12z0"/>
    <w:rsid w:val="00FE2689"/>
    <w:rPr>
      <w:rFonts w:ascii="Symbol" w:hAnsi="Symbol" w:cs="Symbol"/>
    </w:rPr>
  </w:style>
  <w:style w:type="character" w:customStyle="1" w:styleId="WW8Num12z1">
    <w:name w:val="WW8Num12z1"/>
    <w:rsid w:val="00FE2689"/>
    <w:rPr>
      <w:rFonts w:ascii="Courier New" w:hAnsi="Courier New" w:cs="Courier New"/>
    </w:rPr>
  </w:style>
  <w:style w:type="character" w:customStyle="1" w:styleId="WW8Num12z2">
    <w:name w:val="WW8Num12z2"/>
    <w:rsid w:val="00FE2689"/>
    <w:rPr>
      <w:rFonts w:ascii="Wingdings" w:hAnsi="Wingdings" w:cs="Wingdings"/>
    </w:rPr>
  </w:style>
  <w:style w:type="character" w:customStyle="1" w:styleId="WW-DefaultParagraphFont1">
    <w:name w:val="WW-Default Paragraph Font1"/>
    <w:rsid w:val="00FE2689"/>
  </w:style>
  <w:style w:type="character" w:customStyle="1" w:styleId="WW-DefaultParagraphFont11">
    <w:name w:val="WW-Default Paragraph Font11"/>
    <w:rsid w:val="00FE2689"/>
  </w:style>
  <w:style w:type="character" w:customStyle="1" w:styleId="WW-DefaultParagraphFont111">
    <w:name w:val="WW-Default Paragraph Font111"/>
    <w:rsid w:val="00FE2689"/>
  </w:style>
  <w:style w:type="character" w:customStyle="1" w:styleId="30">
    <w:name w:val="Προεπιλεγμένη γραμματοσειρά3"/>
    <w:rsid w:val="00FE2689"/>
  </w:style>
  <w:style w:type="character" w:customStyle="1" w:styleId="WW-DefaultParagraphFont1111">
    <w:name w:val="WW-Default Paragraph Font1111"/>
    <w:rsid w:val="00FE2689"/>
  </w:style>
  <w:style w:type="character" w:customStyle="1" w:styleId="DefaultParagraphFont2">
    <w:name w:val="Default Paragraph Font2"/>
    <w:rsid w:val="00FE2689"/>
  </w:style>
  <w:style w:type="character" w:customStyle="1" w:styleId="WW8Num12z3">
    <w:name w:val="WW8Num12z3"/>
    <w:rsid w:val="00FE2689"/>
  </w:style>
  <w:style w:type="character" w:customStyle="1" w:styleId="WW8Num12z4">
    <w:name w:val="WW8Num12z4"/>
    <w:rsid w:val="00FE2689"/>
  </w:style>
  <w:style w:type="character" w:customStyle="1" w:styleId="WW8Num12z5">
    <w:name w:val="WW8Num12z5"/>
    <w:rsid w:val="00FE2689"/>
  </w:style>
  <w:style w:type="character" w:customStyle="1" w:styleId="WW8Num12z6">
    <w:name w:val="WW8Num12z6"/>
    <w:rsid w:val="00FE2689"/>
  </w:style>
  <w:style w:type="character" w:customStyle="1" w:styleId="WW8Num12z7">
    <w:name w:val="WW8Num12z7"/>
    <w:rsid w:val="00FE2689"/>
  </w:style>
  <w:style w:type="character" w:customStyle="1" w:styleId="WW8Num12z8">
    <w:name w:val="WW8Num12z8"/>
    <w:rsid w:val="00FE2689"/>
  </w:style>
  <w:style w:type="character" w:customStyle="1" w:styleId="WW8Num13z0">
    <w:name w:val="WW8Num13z0"/>
    <w:rsid w:val="00FE2689"/>
    <w:rPr>
      <w:rFonts w:ascii="Symbol" w:hAnsi="Symbol" w:cs="OpenSymbol"/>
    </w:rPr>
  </w:style>
  <w:style w:type="character" w:customStyle="1" w:styleId="WW-DefaultParagraphFont11111">
    <w:name w:val="WW-Default Paragraph Font11111"/>
    <w:rsid w:val="00FE2689"/>
  </w:style>
  <w:style w:type="character" w:customStyle="1" w:styleId="WW8Num13z1">
    <w:name w:val="WW8Num13z1"/>
    <w:rsid w:val="00FE2689"/>
    <w:rPr>
      <w:rFonts w:eastAsia="Calibri"/>
      <w:lang w:val="el-GR"/>
    </w:rPr>
  </w:style>
  <w:style w:type="character" w:customStyle="1" w:styleId="WW8Num13z2">
    <w:name w:val="WW8Num13z2"/>
    <w:rsid w:val="00FE2689"/>
  </w:style>
  <w:style w:type="character" w:customStyle="1" w:styleId="WW8Num13z3">
    <w:name w:val="WW8Num13z3"/>
    <w:rsid w:val="00FE2689"/>
  </w:style>
  <w:style w:type="character" w:customStyle="1" w:styleId="WW8Num13z4">
    <w:name w:val="WW8Num13z4"/>
    <w:rsid w:val="00FE2689"/>
  </w:style>
  <w:style w:type="character" w:customStyle="1" w:styleId="WW8Num13z5">
    <w:name w:val="WW8Num13z5"/>
    <w:rsid w:val="00FE2689"/>
  </w:style>
  <w:style w:type="character" w:customStyle="1" w:styleId="WW8Num13z6">
    <w:name w:val="WW8Num13z6"/>
    <w:rsid w:val="00FE2689"/>
  </w:style>
  <w:style w:type="character" w:customStyle="1" w:styleId="WW8Num13z7">
    <w:name w:val="WW8Num13z7"/>
    <w:rsid w:val="00FE2689"/>
  </w:style>
  <w:style w:type="character" w:customStyle="1" w:styleId="WW8Num13z8">
    <w:name w:val="WW8Num13z8"/>
    <w:rsid w:val="00FE2689"/>
  </w:style>
  <w:style w:type="character" w:customStyle="1" w:styleId="WW8Num14z0">
    <w:name w:val="WW8Num14z0"/>
    <w:rsid w:val="00FE2689"/>
    <w:rPr>
      <w:rFonts w:ascii="Symbol" w:hAnsi="Symbol" w:cs="OpenSymbol"/>
    </w:rPr>
  </w:style>
  <w:style w:type="character" w:customStyle="1" w:styleId="WW8Num14z1">
    <w:name w:val="WW8Num14z1"/>
    <w:rsid w:val="00FE2689"/>
  </w:style>
  <w:style w:type="character" w:customStyle="1" w:styleId="WW8Num14z2">
    <w:name w:val="WW8Num14z2"/>
    <w:rsid w:val="00FE2689"/>
  </w:style>
  <w:style w:type="character" w:customStyle="1" w:styleId="WW8Num14z3">
    <w:name w:val="WW8Num14z3"/>
    <w:rsid w:val="00FE2689"/>
  </w:style>
  <w:style w:type="character" w:customStyle="1" w:styleId="WW8Num14z4">
    <w:name w:val="WW8Num14z4"/>
    <w:rsid w:val="00FE2689"/>
  </w:style>
  <w:style w:type="character" w:customStyle="1" w:styleId="WW8Num14z5">
    <w:name w:val="WW8Num14z5"/>
    <w:rsid w:val="00FE2689"/>
  </w:style>
  <w:style w:type="character" w:customStyle="1" w:styleId="WW8Num14z6">
    <w:name w:val="WW8Num14z6"/>
    <w:rsid w:val="00FE2689"/>
  </w:style>
  <w:style w:type="character" w:customStyle="1" w:styleId="WW8Num14z7">
    <w:name w:val="WW8Num14z7"/>
    <w:rsid w:val="00FE2689"/>
  </w:style>
  <w:style w:type="character" w:customStyle="1" w:styleId="WW8Num14z8">
    <w:name w:val="WW8Num14z8"/>
    <w:rsid w:val="00FE2689"/>
  </w:style>
  <w:style w:type="character" w:customStyle="1" w:styleId="WW8Num15z0">
    <w:name w:val="WW8Num15z0"/>
    <w:rsid w:val="00FE2689"/>
  </w:style>
  <w:style w:type="character" w:customStyle="1" w:styleId="WW8Num15z1">
    <w:name w:val="WW8Num15z1"/>
    <w:rsid w:val="00FE2689"/>
  </w:style>
  <w:style w:type="character" w:customStyle="1" w:styleId="WW8Num15z2">
    <w:name w:val="WW8Num15z2"/>
    <w:rsid w:val="00FE2689"/>
  </w:style>
  <w:style w:type="character" w:customStyle="1" w:styleId="WW8Num15z3">
    <w:name w:val="WW8Num15z3"/>
    <w:rsid w:val="00FE2689"/>
  </w:style>
  <w:style w:type="character" w:customStyle="1" w:styleId="WW8Num15z4">
    <w:name w:val="WW8Num15z4"/>
    <w:rsid w:val="00FE2689"/>
  </w:style>
  <w:style w:type="character" w:customStyle="1" w:styleId="WW8Num15z5">
    <w:name w:val="WW8Num15z5"/>
    <w:rsid w:val="00FE2689"/>
  </w:style>
  <w:style w:type="character" w:customStyle="1" w:styleId="WW8Num15z6">
    <w:name w:val="WW8Num15z6"/>
    <w:rsid w:val="00FE2689"/>
  </w:style>
  <w:style w:type="character" w:customStyle="1" w:styleId="WW8Num15z7">
    <w:name w:val="WW8Num15z7"/>
    <w:rsid w:val="00FE2689"/>
  </w:style>
  <w:style w:type="character" w:customStyle="1" w:styleId="WW8Num15z8">
    <w:name w:val="WW8Num15z8"/>
    <w:rsid w:val="00FE2689"/>
  </w:style>
  <w:style w:type="character" w:customStyle="1" w:styleId="WW8Num16z0">
    <w:name w:val="WW8Num16z0"/>
    <w:rsid w:val="00FE2689"/>
  </w:style>
  <w:style w:type="character" w:customStyle="1" w:styleId="WW8Num16z1">
    <w:name w:val="WW8Num16z1"/>
    <w:rsid w:val="00FE2689"/>
  </w:style>
  <w:style w:type="character" w:customStyle="1" w:styleId="WW8Num16z2">
    <w:name w:val="WW8Num16z2"/>
    <w:rsid w:val="00FE2689"/>
  </w:style>
  <w:style w:type="character" w:customStyle="1" w:styleId="WW8Num16z3">
    <w:name w:val="WW8Num16z3"/>
    <w:rsid w:val="00FE2689"/>
  </w:style>
  <w:style w:type="character" w:customStyle="1" w:styleId="WW8Num16z4">
    <w:name w:val="WW8Num16z4"/>
    <w:rsid w:val="00FE2689"/>
  </w:style>
  <w:style w:type="character" w:customStyle="1" w:styleId="WW8Num16z5">
    <w:name w:val="WW8Num16z5"/>
    <w:rsid w:val="00FE2689"/>
  </w:style>
  <w:style w:type="character" w:customStyle="1" w:styleId="WW8Num16z6">
    <w:name w:val="WW8Num16z6"/>
    <w:rsid w:val="00FE2689"/>
  </w:style>
  <w:style w:type="character" w:customStyle="1" w:styleId="WW8Num16z7">
    <w:name w:val="WW8Num16z7"/>
    <w:rsid w:val="00FE2689"/>
  </w:style>
  <w:style w:type="character" w:customStyle="1" w:styleId="WW8Num16z8">
    <w:name w:val="WW8Num16z8"/>
    <w:rsid w:val="00FE2689"/>
  </w:style>
  <w:style w:type="character" w:customStyle="1" w:styleId="WW-DefaultParagraphFont111111">
    <w:name w:val="WW-Default Paragraph Font111111"/>
    <w:rsid w:val="00FE2689"/>
  </w:style>
  <w:style w:type="character" w:customStyle="1" w:styleId="WW-DefaultParagraphFont1111111">
    <w:name w:val="WW-Default Paragraph Font1111111"/>
    <w:rsid w:val="00FE2689"/>
  </w:style>
  <w:style w:type="character" w:customStyle="1" w:styleId="WW-DefaultParagraphFont11111111">
    <w:name w:val="WW-Default Paragraph Font11111111"/>
    <w:rsid w:val="00FE2689"/>
  </w:style>
  <w:style w:type="character" w:customStyle="1" w:styleId="WW-DefaultParagraphFont111111111">
    <w:name w:val="WW-Default Paragraph Font111111111"/>
    <w:rsid w:val="00FE2689"/>
  </w:style>
  <w:style w:type="character" w:customStyle="1" w:styleId="WW-DefaultParagraphFont1111111111">
    <w:name w:val="WW-Default Paragraph Font1111111111"/>
    <w:rsid w:val="00FE2689"/>
  </w:style>
  <w:style w:type="character" w:customStyle="1" w:styleId="WW8Num17z0">
    <w:name w:val="WW8Num17z0"/>
    <w:rsid w:val="00FE2689"/>
  </w:style>
  <w:style w:type="character" w:customStyle="1" w:styleId="WW8Num17z1">
    <w:name w:val="WW8Num17z1"/>
    <w:rsid w:val="00FE2689"/>
  </w:style>
  <w:style w:type="character" w:customStyle="1" w:styleId="WW8Num17z2">
    <w:name w:val="WW8Num17z2"/>
    <w:rsid w:val="00FE2689"/>
  </w:style>
  <w:style w:type="character" w:customStyle="1" w:styleId="WW8Num17z3">
    <w:name w:val="WW8Num17z3"/>
    <w:rsid w:val="00FE2689"/>
  </w:style>
  <w:style w:type="character" w:customStyle="1" w:styleId="WW8Num17z4">
    <w:name w:val="WW8Num17z4"/>
    <w:rsid w:val="00FE2689"/>
  </w:style>
  <w:style w:type="character" w:customStyle="1" w:styleId="WW8Num17z5">
    <w:name w:val="WW8Num17z5"/>
    <w:rsid w:val="00FE2689"/>
  </w:style>
  <w:style w:type="character" w:customStyle="1" w:styleId="WW8Num17z6">
    <w:name w:val="WW8Num17z6"/>
    <w:rsid w:val="00FE2689"/>
  </w:style>
  <w:style w:type="character" w:customStyle="1" w:styleId="WW8Num17z7">
    <w:name w:val="WW8Num17z7"/>
    <w:rsid w:val="00FE2689"/>
  </w:style>
  <w:style w:type="character" w:customStyle="1" w:styleId="WW8Num17z8">
    <w:name w:val="WW8Num17z8"/>
    <w:rsid w:val="00FE2689"/>
  </w:style>
  <w:style w:type="character" w:customStyle="1" w:styleId="WW8Num18z0">
    <w:name w:val="WW8Num18z0"/>
    <w:rsid w:val="00FE2689"/>
  </w:style>
  <w:style w:type="character" w:customStyle="1" w:styleId="WW8Num18z1">
    <w:name w:val="WW8Num18z1"/>
    <w:rsid w:val="00FE2689"/>
  </w:style>
  <w:style w:type="character" w:customStyle="1" w:styleId="WW8Num18z2">
    <w:name w:val="WW8Num18z2"/>
    <w:rsid w:val="00FE2689"/>
  </w:style>
  <w:style w:type="character" w:customStyle="1" w:styleId="WW8Num18z3">
    <w:name w:val="WW8Num18z3"/>
    <w:rsid w:val="00FE2689"/>
  </w:style>
  <w:style w:type="character" w:customStyle="1" w:styleId="WW8Num18z4">
    <w:name w:val="WW8Num18z4"/>
    <w:rsid w:val="00FE2689"/>
  </w:style>
  <w:style w:type="character" w:customStyle="1" w:styleId="WW8Num18z5">
    <w:name w:val="WW8Num18z5"/>
    <w:rsid w:val="00FE2689"/>
  </w:style>
  <w:style w:type="character" w:customStyle="1" w:styleId="WW8Num18z6">
    <w:name w:val="WW8Num18z6"/>
    <w:rsid w:val="00FE2689"/>
  </w:style>
  <w:style w:type="character" w:customStyle="1" w:styleId="WW8Num18z7">
    <w:name w:val="WW8Num18z7"/>
    <w:rsid w:val="00FE2689"/>
  </w:style>
  <w:style w:type="character" w:customStyle="1" w:styleId="WW8Num18z8">
    <w:name w:val="WW8Num18z8"/>
    <w:rsid w:val="00FE2689"/>
  </w:style>
  <w:style w:type="character" w:customStyle="1" w:styleId="WW8Num3z1">
    <w:name w:val="WW8Num3z1"/>
    <w:rsid w:val="00FE2689"/>
  </w:style>
  <w:style w:type="character" w:customStyle="1" w:styleId="WW8Num3z2">
    <w:name w:val="WW8Num3z2"/>
    <w:rsid w:val="00FE2689"/>
  </w:style>
  <w:style w:type="character" w:customStyle="1" w:styleId="WW8Num3z3">
    <w:name w:val="WW8Num3z3"/>
    <w:rsid w:val="00FE2689"/>
  </w:style>
  <w:style w:type="character" w:customStyle="1" w:styleId="WW8Num3z4">
    <w:name w:val="WW8Num3z4"/>
    <w:rsid w:val="00FE2689"/>
    <w:rPr>
      <w:rFonts w:ascii="Arial" w:hAnsi="Arial" w:cs="Times New Roman"/>
      <w:b w:val="0"/>
      <w:i w:val="0"/>
      <w:sz w:val="20"/>
      <w:szCs w:val="20"/>
    </w:rPr>
  </w:style>
  <w:style w:type="character" w:customStyle="1" w:styleId="WW8Num3z5">
    <w:name w:val="WW8Num3z5"/>
    <w:rsid w:val="00FE2689"/>
  </w:style>
  <w:style w:type="character" w:customStyle="1" w:styleId="WW8Num3z6">
    <w:name w:val="WW8Num3z6"/>
    <w:rsid w:val="00FE2689"/>
  </w:style>
  <w:style w:type="character" w:customStyle="1" w:styleId="WW8Num3z7">
    <w:name w:val="WW8Num3z7"/>
    <w:rsid w:val="00FE2689"/>
  </w:style>
  <w:style w:type="character" w:customStyle="1" w:styleId="WW8Num3z8">
    <w:name w:val="WW8Num3z8"/>
    <w:rsid w:val="00FE2689"/>
  </w:style>
  <w:style w:type="character" w:customStyle="1" w:styleId="WW-DefaultParagraphFont11111111111">
    <w:name w:val="WW-Default Paragraph Font11111111111"/>
    <w:rsid w:val="00FE2689"/>
  </w:style>
  <w:style w:type="character" w:customStyle="1" w:styleId="WW-DefaultParagraphFont111111111111">
    <w:name w:val="WW-Default Paragraph Font111111111111"/>
    <w:rsid w:val="00FE2689"/>
  </w:style>
  <w:style w:type="character" w:customStyle="1" w:styleId="WW-DefaultParagraphFont1111111111111">
    <w:name w:val="WW-Default Paragraph Font1111111111111"/>
    <w:rsid w:val="00FE2689"/>
  </w:style>
  <w:style w:type="character" w:customStyle="1" w:styleId="WW-DefaultParagraphFont11111111111111">
    <w:name w:val="WW-Default Paragraph Font11111111111111"/>
    <w:rsid w:val="00FE2689"/>
  </w:style>
  <w:style w:type="character" w:customStyle="1" w:styleId="20">
    <w:name w:val="Προεπιλεγμένη γραμματοσειρά2"/>
    <w:rsid w:val="00FE2689"/>
  </w:style>
  <w:style w:type="character" w:customStyle="1" w:styleId="WW8Num19z0">
    <w:name w:val="WW8Num19z0"/>
    <w:rsid w:val="00FE2689"/>
    <w:rPr>
      <w:rFonts w:ascii="Calibri" w:hAnsi="Calibri" w:cs="Calibri"/>
    </w:rPr>
  </w:style>
  <w:style w:type="character" w:customStyle="1" w:styleId="WW8Num19z1">
    <w:name w:val="WW8Num19z1"/>
    <w:rsid w:val="00FE2689"/>
  </w:style>
  <w:style w:type="character" w:customStyle="1" w:styleId="WW8Num20z0">
    <w:name w:val="WW8Num20z0"/>
    <w:rsid w:val="00FE2689"/>
    <w:rPr>
      <w:rFonts w:ascii="Calibri" w:eastAsia="Calibri" w:hAnsi="Calibri" w:cs="Times New Roman"/>
    </w:rPr>
  </w:style>
  <w:style w:type="character" w:customStyle="1" w:styleId="WW8Num20z1">
    <w:name w:val="WW8Num20z1"/>
    <w:rsid w:val="00FE2689"/>
    <w:rPr>
      <w:rFonts w:ascii="Courier New" w:hAnsi="Courier New" w:cs="Courier New"/>
    </w:rPr>
  </w:style>
  <w:style w:type="character" w:customStyle="1" w:styleId="WW8Num20z2">
    <w:name w:val="WW8Num20z2"/>
    <w:rsid w:val="00FE2689"/>
    <w:rPr>
      <w:rFonts w:ascii="Wingdings" w:hAnsi="Wingdings" w:cs="Wingdings"/>
    </w:rPr>
  </w:style>
  <w:style w:type="character" w:customStyle="1" w:styleId="WW8Num20z3">
    <w:name w:val="WW8Num20z3"/>
    <w:rsid w:val="00FE2689"/>
    <w:rPr>
      <w:rFonts w:ascii="Symbol" w:hAnsi="Symbol" w:cs="Symbol"/>
    </w:rPr>
  </w:style>
  <w:style w:type="character" w:customStyle="1" w:styleId="WW-DefaultParagraphFont111111111111111">
    <w:name w:val="WW-Default Paragraph Font111111111111111"/>
    <w:rsid w:val="00FE2689"/>
  </w:style>
  <w:style w:type="character" w:customStyle="1" w:styleId="WW8Num19z2">
    <w:name w:val="WW8Num19z2"/>
    <w:rsid w:val="00FE2689"/>
  </w:style>
  <w:style w:type="character" w:customStyle="1" w:styleId="WW8Num19z3">
    <w:name w:val="WW8Num19z3"/>
    <w:rsid w:val="00FE2689"/>
  </w:style>
  <w:style w:type="character" w:customStyle="1" w:styleId="WW8Num19z4">
    <w:name w:val="WW8Num19z4"/>
    <w:rsid w:val="00FE2689"/>
  </w:style>
  <w:style w:type="character" w:customStyle="1" w:styleId="WW8Num19z5">
    <w:name w:val="WW8Num19z5"/>
    <w:rsid w:val="00FE2689"/>
  </w:style>
  <w:style w:type="character" w:customStyle="1" w:styleId="WW8Num19z6">
    <w:name w:val="WW8Num19z6"/>
    <w:rsid w:val="00FE2689"/>
  </w:style>
  <w:style w:type="character" w:customStyle="1" w:styleId="WW8Num19z7">
    <w:name w:val="WW8Num19z7"/>
    <w:rsid w:val="00FE2689"/>
  </w:style>
  <w:style w:type="character" w:customStyle="1" w:styleId="WW8Num19z8">
    <w:name w:val="WW8Num19z8"/>
    <w:rsid w:val="00FE2689"/>
  </w:style>
  <w:style w:type="character" w:customStyle="1" w:styleId="WW8Num20z4">
    <w:name w:val="WW8Num20z4"/>
    <w:rsid w:val="00FE2689"/>
  </w:style>
  <w:style w:type="character" w:customStyle="1" w:styleId="WW8Num20z5">
    <w:name w:val="WW8Num20z5"/>
    <w:rsid w:val="00FE2689"/>
  </w:style>
  <w:style w:type="character" w:customStyle="1" w:styleId="WW8Num20z6">
    <w:name w:val="WW8Num20z6"/>
    <w:rsid w:val="00FE2689"/>
  </w:style>
  <w:style w:type="character" w:customStyle="1" w:styleId="WW8Num20z7">
    <w:name w:val="WW8Num20z7"/>
    <w:rsid w:val="00FE2689"/>
  </w:style>
  <w:style w:type="character" w:customStyle="1" w:styleId="WW8Num20z8">
    <w:name w:val="WW8Num20z8"/>
    <w:rsid w:val="00FE2689"/>
  </w:style>
  <w:style w:type="character" w:customStyle="1" w:styleId="WW-DefaultParagraphFont1111111111111111">
    <w:name w:val="WW-Default Paragraph Font1111111111111111"/>
    <w:rsid w:val="00FE2689"/>
  </w:style>
  <w:style w:type="character" w:customStyle="1" w:styleId="WW-DefaultParagraphFont11111111111111111">
    <w:name w:val="WW-Default Paragraph Font11111111111111111"/>
    <w:rsid w:val="00FE2689"/>
  </w:style>
  <w:style w:type="character" w:customStyle="1" w:styleId="WW8Num21z0">
    <w:name w:val="WW8Num21z0"/>
    <w:rsid w:val="00FE2689"/>
    <w:rPr>
      <w:rFonts w:ascii="Calibri" w:eastAsia="Times New Roman" w:hAnsi="Calibri" w:cs="Calibri"/>
    </w:rPr>
  </w:style>
  <w:style w:type="character" w:customStyle="1" w:styleId="WW8Num21z1">
    <w:name w:val="WW8Num21z1"/>
    <w:rsid w:val="00FE2689"/>
    <w:rPr>
      <w:rFonts w:ascii="Courier New" w:hAnsi="Courier New" w:cs="Courier New"/>
    </w:rPr>
  </w:style>
  <w:style w:type="character" w:customStyle="1" w:styleId="WW8Num21z2">
    <w:name w:val="WW8Num21z2"/>
    <w:rsid w:val="00FE2689"/>
    <w:rPr>
      <w:rFonts w:ascii="Wingdings" w:hAnsi="Wingdings" w:cs="Wingdings"/>
    </w:rPr>
  </w:style>
  <w:style w:type="character" w:customStyle="1" w:styleId="WW8Num21z3">
    <w:name w:val="WW8Num21z3"/>
    <w:rsid w:val="00FE2689"/>
    <w:rPr>
      <w:rFonts w:ascii="Symbol" w:hAnsi="Symbol" w:cs="Symbol"/>
    </w:rPr>
  </w:style>
  <w:style w:type="character" w:customStyle="1" w:styleId="WW8Num22z0">
    <w:name w:val="WW8Num22z0"/>
    <w:rsid w:val="00FE2689"/>
    <w:rPr>
      <w:rFonts w:ascii="Symbol" w:hAnsi="Symbol" w:cs="Symbol"/>
    </w:rPr>
  </w:style>
  <w:style w:type="character" w:customStyle="1" w:styleId="WW8Num22z1">
    <w:name w:val="WW8Num22z1"/>
    <w:rsid w:val="00FE2689"/>
    <w:rPr>
      <w:rFonts w:ascii="Courier New" w:hAnsi="Courier New" w:cs="Courier New"/>
    </w:rPr>
  </w:style>
  <w:style w:type="character" w:customStyle="1" w:styleId="WW8Num22z2">
    <w:name w:val="WW8Num22z2"/>
    <w:rsid w:val="00FE2689"/>
    <w:rPr>
      <w:rFonts w:ascii="Wingdings" w:hAnsi="Wingdings" w:cs="Wingdings"/>
    </w:rPr>
  </w:style>
  <w:style w:type="character" w:customStyle="1" w:styleId="WW8Num23z0">
    <w:name w:val="WW8Num23z0"/>
    <w:rsid w:val="00FE2689"/>
    <w:rPr>
      <w:rFonts w:ascii="Calibri" w:eastAsia="Times New Roman" w:hAnsi="Calibri" w:cs="Calibri"/>
    </w:rPr>
  </w:style>
  <w:style w:type="character" w:customStyle="1" w:styleId="WW8Num23z1">
    <w:name w:val="WW8Num23z1"/>
    <w:rsid w:val="00FE2689"/>
    <w:rPr>
      <w:rFonts w:ascii="Courier New" w:hAnsi="Courier New" w:cs="Courier New"/>
    </w:rPr>
  </w:style>
  <w:style w:type="character" w:customStyle="1" w:styleId="WW8Num23z2">
    <w:name w:val="WW8Num23z2"/>
    <w:rsid w:val="00FE2689"/>
    <w:rPr>
      <w:rFonts w:ascii="Wingdings" w:hAnsi="Wingdings" w:cs="Wingdings"/>
    </w:rPr>
  </w:style>
  <w:style w:type="character" w:customStyle="1" w:styleId="WW8Num23z3">
    <w:name w:val="WW8Num23z3"/>
    <w:rsid w:val="00FE2689"/>
    <w:rPr>
      <w:rFonts w:ascii="Symbol" w:hAnsi="Symbol" w:cs="Symbol"/>
    </w:rPr>
  </w:style>
  <w:style w:type="character" w:customStyle="1" w:styleId="WW8Num24z0">
    <w:name w:val="WW8Num24z0"/>
    <w:rsid w:val="00FE2689"/>
    <w:rPr>
      <w:rFonts w:ascii="Symbol" w:hAnsi="Symbol" w:cs="Symbol"/>
      <w:strike/>
      <w:color w:val="0070C0"/>
      <w:position w:val="0"/>
      <w:sz w:val="24"/>
      <w:vertAlign w:val="baseline"/>
      <w:lang w:val="el-GR"/>
    </w:rPr>
  </w:style>
  <w:style w:type="character" w:customStyle="1" w:styleId="WW8Num24z1">
    <w:name w:val="WW8Num24z1"/>
    <w:rsid w:val="00FE2689"/>
    <w:rPr>
      <w:rFonts w:ascii="Courier New" w:hAnsi="Courier New" w:cs="Courier New"/>
    </w:rPr>
  </w:style>
  <w:style w:type="character" w:customStyle="1" w:styleId="WW8Num24z2">
    <w:name w:val="WW8Num24z2"/>
    <w:rsid w:val="00FE2689"/>
    <w:rPr>
      <w:rFonts w:ascii="Wingdings" w:hAnsi="Wingdings" w:cs="Wingdings"/>
    </w:rPr>
  </w:style>
  <w:style w:type="character" w:customStyle="1" w:styleId="WW8Num25z0">
    <w:name w:val="WW8Num25z0"/>
    <w:rsid w:val="00FE2689"/>
    <w:rPr>
      <w:rFonts w:ascii="Symbol" w:hAnsi="Symbol" w:cs="Symbol"/>
    </w:rPr>
  </w:style>
  <w:style w:type="character" w:customStyle="1" w:styleId="WW8Num25z1">
    <w:name w:val="WW8Num25z1"/>
    <w:rsid w:val="00FE2689"/>
    <w:rPr>
      <w:rFonts w:ascii="Courier New" w:hAnsi="Courier New" w:cs="Courier New"/>
    </w:rPr>
  </w:style>
  <w:style w:type="character" w:customStyle="1" w:styleId="WW8Num25z2">
    <w:name w:val="WW8Num25z2"/>
    <w:rsid w:val="00FE2689"/>
    <w:rPr>
      <w:rFonts w:ascii="Wingdings" w:hAnsi="Wingdings" w:cs="Wingdings"/>
    </w:rPr>
  </w:style>
  <w:style w:type="character" w:customStyle="1" w:styleId="WW8Num26z0">
    <w:name w:val="WW8Num26z0"/>
    <w:rsid w:val="00FE2689"/>
    <w:rPr>
      <w:rFonts w:ascii="Symbol" w:hAnsi="Symbol" w:cs="Symbol"/>
    </w:rPr>
  </w:style>
  <w:style w:type="character" w:customStyle="1" w:styleId="WW8Num26z1">
    <w:name w:val="WW8Num26z1"/>
    <w:rsid w:val="00FE2689"/>
    <w:rPr>
      <w:rFonts w:ascii="Courier New" w:hAnsi="Courier New" w:cs="Courier New"/>
    </w:rPr>
  </w:style>
  <w:style w:type="character" w:customStyle="1" w:styleId="WW8Num26z2">
    <w:name w:val="WW8Num26z2"/>
    <w:rsid w:val="00FE2689"/>
    <w:rPr>
      <w:rFonts w:ascii="Wingdings" w:hAnsi="Wingdings" w:cs="Wingdings"/>
    </w:rPr>
  </w:style>
  <w:style w:type="character" w:customStyle="1" w:styleId="WW8Num27z0">
    <w:name w:val="WW8Num27z0"/>
    <w:rsid w:val="00FE2689"/>
    <w:rPr>
      <w:rFonts w:ascii="Calibri" w:eastAsia="Times New Roman" w:hAnsi="Calibri" w:cs="Calibri"/>
    </w:rPr>
  </w:style>
  <w:style w:type="character" w:customStyle="1" w:styleId="WW8Num27z1">
    <w:name w:val="WW8Num27z1"/>
    <w:rsid w:val="00FE2689"/>
    <w:rPr>
      <w:rFonts w:ascii="Courier New" w:hAnsi="Courier New" w:cs="Courier New"/>
    </w:rPr>
  </w:style>
  <w:style w:type="character" w:customStyle="1" w:styleId="WW8Num27z2">
    <w:name w:val="WW8Num27z2"/>
    <w:rsid w:val="00FE2689"/>
    <w:rPr>
      <w:rFonts w:ascii="Wingdings" w:hAnsi="Wingdings" w:cs="Wingdings"/>
    </w:rPr>
  </w:style>
  <w:style w:type="character" w:customStyle="1" w:styleId="WW8Num27z3">
    <w:name w:val="WW8Num27z3"/>
    <w:rsid w:val="00FE2689"/>
    <w:rPr>
      <w:rFonts w:ascii="Symbol" w:hAnsi="Symbol" w:cs="Symbol"/>
    </w:rPr>
  </w:style>
  <w:style w:type="character" w:customStyle="1" w:styleId="WW8Num28z0">
    <w:name w:val="WW8Num28z0"/>
    <w:rsid w:val="00FE2689"/>
    <w:rPr>
      <w:rFonts w:ascii="Symbol" w:hAnsi="Symbol" w:cs="Symbol"/>
    </w:rPr>
  </w:style>
  <w:style w:type="character" w:customStyle="1" w:styleId="WW8Num28z1">
    <w:name w:val="WW8Num28z1"/>
    <w:rsid w:val="00FE2689"/>
    <w:rPr>
      <w:rFonts w:ascii="Courier New" w:hAnsi="Courier New" w:cs="Courier New"/>
    </w:rPr>
  </w:style>
  <w:style w:type="character" w:customStyle="1" w:styleId="WW8Num28z2">
    <w:name w:val="WW8Num28z2"/>
    <w:rsid w:val="00FE2689"/>
    <w:rPr>
      <w:rFonts w:ascii="Wingdings" w:hAnsi="Wingdings" w:cs="Wingdings"/>
    </w:rPr>
  </w:style>
  <w:style w:type="character" w:customStyle="1" w:styleId="WW8Num29z0">
    <w:name w:val="WW8Num29z0"/>
    <w:rsid w:val="00FE2689"/>
    <w:rPr>
      <w:rFonts w:ascii="Calibri" w:eastAsia="Times New Roman" w:hAnsi="Calibri" w:cs="Calibri"/>
    </w:rPr>
  </w:style>
  <w:style w:type="character" w:customStyle="1" w:styleId="WW8Num29z1">
    <w:name w:val="WW8Num29z1"/>
    <w:rsid w:val="00FE2689"/>
    <w:rPr>
      <w:rFonts w:ascii="Courier New" w:hAnsi="Courier New" w:cs="Courier New"/>
    </w:rPr>
  </w:style>
  <w:style w:type="character" w:customStyle="1" w:styleId="WW8Num29z2">
    <w:name w:val="WW8Num29z2"/>
    <w:rsid w:val="00FE2689"/>
    <w:rPr>
      <w:rFonts w:ascii="Wingdings" w:hAnsi="Wingdings" w:cs="Wingdings"/>
    </w:rPr>
  </w:style>
  <w:style w:type="character" w:customStyle="1" w:styleId="WW8Num29z3">
    <w:name w:val="WW8Num29z3"/>
    <w:rsid w:val="00FE2689"/>
    <w:rPr>
      <w:rFonts w:ascii="Symbol" w:hAnsi="Symbol" w:cs="Symbol"/>
    </w:rPr>
  </w:style>
  <w:style w:type="character" w:customStyle="1" w:styleId="WW8Num30z0">
    <w:name w:val="WW8Num30z0"/>
    <w:rsid w:val="00FE2689"/>
    <w:rPr>
      <w:rFonts w:ascii="Symbol" w:hAnsi="Symbol" w:cs="Symbol"/>
      <w:shd w:val="clear" w:color="auto" w:fill="FFFF00"/>
    </w:rPr>
  </w:style>
  <w:style w:type="character" w:customStyle="1" w:styleId="WW8Num30z1">
    <w:name w:val="WW8Num30z1"/>
    <w:rsid w:val="00FE2689"/>
    <w:rPr>
      <w:rFonts w:ascii="Courier New" w:hAnsi="Courier New" w:cs="Courier New"/>
    </w:rPr>
  </w:style>
  <w:style w:type="character" w:customStyle="1" w:styleId="WW8Num30z2">
    <w:name w:val="WW8Num30z2"/>
    <w:rsid w:val="00FE2689"/>
    <w:rPr>
      <w:rFonts w:ascii="Wingdings" w:hAnsi="Wingdings" w:cs="Wingdings"/>
    </w:rPr>
  </w:style>
  <w:style w:type="character" w:customStyle="1" w:styleId="WW8Num31z0">
    <w:name w:val="WW8Num31z0"/>
    <w:rsid w:val="00FE2689"/>
    <w:rPr>
      <w:rFonts w:cs="Times New Roman"/>
    </w:rPr>
  </w:style>
  <w:style w:type="character" w:customStyle="1" w:styleId="WW8Num32z0">
    <w:name w:val="WW8Num32z0"/>
    <w:rsid w:val="00FE2689"/>
  </w:style>
  <w:style w:type="character" w:customStyle="1" w:styleId="WW8Num32z1">
    <w:name w:val="WW8Num32z1"/>
    <w:rsid w:val="00FE2689"/>
  </w:style>
  <w:style w:type="character" w:customStyle="1" w:styleId="WW8Num32z2">
    <w:name w:val="WW8Num32z2"/>
    <w:rsid w:val="00FE2689"/>
  </w:style>
  <w:style w:type="character" w:customStyle="1" w:styleId="WW8Num32z3">
    <w:name w:val="WW8Num32z3"/>
    <w:rsid w:val="00FE2689"/>
  </w:style>
  <w:style w:type="character" w:customStyle="1" w:styleId="WW8Num32z4">
    <w:name w:val="WW8Num32z4"/>
    <w:rsid w:val="00FE2689"/>
  </w:style>
  <w:style w:type="character" w:customStyle="1" w:styleId="WW8Num32z5">
    <w:name w:val="WW8Num32z5"/>
    <w:rsid w:val="00FE2689"/>
  </w:style>
  <w:style w:type="character" w:customStyle="1" w:styleId="WW8Num32z6">
    <w:name w:val="WW8Num32z6"/>
    <w:rsid w:val="00FE2689"/>
  </w:style>
  <w:style w:type="character" w:customStyle="1" w:styleId="WW8Num32z7">
    <w:name w:val="WW8Num32z7"/>
    <w:rsid w:val="00FE2689"/>
  </w:style>
  <w:style w:type="character" w:customStyle="1" w:styleId="WW8Num32z8">
    <w:name w:val="WW8Num32z8"/>
    <w:rsid w:val="00FE2689"/>
  </w:style>
  <w:style w:type="character" w:customStyle="1" w:styleId="WW8Num33z0">
    <w:name w:val="WW8Num33z0"/>
    <w:rsid w:val="00FE2689"/>
    <w:rPr>
      <w:rFonts w:ascii="Symbol" w:eastAsia="Calibri" w:hAnsi="Symbol" w:cs="Symbol"/>
    </w:rPr>
  </w:style>
  <w:style w:type="character" w:customStyle="1" w:styleId="WW8Num33z1">
    <w:name w:val="WW8Num33z1"/>
    <w:rsid w:val="00FE2689"/>
    <w:rPr>
      <w:rFonts w:ascii="Courier New" w:hAnsi="Courier New" w:cs="Courier New"/>
    </w:rPr>
  </w:style>
  <w:style w:type="character" w:customStyle="1" w:styleId="WW8Num33z2">
    <w:name w:val="WW8Num33z2"/>
    <w:rsid w:val="00FE2689"/>
    <w:rPr>
      <w:rFonts w:ascii="Wingdings" w:hAnsi="Wingdings" w:cs="Wingdings"/>
    </w:rPr>
  </w:style>
  <w:style w:type="character" w:customStyle="1" w:styleId="WW8Num34z0">
    <w:name w:val="WW8Num34z0"/>
    <w:rsid w:val="00FE2689"/>
    <w:rPr>
      <w:rFonts w:ascii="Symbol" w:hAnsi="Symbol" w:cs="Symbol"/>
    </w:rPr>
  </w:style>
  <w:style w:type="character" w:customStyle="1" w:styleId="WW8Num34z1">
    <w:name w:val="WW8Num34z1"/>
    <w:rsid w:val="00FE2689"/>
    <w:rPr>
      <w:rFonts w:ascii="Courier New" w:hAnsi="Courier New" w:cs="Courier New"/>
    </w:rPr>
  </w:style>
  <w:style w:type="character" w:customStyle="1" w:styleId="WW8Num34z2">
    <w:name w:val="WW8Num34z2"/>
    <w:rsid w:val="00FE2689"/>
    <w:rPr>
      <w:rFonts w:ascii="Wingdings" w:hAnsi="Wingdings" w:cs="Wingdings"/>
    </w:rPr>
  </w:style>
  <w:style w:type="character" w:customStyle="1" w:styleId="WW8Num35z0">
    <w:name w:val="WW8Num35z0"/>
    <w:rsid w:val="00FE2689"/>
    <w:rPr>
      <w:rFonts w:ascii="Calibri" w:eastAsia="Times New Roman" w:hAnsi="Calibri" w:cs="Calibri"/>
    </w:rPr>
  </w:style>
  <w:style w:type="character" w:customStyle="1" w:styleId="WW8Num35z1">
    <w:name w:val="WW8Num35z1"/>
    <w:rsid w:val="00FE2689"/>
    <w:rPr>
      <w:rFonts w:ascii="Courier New" w:hAnsi="Courier New" w:cs="Courier New"/>
    </w:rPr>
  </w:style>
  <w:style w:type="character" w:customStyle="1" w:styleId="WW8Num35z2">
    <w:name w:val="WW8Num35z2"/>
    <w:rsid w:val="00FE2689"/>
    <w:rPr>
      <w:rFonts w:ascii="Wingdings" w:hAnsi="Wingdings" w:cs="Wingdings"/>
    </w:rPr>
  </w:style>
  <w:style w:type="character" w:customStyle="1" w:styleId="WW8Num35z3">
    <w:name w:val="WW8Num35z3"/>
    <w:rsid w:val="00FE2689"/>
    <w:rPr>
      <w:rFonts w:ascii="Symbol" w:hAnsi="Symbol" w:cs="Symbol"/>
    </w:rPr>
  </w:style>
  <w:style w:type="character" w:customStyle="1" w:styleId="WW8Num36z0">
    <w:name w:val="WW8Num36z0"/>
    <w:rsid w:val="00FE2689"/>
    <w:rPr>
      <w:lang w:val="el-GR"/>
    </w:rPr>
  </w:style>
  <w:style w:type="character" w:customStyle="1" w:styleId="WW8Num36z1">
    <w:name w:val="WW8Num36z1"/>
    <w:rsid w:val="00FE2689"/>
  </w:style>
  <w:style w:type="character" w:customStyle="1" w:styleId="WW8Num36z2">
    <w:name w:val="WW8Num36z2"/>
    <w:rsid w:val="00FE2689"/>
  </w:style>
  <w:style w:type="character" w:customStyle="1" w:styleId="WW8Num36z3">
    <w:name w:val="WW8Num36z3"/>
    <w:rsid w:val="00FE2689"/>
  </w:style>
  <w:style w:type="character" w:customStyle="1" w:styleId="WW8Num36z4">
    <w:name w:val="WW8Num36z4"/>
    <w:rsid w:val="00FE2689"/>
  </w:style>
  <w:style w:type="character" w:customStyle="1" w:styleId="WW8Num36z5">
    <w:name w:val="WW8Num36z5"/>
    <w:rsid w:val="00FE2689"/>
  </w:style>
  <w:style w:type="character" w:customStyle="1" w:styleId="WW8Num36z6">
    <w:name w:val="WW8Num36z6"/>
    <w:rsid w:val="00FE2689"/>
  </w:style>
  <w:style w:type="character" w:customStyle="1" w:styleId="WW8Num36z7">
    <w:name w:val="WW8Num36z7"/>
    <w:rsid w:val="00FE2689"/>
  </w:style>
  <w:style w:type="character" w:customStyle="1" w:styleId="WW8Num36z8">
    <w:name w:val="WW8Num36z8"/>
    <w:rsid w:val="00FE2689"/>
  </w:style>
  <w:style w:type="character" w:customStyle="1" w:styleId="WW8Num37z0">
    <w:name w:val="WW8Num37z0"/>
    <w:rsid w:val="00FE2689"/>
    <w:rPr>
      <w:rFonts w:ascii="Calibri" w:eastAsia="Times New Roman" w:hAnsi="Calibri" w:cs="Calibri"/>
    </w:rPr>
  </w:style>
  <w:style w:type="character" w:customStyle="1" w:styleId="WW8Num37z1">
    <w:name w:val="WW8Num37z1"/>
    <w:rsid w:val="00FE2689"/>
    <w:rPr>
      <w:rFonts w:ascii="Courier New" w:hAnsi="Courier New" w:cs="Courier New"/>
    </w:rPr>
  </w:style>
  <w:style w:type="character" w:customStyle="1" w:styleId="WW8Num37z2">
    <w:name w:val="WW8Num37z2"/>
    <w:rsid w:val="00FE2689"/>
    <w:rPr>
      <w:rFonts w:ascii="Wingdings" w:hAnsi="Wingdings" w:cs="Wingdings"/>
    </w:rPr>
  </w:style>
  <w:style w:type="character" w:customStyle="1" w:styleId="WW8Num37z3">
    <w:name w:val="WW8Num37z3"/>
    <w:rsid w:val="00FE2689"/>
    <w:rPr>
      <w:rFonts w:ascii="Symbol" w:hAnsi="Symbol" w:cs="Symbol"/>
    </w:rPr>
  </w:style>
  <w:style w:type="character" w:customStyle="1" w:styleId="WW8Num38z0">
    <w:name w:val="WW8Num38z0"/>
    <w:rsid w:val="00FE2689"/>
  </w:style>
  <w:style w:type="character" w:customStyle="1" w:styleId="WW8Num38z1">
    <w:name w:val="WW8Num38z1"/>
    <w:rsid w:val="00FE2689"/>
  </w:style>
  <w:style w:type="character" w:customStyle="1" w:styleId="WW8Num38z2">
    <w:name w:val="WW8Num38z2"/>
    <w:rsid w:val="00FE2689"/>
  </w:style>
  <w:style w:type="character" w:customStyle="1" w:styleId="WW8Num38z3">
    <w:name w:val="WW8Num38z3"/>
    <w:rsid w:val="00FE2689"/>
  </w:style>
  <w:style w:type="character" w:customStyle="1" w:styleId="WW8Num38z4">
    <w:name w:val="WW8Num38z4"/>
    <w:rsid w:val="00FE2689"/>
  </w:style>
  <w:style w:type="character" w:customStyle="1" w:styleId="WW8Num38z5">
    <w:name w:val="WW8Num38z5"/>
    <w:rsid w:val="00FE2689"/>
  </w:style>
  <w:style w:type="character" w:customStyle="1" w:styleId="WW8Num38z6">
    <w:name w:val="WW8Num38z6"/>
    <w:rsid w:val="00FE2689"/>
  </w:style>
  <w:style w:type="character" w:customStyle="1" w:styleId="WW8Num38z7">
    <w:name w:val="WW8Num38z7"/>
    <w:rsid w:val="00FE2689"/>
  </w:style>
  <w:style w:type="character" w:customStyle="1" w:styleId="WW8Num38z8">
    <w:name w:val="WW8Num38z8"/>
    <w:rsid w:val="00FE2689"/>
  </w:style>
  <w:style w:type="character" w:customStyle="1" w:styleId="WW-DefaultParagraphFont111111111111111111">
    <w:name w:val="WW-Default Paragraph Font111111111111111111"/>
    <w:rsid w:val="00FE2689"/>
  </w:style>
  <w:style w:type="character" w:customStyle="1" w:styleId="WW8Num4z1">
    <w:name w:val="WW8Num4z1"/>
    <w:rsid w:val="00FE2689"/>
    <w:rPr>
      <w:rFonts w:cs="Times New Roman"/>
    </w:rPr>
  </w:style>
  <w:style w:type="character" w:customStyle="1" w:styleId="WW8Num5z1">
    <w:name w:val="WW8Num5z1"/>
    <w:rsid w:val="00FE2689"/>
    <w:rPr>
      <w:rFonts w:cs="Times New Roman"/>
    </w:rPr>
  </w:style>
  <w:style w:type="character" w:customStyle="1" w:styleId="WW8Num29z4">
    <w:name w:val="WW8Num29z4"/>
    <w:rsid w:val="00FE2689"/>
  </w:style>
  <w:style w:type="character" w:customStyle="1" w:styleId="WW8Num29z5">
    <w:name w:val="WW8Num29z5"/>
    <w:rsid w:val="00FE2689"/>
  </w:style>
  <w:style w:type="character" w:customStyle="1" w:styleId="WW8Num29z6">
    <w:name w:val="WW8Num29z6"/>
    <w:rsid w:val="00FE2689"/>
  </w:style>
  <w:style w:type="character" w:customStyle="1" w:styleId="WW8Num29z7">
    <w:name w:val="WW8Num29z7"/>
    <w:rsid w:val="00FE2689"/>
  </w:style>
  <w:style w:type="character" w:customStyle="1" w:styleId="WW8Num29z8">
    <w:name w:val="WW8Num29z8"/>
    <w:rsid w:val="00FE2689"/>
  </w:style>
  <w:style w:type="character" w:customStyle="1" w:styleId="WW8Num30z3">
    <w:name w:val="WW8Num30z3"/>
    <w:rsid w:val="00FE2689"/>
    <w:rPr>
      <w:rFonts w:ascii="Symbol" w:hAnsi="Symbol" w:cs="Symbol"/>
    </w:rPr>
  </w:style>
  <w:style w:type="character" w:customStyle="1" w:styleId="WW8Num31z1">
    <w:name w:val="WW8Num31z1"/>
    <w:rsid w:val="00FE2689"/>
  </w:style>
  <w:style w:type="character" w:customStyle="1" w:styleId="WW8Num31z2">
    <w:name w:val="WW8Num31z2"/>
    <w:rsid w:val="00FE2689"/>
  </w:style>
  <w:style w:type="character" w:customStyle="1" w:styleId="WW8Num31z3">
    <w:name w:val="WW8Num31z3"/>
    <w:rsid w:val="00FE2689"/>
  </w:style>
  <w:style w:type="character" w:customStyle="1" w:styleId="WW8Num31z4">
    <w:name w:val="WW8Num31z4"/>
    <w:rsid w:val="00FE2689"/>
  </w:style>
  <w:style w:type="character" w:customStyle="1" w:styleId="WW8Num31z5">
    <w:name w:val="WW8Num31z5"/>
    <w:rsid w:val="00FE2689"/>
  </w:style>
  <w:style w:type="character" w:customStyle="1" w:styleId="WW8Num31z6">
    <w:name w:val="WW8Num31z6"/>
    <w:rsid w:val="00FE2689"/>
  </w:style>
  <w:style w:type="character" w:customStyle="1" w:styleId="WW8Num31z7">
    <w:name w:val="WW8Num31z7"/>
    <w:rsid w:val="00FE2689"/>
  </w:style>
  <w:style w:type="character" w:customStyle="1" w:styleId="WW8Num31z8">
    <w:name w:val="WW8Num31z8"/>
    <w:rsid w:val="00FE2689"/>
  </w:style>
  <w:style w:type="character" w:customStyle="1" w:styleId="WW8Num39z0">
    <w:name w:val="WW8Num39z0"/>
    <w:rsid w:val="00FE2689"/>
    <w:rPr>
      <w:rFonts w:ascii="Calibri" w:eastAsia="Times New Roman" w:hAnsi="Calibri" w:cs="Calibri"/>
    </w:rPr>
  </w:style>
  <w:style w:type="character" w:customStyle="1" w:styleId="WW8Num39z1">
    <w:name w:val="WW8Num39z1"/>
    <w:rsid w:val="00FE2689"/>
    <w:rPr>
      <w:rFonts w:ascii="Courier New" w:hAnsi="Courier New" w:cs="Courier New"/>
    </w:rPr>
  </w:style>
  <w:style w:type="character" w:customStyle="1" w:styleId="WW8Num39z2">
    <w:name w:val="WW8Num39z2"/>
    <w:rsid w:val="00FE2689"/>
    <w:rPr>
      <w:rFonts w:ascii="Wingdings" w:hAnsi="Wingdings" w:cs="Wingdings"/>
    </w:rPr>
  </w:style>
  <w:style w:type="character" w:customStyle="1" w:styleId="WW8Num39z3">
    <w:name w:val="WW8Num39z3"/>
    <w:rsid w:val="00FE2689"/>
    <w:rPr>
      <w:rFonts w:ascii="Symbol" w:hAnsi="Symbol" w:cs="Symbol"/>
    </w:rPr>
  </w:style>
  <w:style w:type="character" w:customStyle="1" w:styleId="WW8Num40z0">
    <w:name w:val="WW8Num40z0"/>
    <w:rsid w:val="00FE2689"/>
    <w:rPr>
      <w:rFonts w:ascii="Symbol" w:hAnsi="Symbol" w:cs="Symbol"/>
    </w:rPr>
  </w:style>
  <w:style w:type="character" w:customStyle="1" w:styleId="WW8Num40z1">
    <w:name w:val="WW8Num40z1"/>
    <w:rsid w:val="00FE2689"/>
    <w:rPr>
      <w:rFonts w:ascii="Courier New" w:hAnsi="Courier New" w:cs="Courier New"/>
    </w:rPr>
  </w:style>
  <w:style w:type="character" w:customStyle="1" w:styleId="WW8Num40z2">
    <w:name w:val="WW8Num40z2"/>
    <w:rsid w:val="00FE2689"/>
    <w:rPr>
      <w:rFonts w:ascii="Wingdings" w:hAnsi="Wingdings" w:cs="Wingdings"/>
    </w:rPr>
  </w:style>
  <w:style w:type="character" w:customStyle="1" w:styleId="WW8Num41z0">
    <w:name w:val="WW8Num41z0"/>
    <w:rsid w:val="00FE2689"/>
    <w:rPr>
      <w:rFonts w:ascii="Arial" w:hAnsi="Arial" w:cs="Times New Roman"/>
      <w:b/>
      <w:i w:val="0"/>
      <w:sz w:val="20"/>
      <w:szCs w:val="20"/>
    </w:rPr>
  </w:style>
  <w:style w:type="character" w:customStyle="1" w:styleId="WW8Num41z1">
    <w:name w:val="WW8Num41z1"/>
    <w:rsid w:val="00FE2689"/>
    <w:rPr>
      <w:rFonts w:cs="Times New Roman"/>
    </w:rPr>
  </w:style>
  <w:style w:type="character" w:customStyle="1" w:styleId="WW8Num41z2">
    <w:name w:val="WW8Num41z2"/>
    <w:rsid w:val="00FE2689"/>
    <w:rPr>
      <w:rFonts w:ascii="Arial" w:hAnsi="Arial" w:cs="Times New Roman"/>
      <w:b w:val="0"/>
      <w:i w:val="0"/>
    </w:rPr>
  </w:style>
  <w:style w:type="character" w:customStyle="1" w:styleId="WW8Num41z3">
    <w:name w:val="WW8Num41z3"/>
    <w:rsid w:val="00FE2689"/>
    <w:rPr>
      <w:rFonts w:ascii="Arial" w:hAnsi="Arial" w:cs="Times New Roman"/>
      <w:b w:val="0"/>
      <w:i w:val="0"/>
      <w:sz w:val="20"/>
      <w:szCs w:val="20"/>
    </w:rPr>
  </w:style>
  <w:style w:type="character" w:customStyle="1" w:styleId="DefaultParagraphFont1">
    <w:name w:val="Default Paragraph Font1"/>
    <w:rsid w:val="00FE2689"/>
  </w:style>
  <w:style w:type="character" w:customStyle="1" w:styleId="Heading1Char">
    <w:name w:val="Heading 1 Char"/>
    <w:rsid w:val="00FE2689"/>
    <w:rPr>
      <w:rFonts w:ascii="Arial" w:hAnsi="Arial" w:cs="Arial"/>
      <w:b/>
      <w:bCs/>
      <w:color w:val="333399"/>
      <w:sz w:val="28"/>
      <w:szCs w:val="32"/>
      <w:lang w:val="en-US"/>
    </w:rPr>
  </w:style>
  <w:style w:type="character" w:customStyle="1" w:styleId="Heading2Char">
    <w:name w:val="Heading 2 Char"/>
    <w:rsid w:val="00FE2689"/>
    <w:rPr>
      <w:rFonts w:ascii="Arial" w:hAnsi="Arial" w:cs="Arial"/>
      <w:b/>
      <w:color w:val="002060"/>
      <w:sz w:val="24"/>
      <w:szCs w:val="22"/>
      <w:lang w:val="en-GB"/>
    </w:rPr>
  </w:style>
  <w:style w:type="character" w:customStyle="1" w:styleId="Heading5Char">
    <w:name w:val="Heading 5 Char"/>
    <w:rsid w:val="00FE2689"/>
    <w:rPr>
      <w:rFonts w:ascii="Calibri" w:eastAsia="Times New Roman" w:hAnsi="Calibri" w:cs="Times New Roman"/>
      <w:b/>
      <w:bCs/>
      <w:i/>
      <w:iCs/>
      <w:sz w:val="26"/>
      <w:szCs w:val="26"/>
      <w:lang w:val="en-GB"/>
    </w:rPr>
  </w:style>
  <w:style w:type="character" w:customStyle="1" w:styleId="DateChar">
    <w:name w:val="Date Char"/>
    <w:rsid w:val="00FE2689"/>
    <w:rPr>
      <w:sz w:val="24"/>
      <w:szCs w:val="24"/>
      <w:lang w:val="en-GB"/>
    </w:rPr>
  </w:style>
  <w:style w:type="character" w:customStyle="1" w:styleId="FooterChar">
    <w:name w:val="Footer Char"/>
    <w:rsid w:val="00FE2689"/>
    <w:rPr>
      <w:rFonts w:eastAsia="MS Mincho" w:cs="Times New Roman"/>
      <w:sz w:val="24"/>
      <w:szCs w:val="24"/>
      <w:lang w:val="en-US" w:eastAsia="ja-JP"/>
    </w:rPr>
  </w:style>
  <w:style w:type="character" w:styleId="a4">
    <w:name w:val="annotation reference"/>
    <w:uiPriority w:val="99"/>
    <w:rsid w:val="00FE2689"/>
    <w:rPr>
      <w:sz w:val="16"/>
    </w:rPr>
  </w:style>
  <w:style w:type="character" w:styleId="-">
    <w:name w:val="Hyperlink"/>
    <w:uiPriority w:val="99"/>
    <w:rsid w:val="00FE2689"/>
    <w:rPr>
      <w:color w:val="0000FF"/>
      <w:u w:val="single"/>
    </w:rPr>
  </w:style>
  <w:style w:type="character" w:customStyle="1" w:styleId="HeaderChar">
    <w:name w:val="Header Char"/>
    <w:rsid w:val="00FE2689"/>
    <w:rPr>
      <w:rFonts w:cs="Times New Roman"/>
      <w:sz w:val="24"/>
      <w:szCs w:val="24"/>
      <w:lang w:val="en-GB"/>
    </w:rPr>
  </w:style>
  <w:style w:type="character" w:styleId="a5">
    <w:name w:val="page number"/>
    <w:rsid w:val="00FE2689"/>
    <w:rPr>
      <w:rFonts w:cs="Times New Roman"/>
    </w:rPr>
  </w:style>
  <w:style w:type="character" w:customStyle="1" w:styleId="BalloonTextChar">
    <w:name w:val="Balloon Text Char"/>
    <w:rsid w:val="00FE2689"/>
    <w:rPr>
      <w:rFonts w:ascii="Tahoma" w:hAnsi="Tahoma" w:cs="Tahoma"/>
      <w:sz w:val="16"/>
      <w:szCs w:val="16"/>
      <w:lang w:val="en-GB"/>
    </w:rPr>
  </w:style>
  <w:style w:type="character" w:customStyle="1" w:styleId="CommentTextChar">
    <w:name w:val="Comment Text Char"/>
    <w:rsid w:val="00FE2689"/>
    <w:rPr>
      <w:rFonts w:cs="Times New Roman"/>
      <w:lang w:val="en-GB"/>
    </w:rPr>
  </w:style>
  <w:style w:type="character" w:customStyle="1" w:styleId="CommentSubjectChar">
    <w:name w:val="Comment Subject Char"/>
    <w:rsid w:val="00FE2689"/>
    <w:rPr>
      <w:rFonts w:cs="Times New Roman"/>
      <w:b/>
      <w:bCs/>
      <w:lang w:val="en-GB"/>
    </w:rPr>
  </w:style>
  <w:style w:type="character" w:customStyle="1" w:styleId="BodyTextChar">
    <w:name w:val="Body Text Char"/>
    <w:rsid w:val="00FE2689"/>
    <w:rPr>
      <w:rFonts w:cs="Times New Roman"/>
      <w:sz w:val="24"/>
      <w:szCs w:val="24"/>
      <w:lang w:val="en-GB"/>
    </w:rPr>
  </w:style>
  <w:style w:type="character" w:customStyle="1" w:styleId="11">
    <w:name w:val="Μεσαίο πλέγμα 11"/>
    <w:rsid w:val="00FE2689"/>
    <w:rPr>
      <w:rFonts w:cs="Times New Roman"/>
      <w:color w:val="808080"/>
    </w:rPr>
  </w:style>
  <w:style w:type="character" w:customStyle="1" w:styleId="a6">
    <w:name w:val="Χαρακτήρες υποσημείωσης"/>
    <w:rsid w:val="00FE2689"/>
    <w:rPr>
      <w:rFonts w:cs="Times New Roman"/>
      <w:vertAlign w:val="superscript"/>
    </w:rPr>
  </w:style>
  <w:style w:type="character" w:customStyle="1" w:styleId="FootnoteTextChar">
    <w:name w:val="Footnote Text Char"/>
    <w:rsid w:val="00FE2689"/>
    <w:rPr>
      <w:rFonts w:ascii="Calibri" w:hAnsi="Calibri" w:cs="Times New Roman"/>
      <w:lang w:val="x-none"/>
    </w:rPr>
  </w:style>
  <w:style w:type="character" w:customStyle="1" w:styleId="Heading3Char">
    <w:name w:val="Heading 3 Char"/>
    <w:rsid w:val="00FE2689"/>
    <w:rPr>
      <w:rFonts w:ascii="Arial" w:hAnsi="Arial" w:cs="Arial"/>
      <w:b/>
      <w:bCs/>
      <w:sz w:val="22"/>
      <w:szCs w:val="26"/>
      <w:lang w:val="en-GB"/>
    </w:rPr>
  </w:style>
  <w:style w:type="character" w:customStyle="1" w:styleId="Heading4Char">
    <w:name w:val="Heading 4 Char"/>
    <w:rsid w:val="00FE2689"/>
    <w:rPr>
      <w:rFonts w:ascii="Arial" w:eastAsia="Times New Roman" w:hAnsi="Arial" w:cs="Times New Roman"/>
      <w:b/>
      <w:bCs/>
      <w:sz w:val="22"/>
      <w:szCs w:val="28"/>
      <w:lang w:val="en-GB"/>
    </w:rPr>
  </w:style>
  <w:style w:type="character" w:customStyle="1" w:styleId="DocTitleChar">
    <w:name w:val="Doc Title Char"/>
    <w:basedOn w:val="Heading1Char"/>
    <w:rsid w:val="00FE2689"/>
    <w:rPr>
      <w:rFonts w:ascii="Arial" w:hAnsi="Arial" w:cs="Arial"/>
      <w:b/>
      <w:bCs/>
      <w:color w:val="333399"/>
      <w:sz w:val="28"/>
      <w:szCs w:val="32"/>
      <w:lang w:val="en-US"/>
    </w:rPr>
  </w:style>
  <w:style w:type="character" w:customStyle="1" w:styleId="Style1Char">
    <w:name w:val="Style1 Char"/>
    <w:rsid w:val="00FE2689"/>
    <w:rPr>
      <w:rFonts w:ascii="Calibri" w:hAnsi="Calibri" w:cs="Calibri"/>
      <w:b/>
      <w:bCs/>
      <w:color w:val="333399"/>
      <w:sz w:val="40"/>
      <w:szCs w:val="40"/>
      <w:lang w:val="en-US"/>
    </w:rPr>
  </w:style>
  <w:style w:type="character" w:customStyle="1" w:styleId="ContentsChar">
    <w:name w:val="Contents Char"/>
    <w:rsid w:val="00FE2689"/>
    <w:rPr>
      <w:rFonts w:ascii="Calibri" w:hAnsi="Calibri" w:cs="Calibri"/>
      <w:b/>
      <w:bCs/>
      <w:color w:val="333399"/>
      <w:sz w:val="28"/>
      <w:szCs w:val="32"/>
      <w:lang w:val="en-US"/>
    </w:rPr>
  </w:style>
  <w:style w:type="character" w:customStyle="1" w:styleId="EndnoteTextChar">
    <w:name w:val="Endnote Text Char"/>
    <w:rsid w:val="00FE2689"/>
    <w:rPr>
      <w:rFonts w:ascii="Calibri" w:hAnsi="Calibri" w:cs="Calibri"/>
      <w:lang w:val="en-GB"/>
    </w:rPr>
  </w:style>
  <w:style w:type="character" w:customStyle="1" w:styleId="a7">
    <w:name w:val="Χαρακτήρες σημείωσης τέλους"/>
    <w:rsid w:val="00FE2689"/>
    <w:rPr>
      <w:vertAlign w:val="superscript"/>
    </w:rPr>
  </w:style>
  <w:style w:type="character" w:customStyle="1" w:styleId="FootnoteReference2">
    <w:name w:val="Footnote Reference2"/>
    <w:rsid w:val="00FE2689"/>
    <w:rPr>
      <w:vertAlign w:val="superscript"/>
    </w:rPr>
  </w:style>
  <w:style w:type="character" w:customStyle="1" w:styleId="EndnoteReference1">
    <w:name w:val="Endnote Reference1"/>
    <w:rsid w:val="00FE2689"/>
    <w:rPr>
      <w:vertAlign w:val="superscript"/>
    </w:rPr>
  </w:style>
  <w:style w:type="character" w:customStyle="1" w:styleId="a8">
    <w:name w:val="Κουκκίδες"/>
    <w:rsid w:val="00FE2689"/>
    <w:rPr>
      <w:rFonts w:ascii="OpenSymbol" w:eastAsia="OpenSymbol" w:hAnsi="OpenSymbol" w:cs="OpenSymbol"/>
    </w:rPr>
  </w:style>
  <w:style w:type="character" w:styleId="a9">
    <w:name w:val="Strong"/>
    <w:qFormat/>
    <w:rsid w:val="00FE2689"/>
    <w:rPr>
      <w:b/>
      <w:bCs/>
    </w:rPr>
  </w:style>
  <w:style w:type="character" w:customStyle="1" w:styleId="12">
    <w:name w:val="Προεπιλεγμένη γραμματοσειρά1"/>
    <w:rsid w:val="00FE2689"/>
  </w:style>
  <w:style w:type="character" w:customStyle="1" w:styleId="aa">
    <w:name w:val="Σύμβολο υποσημείωσης"/>
    <w:rsid w:val="00FE2689"/>
    <w:rPr>
      <w:vertAlign w:val="superscript"/>
    </w:rPr>
  </w:style>
  <w:style w:type="character" w:styleId="ab">
    <w:name w:val="Emphasis"/>
    <w:qFormat/>
    <w:rsid w:val="00FE2689"/>
    <w:rPr>
      <w:i/>
      <w:iCs/>
    </w:rPr>
  </w:style>
  <w:style w:type="character" w:customStyle="1" w:styleId="ac">
    <w:name w:val="Χαρακτήρες αρίθμησης"/>
    <w:rsid w:val="00FE2689"/>
  </w:style>
  <w:style w:type="character" w:customStyle="1" w:styleId="normalwithoutspacingChar">
    <w:name w:val="normal_without_spacing Char"/>
    <w:rsid w:val="00FE2689"/>
    <w:rPr>
      <w:rFonts w:ascii="Calibri" w:hAnsi="Calibri" w:cs="Calibri"/>
      <w:sz w:val="22"/>
      <w:szCs w:val="24"/>
    </w:rPr>
  </w:style>
  <w:style w:type="character" w:customStyle="1" w:styleId="FootnoteTextChar1">
    <w:name w:val="Footnote Text Char1"/>
    <w:rsid w:val="00FE2689"/>
    <w:rPr>
      <w:rFonts w:ascii="Calibri" w:hAnsi="Calibri" w:cs="Calibri"/>
      <w:lang w:val="en-IE" w:eastAsia="zh-CN"/>
    </w:rPr>
  </w:style>
  <w:style w:type="character" w:customStyle="1" w:styleId="foothangingChar">
    <w:name w:val="foot_hanging Char"/>
    <w:rsid w:val="00FE2689"/>
    <w:rPr>
      <w:rFonts w:ascii="Calibri" w:hAnsi="Calibri" w:cs="Calibri"/>
      <w:sz w:val="18"/>
      <w:szCs w:val="18"/>
      <w:lang w:val="en-IE" w:eastAsia="zh-CN"/>
    </w:rPr>
  </w:style>
  <w:style w:type="character" w:customStyle="1" w:styleId="HTMLPreformattedChar">
    <w:name w:val="HTML Preformatted Char"/>
    <w:rsid w:val="00FE2689"/>
    <w:rPr>
      <w:rFonts w:ascii="Courier New" w:hAnsi="Courier New" w:cs="Courier New"/>
    </w:rPr>
  </w:style>
  <w:style w:type="character" w:customStyle="1" w:styleId="apple-converted-space">
    <w:name w:val="apple-converted-space"/>
    <w:basedOn w:val="WW-DefaultParagraphFont111111111111111111"/>
    <w:rsid w:val="00FE2689"/>
  </w:style>
  <w:style w:type="character" w:customStyle="1" w:styleId="BodyTextIndent3Char">
    <w:name w:val="Body Text Indent 3 Char"/>
    <w:rsid w:val="00FE2689"/>
    <w:rPr>
      <w:rFonts w:ascii="Calibri" w:hAnsi="Calibri" w:cs="Calibri"/>
      <w:sz w:val="16"/>
      <w:szCs w:val="16"/>
      <w:lang w:val="en-GB"/>
    </w:rPr>
  </w:style>
  <w:style w:type="character" w:customStyle="1" w:styleId="WW-FootnoteReference">
    <w:name w:val="WW-Footnote Reference"/>
    <w:rsid w:val="00FE2689"/>
    <w:rPr>
      <w:vertAlign w:val="superscript"/>
    </w:rPr>
  </w:style>
  <w:style w:type="character" w:customStyle="1" w:styleId="WW-EndnoteReference">
    <w:name w:val="WW-Endnote Reference"/>
    <w:rsid w:val="00FE2689"/>
    <w:rPr>
      <w:vertAlign w:val="superscript"/>
    </w:rPr>
  </w:style>
  <w:style w:type="character" w:customStyle="1" w:styleId="FootnoteReference1">
    <w:name w:val="Footnote Reference1"/>
    <w:rsid w:val="00FE2689"/>
    <w:rPr>
      <w:vertAlign w:val="superscript"/>
    </w:rPr>
  </w:style>
  <w:style w:type="character" w:customStyle="1" w:styleId="FootnoteTextChar2">
    <w:name w:val="Footnote Text Char2"/>
    <w:rsid w:val="00FE2689"/>
    <w:rPr>
      <w:rFonts w:ascii="Calibri" w:hAnsi="Calibri" w:cs="Calibri"/>
      <w:sz w:val="18"/>
      <w:lang w:val="en-IE" w:eastAsia="zh-CN"/>
    </w:rPr>
  </w:style>
  <w:style w:type="character" w:customStyle="1" w:styleId="foothangingChar1">
    <w:name w:val="foot_hanging Char1"/>
    <w:rsid w:val="00FE2689"/>
    <w:rPr>
      <w:rFonts w:ascii="Calibri" w:hAnsi="Calibri" w:cs="Calibri"/>
      <w:sz w:val="18"/>
      <w:szCs w:val="18"/>
      <w:lang w:val="en-IE" w:eastAsia="zh-CN"/>
    </w:rPr>
  </w:style>
  <w:style w:type="character" w:customStyle="1" w:styleId="footersChar">
    <w:name w:val="footers Char"/>
    <w:basedOn w:val="foothangingChar1"/>
    <w:rsid w:val="00FE2689"/>
    <w:rPr>
      <w:rFonts w:ascii="Calibri" w:hAnsi="Calibri" w:cs="Calibri"/>
      <w:sz w:val="18"/>
      <w:szCs w:val="18"/>
      <w:lang w:val="en-IE" w:eastAsia="zh-CN"/>
    </w:rPr>
  </w:style>
  <w:style w:type="character" w:customStyle="1" w:styleId="CommentTextChar1">
    <w:name w:val="Comment Text Char1"/>
    <w:rsid w:val="00FE2689"/>
    <w:rPr>
      <w:rFonts w:ascii="Calibri" w:hAnsi="Calibri" w:cs="Calibri"/>
      <w:lang w:val="en-GB" w:eastAsia="zh-CN"/>
    </w:rPr>
  </w:style>
  <w:style w:type="character" w:customStyle="1" w:styleId="HTMLPreformattedChar1">
    <w:name w:val="HTML Preformatted Char1"/>
    <w:rsid w:val="00FE2689"/>
    <w:rPr>
      <w:rFonts w:ascii="Courier New" w:hAnsi="Courier New" w:cs="Courier New"/>
      <w:lang w:eastAsia="zh-CN"/>
    </w:rPr>
  </w:style>
  <w:style w:type="character" w:customStyle="1" w:styleId="BodyText3Char">
    <w:name w:val="Body Text 3 Char"/>
    <w:rsid w:val="00FE2689"/>
    <w:rPr>
      <w:rFonts w:ascii="Calibri" w:hAnsi="Calibri" w:cs="Calibri"/>
      <w:sz w:val="16"/>
      <w:szCs w:val="16"/>
      <w:lang w:val="en-GB" w:eastAsia="zh-CN"/>
    </w:rPr>
  </w:style>
  <w:style w:type="character" w:customStyle="1" w:styleId="WW-FootnoteReference1">
    <w:name w:val="WW-Footnote Reference1"/>
    <w:rsid w:val="00FE2689"/>
    <w:rPr>
      <w:vertAlign w:val="superscript"/>
    </w:rPr>
  </w:style>
  <w:style w:type="character" w:customStyle="1" w:styleId="WW-EndnoteReference1">
    <w:name w:val="WW-Endnote Reference1"/>
    <w:rsid w:val="00FE2689"/>
    <w:rPr>
      <w:vertAlign w:val="superscript"/>
    </w:rPr>
  </w:style>
  <w:style w:type="character" w:customStyle="1" w:styleId="WW-FootnoteReference2">
    <w:name w:val="WW-Footnote Reference2"/>
    <w:rsid w:val="00FE2689"/>
    <w:rPr>
      <w:vertAlign w:val="superscript"/>
    </w:rPr>
  </w:style>
  <w:style w:type="character" w:customStyle="1" w:styleId="WW-EndnoteReference2">
    <w:name w:val="WW-Endnote Reference2"/>
    <w:rsid w:val="00FE2689"/>
    <w:rPr>
      <w:vertAlign w:val="superscript"/>
    </w:rPr>
  </w:style>
  <w:style w:type="character" w:customStyle="1" w:styleId="FootnoteTextChar3">
    <w:name w:val="Footnote Text Char3"/>
    <w:rsid w:val="00FE2689"/>
    <w:rPr>
      <w:rFonts w:ascii="Calibri" w:hAnsi="Calibri" w:cs="Calibri"/>
      <w:sz w:val="18"/>
      <w:lang w:val="en-IE" w:eastAsia="zh-CN"/>
    </w:rPr>
  </w:style>
  <w:style w:type="character" w:customStyle="1" w:styleId="foothangingChar2">
    <w:name w:val="foot_hanging Char2"/>
    <w:rsid w:val="00FE2689"/>
    <w:rPr>
      <w:rFonts w:ascii="Calibri" w:hAnsi="Calibri" w:cs="Calibri"/>
      <w:sz w:val="18"/>
      <w:szCs w:val="18"/>
      <w:lang w:val="en-IE" w:eastAsia="zh-CN"/>
    </w:rPr>
  </w:style>
  <w:style w:type="character" w:customStyle="1" w:styleId="footersChar1">
    <w:name w:val="footers Char1"/>
    <w:basedOn w:val="foothangingChar2"/>
    <w:rsid w:val="00FE2689"/>
    <w:rPr>
      <w:rFonts w:ascii="Calibri" w:hAnsi="Calibri" w:cs="Calibri"/>
      <w:sz w:val="18"/>
      <w:szCs w:val="18"/>
      <w:lang w:val="en-IE" w:eastAsia="zh-CN"/>
    </w:rPr>
  </w:style>
  <w:style w:type="character" w:customStyle="1" w:styleId="foootChar">
    <w:name w:val="fooot Char"/>
    <w:basedOn w:val="footersChar1"/>
    <w:rsid w:val="00FE2689"/>
    <w:rPr>
      <w:rFonts w:ascii="Calibri" w:hAnsi="Calibri" w:cs="Calibri"/>
      <w:sz w:val="18"/>
      <w:szCs w:val="18"/>
      <w:lang w:val="en-IE" w:eastAsia="zh-CN"/>
    </w:rPr>
  </w:style>
  <w:style w:type="character" w:customStyle="1" w:styleId="13">
    <w:name w:val="Παραπομπή υποσημείωσης1"/>
    <w:rsid w:val="00FE2689"/>
    <w:rPr>
      <w:vertAlign w:val="superscript"/>
    </w:rPr>
  </w:style>
  <w:style w:type="character" w:customStyle="1" w:styleId="14">
    <w:name w:val="Παραπομπή σημείωσης τέλους1"/>
    <w:rsid w:val="00FE2689"/>
    <w:rPr>
      <w:vertAlign w:val="superscript"/>
    </w:rPr>
  </w:style>
  <w:style w:type="character" w:customStyle="1" w:styleId="Char">
    <w:name w:val="Κείμενο πλαισίου Char"/>
    <w:rsid w:val="00FE2689"/>
    <w:rPr>
      <w:rFonts w:ascii="Tahoma" w:hAnsi="Tahoma" w:cs="Tahoma"/>
      <w:sz w:val="16"/>
      <w:szCs w:val="16"/>
      <w:lang w:val="en-GB"/>
    </w:rPr>
  </w:style>
  <w:style w:type="character" w:customStyle="1" w:styleId="15">
    <w:name w:val="Παραπομπή σχολίου1"/>
    <w:rsid w:val="00FE2689"/>
    <w:rPr>
      <w:sz w:val="16"/>
      <w:szCs w:val="16"/>
    </w:rPr>
  </w:style>
  <w:style w:type="character" w:customStyle="1" w:styleId="Char0">
    <w:name w:val="Κείμενο σχολίου Char"/>
    <w:rsid w:val="00FE2689"/>
    <w:rPr>
      <w:rFonts w:ascii="Calibri" w:hAnsi="Calibri" w:cs="Calibri"/>
      <w:lang w:val="en-GB"/>
    </w:rPr>
  </w:style>
  <w:style w:type="character" w:customStyle="1" w:styleId="Char1">
    <w:name w:val="Θέμα σχολίου Char"/>
    <w:rsid w:val="00FE2689"/>
    <w:rPr>
      <w:rFonts w:ascii="Calibri" w:hAnsi="Calibri" w:cs="Calibri"/>
      <w:b/>
      <w:bCs/>
      <w:lang w:val="en-GB"/>
    </w:rPr>
  </w:style>
  <w:style w:type="character" w:customStyle="1" w:styleId="-HTMLChar">
    <w:name w:val="Προ-διαμορφωμένο HTML Char"/>
    <w:uiPriority w:val="99"/>
    <w:rsid w:val="00FE2689"/>
    <w:rPr>
      <w:rFonts w:ascii="Courier New" w:eastAsia="Times New Roman" w:hAnsi="Courier New" w:cs="Courier New"/>
    </w:rPr>
  </w:style>
  <w:style w:type="character" w:customStyle="1" w:styleId="WW-FootnoteReference3">
    <w:name w:val="WW-Footnote Reference3"/>
    <w:rsid w:val="00FE2689"/>
    <w:rPr>
      <w:vertAlign w:val="superscript"/>
    </w:rPr>
  </w:style>
  <w:style w:type="character" w:customStyle="1" w:styleId="WW-EndnoteReference3">
    <w:name w:val="WW-Endnote Reference3"/>
    <w:rsid w:val="00FE2689"/>
    <w:rPr>
      <w:vertAlign w:val="superscript"/>
    </w:rPr>
  </w:style>
  <w:style w:type="character" w:customStyle="1" w:styleId="WW-FootnoteReference4">
    <w:name w:val="WW-Footnote Reference4"/>
    <w:rsid w:val="00FE2689"/>
    <w:rPr>
      <w:vertAlign w:val="superscript"/>
    </w:rPr>
  </w:style>
  <w:style w:type="character" w:customStyle="1" w:styleId="WW-EndnoteReference4">
    <w:name w:val="WW-Endnote Reference4"/>
    <w:rsid w:val="00FE2689"/>
    <w:rPr>
      <w:vertAlign w:val="superscript"/>
    </w:rPr>
  </w:style>
  <w:style w:type="character" w:customStyle="1" w:styleId="WW-FootnoteReference5">
    <w:name w:val="WW-Footnote Reference5"/>
    <w:rsid w:val="00FE2689"/>
    <w:rPr>
      <w:vertAlign w:val="superscript"/>
    </w:rPr>
  </w:style>
  <w:style w:type="character" w:customStyle="1" w:styleId="WW-EndnoteReference5">
    <w:name w:val="WW-Endnote Reference5"/>
    <w:rsid w:val="00FE2689"/>
    <w:rPr>
      <w:vertAlign w:val="superscript"/>
    </w:rPr>
  </w:style>
  <w:style w:type="character" w:customStyle="1" w:styleId="WW-FootnoteReference6">
    <w:name w:val="WW-Footnote Reference6"/>
    <w:rsid w:val="00FE2689"/>
    <w:rPr>
      <w:vertAlign w:val="superscript"/>
    </w:rPr>
  </w:style>
  <w:style w:type="character" w:styleId="-0">
    <w:name w:val="FollowedHyperlink"/>
    <w:rsid w:val="00FE2689"/>
    <w:rPr>
      <w:color w:val="800000"/>
      <w:u w:val="single"/>
      <w:lang/>
    </w:rPr>
  </w:style>
  <w:style w:type="character" w:customStyle="1" w:styleId="WW-EndnoteReference6">
    <w:name w:val="WW-Endnote Reference6"/>
    <w:rsid w:val="00FE2689"/>
    <w:rPr>
      <w:vertAlign w:val="superscript"/>
    </w:rPr>
  </w:style>
  <w:style w:type="character" w:customStyle="1" w:styleId="WW-FootnoteReference7">
    <w:name w:val="WW-Footnote Reference7"/>
    <w:rsid w:val="00FE2689"/>
    <w:rPr>
      <w:vertAlign w:val="superscript"/>
    </w:rPr>
  </w:style>
  <w:style w:type="character" w:customStyle="1" w:styleId="WW-EndnoteReference7">
    <w:name w:val="WW-Endnote Reference7"/>
    <w:rsid w:val="00FE2689"/>
    <w:rPr>
      <w:vertAlign w:val="superscript"/>
    </w:rPr>
  </w:style>
  <w:style w:type="character" w:customStyle="1" w:styleId="WW-FootnoteReference8">
    <w:name w:val="WW-Footnote Reference8"/>
    <w:rsid w:val="00FE2689"/>
    <w:rPr>
      <w:vertAlign w:val="superscript"/>
    </w:rPr>
  </w:style>
  <w:style w:type="character" w:customStyle="1" w:styleId="WW-EndnoteReference8">
    <w:name w:val="WW-Endnote Reference8"/>
    <w:rsid w:val="00FE2689"/>
    <w:rPr>
      <w:vertAlign w:val="superscript"/>
    </w:rPr>
  </w:style>
  <w:style w:type="character" w:customStyle="1" w:styleId="WW-FootnoteReference9">
    <w:name w:val="WW-Footnote Reference9"/>
    <w:rsid w:val="00FE2689"/>
    <w:rPr>
      <w:vertAlign w:val="superscript"/>
    </w:rPr>
  </w:style>
  <w:style w:type="character" w:customStyle="1" w:styleId="WW-EndnoteReference9">
    <w:name w:val="WW-Endnote Reference9"/>
    <w:rsid w:val="00FE2689"/>
    <w:rPr>
      <w:vertAlign w:val="superscript"/>
    </w:rPr>
  </w:style>
  <w:style w:type="character" w:customStyle="1" w:styleId="WW-FootnoteReference10">
    <w:name w:val="WW-Footnote Reference10"/>
    <w:rsid w:val="00FE2689"/>
    <w:rPr>
      <w:vertAlign w:val="superscript"/>
    </w:rPr>
  </w:style>
  <w:style w:type="character" w:customStyle="1" w:styleId="WW-EndnoteReference10">
    <w:name w:val="WW-Endnote Reference10"/>
    <w:rsid w:val="00FE2689"/>
    <w:rPr>
      <w:vertAlign w:val="superscript"/>
    </w:rPr>
  </w:style>
  <w:style w:type="character" w:customStyle="1" w:styleId="WW-FootnoteReference11">
    <w:name w:val="WW-Footnote Reference11"/>
    <w:rsid w:val="00FE2689"/>
    <w:rPr>
      <w:vertAlign w:val="superscript"/>
    </w:rPr>
  </w:style>
  <w:style w:type="character" w:customStyle="1" w:styleId="WW-EndnoteReference11">
    <w:name w:val="WW-Endnote Reference11"/>
    <w:rsid w:val="00FE2689"/>
    <w:rPr>
      <w:vertAlign w:val="superscript"/>
    </w:rPr>
  </w:style>
  <w:style w:type="character" w:customStyle="1" w:styleId="WW-FootnoteReference12">
    <w:name w:val="WW-Footnote Reference12"/>
    <w:rsid w:val="00FE2689"/>
    <w:rPr>
      <w:vertAlign w:val="superscript"/>
    </w:rPr>
  </w:style>
  <w:style w:type="character" w:customStyle="1" w:styleId="WW-EndnoteReference12">
    <w:name w:val="WW-Endnote Reference12"/>
    <w:rsid w:val="00FE2689"/>
    <w:rPr>
      <w:vertAlign w:val="superscript"/>
    </w:rPr>
  </w:style>
  <w:style w:type="character" w:customStyle="1" w:styleId="WW-FootnoteReference13">
    <w:name w:val="WW-Footnote Reference13"/>
    <w:rsid w:val="00FE2689"/>
    <w:rPr>
      <w:vertAlign w:val="superscript"/>
    </w:rPr>
  </w:style>
  <w:style w:type="character" w:customStyle="1" w:styleId="WW-EndnoteReference13">
    <w:name w:val="WW-Endnote Reference13"/>
    <w:rsid w:val="00FE2689"/>
    <w:rPr>
      <w:vertAlign w:val="superscript"/>
    </w:rPr>
  </w:style>
  <w:style w:type="character" w:styleId="ad">
    <w:name w:val="footnote reference"/>
    <w:aliases w:val="Footnote symbol,Footnote reference number,note TESI"/>
    <w:qFormat/>
    <w:rsid w:val="00FE2689"/>
    <w:rPr>
      <w:vertAlign w:val="superscript"/>
    </w:rPr>
  </w:style>
  <w:style w:type="character" w:styleId="ae">
    <w:name w:val="endnote reference"/>
    <w:rsid w:val="00FE2689"/>
    <w:rPr>
      <w:vertAlign w:val="superscript"/>
    </w:rPr>
  </w:style>
  <w:style w:type="character" w:customStyle="1" w:styleId="21">
    <w:name w:val="Παραπομπή υποσημείωσης2"/>
    <w:rsid w:val="00FE2689"/>
    <w:rPr>
      <w:vertAlign w:val="superscript"/>
    </w:rPr>
  </w:style>
  <w:style w:type="character" w:customStyle="1" w:styleId="22">
    <w:name w:val="Παραπομπή σημείωσης τέλους2"/>
    <w:rsid w:val="00FE2689"/>
    <w:rPr>
      <w:vertAlign w:val="superscript"/>
    </w:rPr>
  </w:style>
  <w:style w:type="character" w:customStyle="1" w:styleId="WW-FootnoteReference14">
    <w:name w:val="WW-Footnote Reference14"/>
    <w:rsid w:val="00FE2689"/>
    <w:rPr>
      <w:vertAlign w:val="superscript"/>
    </w:rPr>
  </w:style>
  <w:style w:type="character" w:customStyle="1" w:styleId="WW-EndnoteReference14">
    <w:name w:val="WW-Endnote Reference14"/>
    <w:rsid w:val="00FE2689"/>
    <w:rPr>
      <w:vertAlign w:val="superscript"/>
    </w:rPr>
  </w:style>
  <w:style w:type="character" w:customStyle="1" w:styleId="WW-FootnoteReference15">
    <w:name w:val="WW-Footnote Reference15"/>
    <w:rsid w:val="00FE2689"/>
    <w:rPr>
      <w:vertAlign w:val="superscript"/>
    </w:rPr>
  </w:style>
  <w:style w:type="character" w:customStyle="1" w:styleId="WW-EndnoteReference15">
    <w:name w:val="WW-Endnote Reference15"/>
    <w:rsid w:val="00FE2689"/>
    <w:rPr>
      <w:vertAlign w:val="superscript"/>
    </w:rPr>
  </w:style>
  <w:style w:type="character" w:customStyle="1" w:styleId="WW-FootnoteReference16">
    <w:name w:val="WW-Footnote Reference16"/>
    <w:rsid w:val="00FE2689"/>
    <w:rPr>
      <w:vertAlign w:val="superscript"/>
    </w:rPr>
  </w:style>
  <w:style w:type="character" w:customStyle="1" w:styleId="WW-EndnoteReference16">
    <w:name w:val="WW-Endnote Reference16"/>
    <w:rsid w:val="00FE2689"/>
    <w:rPr>
      <w:vertAlign w:val="superscript"/>
    </w:rPr>
  </w:style>
  <w:style w:type="character" w:customStyle="1" w:styleId="WW-FootnoteReference17">
    <w:name w:val="WW-Footnote Reference17"/>
    <w:rsid w:val="00FE2689"/>
    <w:rPr>
      <w:vertAlign w:val="superscript"/>
    </w:rPr>
  </w:style>
  <w:style w:type="character" w:customStyle="1" w:styleId="WW-EndnoteReference17">
    <w:name w:val="WW-Endnote Reference17"/>
    <w:rsid w:val="00FE2689"/>
    <w:rPr>
      <w:vertAlign w:val="superscript"/>
    </w:rPr>
  </w:style>
  <w:style w:type="character" w:customStyle="1" w:styleId="31">
    <w:name w:val="Παραπομπή υποσημείωσης3"/>
    <w:rsid w:val="00FE2689"/>
    <w:rPr>
      <w:vertAlign w:val="superscript"/>
    </w:rPr>
  </w:style>
  <w:style w:type="character" w:customStyle="1" w:styleId="32">
    <w:name w:val="Παραπομπή σημείωσης τέλους3"/>
    <w:rsid w:val="00FE2689"/>
    <w:rPr>
      <w:vertAlign w:val="superscript"/>
    </w:rPr>
  </w:style>
  <w:style w:type="character" w:customStyle="1" w:styleId="WW-FootnoteReference18">
    <w:name w:val="WW-Footnote Reference18"/>
    <w:rsid w:val="00FE2689"/>
    <w:rPr>
      <w:vertAlign w:val="superscript"/>
    </w:rPr>
  </w:style>
  <w:style w:type="character" w:customStyle="1" w:styleId="WW-EndnoteReference18">
    <w:name w:val="WW-Endnote Reference18"/>
    <w:rsid w:val="00FE2689"/>
    <w:rPr>
      <w:vertAlign w:val="superscript"/>
    </w:rPr>
  </w:style>
  <w:style w:type="character" w:customStyle="1" w:styleId="00">
    <w:name w:val="Παραπομπή υποσημείωσης_0"/>
    <w:uiPriority w:val="99"/>
    <w:rsid w:val="00FE2689"/>
    <w:rPr>
      <w:vertAlign w:val="superscript"/>
    </w:rPr>
  </w:style>
  <w:style w:type="character" w:customStyle="1" w:styleId="01">
    <w:name w:val="Παραπομπή σημείωσης τέλους_0"/>
    <w:rsid w:val="00FE2689"/>
    <w:rPr>
      <w:vertAlign w:val="superscript"/>
    </w:rPr>
  </w:style>
  <w:style w:type="character" w:customStyle="1" w:styleId="WW-FootnoteReference19">
    <w:name w:val="WW-Footnote Reference19"/>
    <w:rsid w:val="00FE2689"/>
    <w:rPr>
      <w:vertAlign w:val="superscript"/>
    </w:rPr>
  </w:style>
  <w:style w:type="paragraph" w:customStyle="1" w:styleId="af">
    <w:name w:val="Επικεφαλίδα"/>
    <w:basedOn w:val="a0"/>
    <w:next w:val="af0"/>
    <w:rsid w:val="00FE2689"/>
    <w:pPr>
      <w:keepNext/>
      <w:suppressAutoHyphens/>
      <w:spacing w:before="240" w:after="120" w:line="240" w:lineRule="auto"/>
      <w:jc w:val="both"/>
    </w:pPr>
    <w:rPr>
      <w:rFonts w:ascii="Liberation Sans" w:eastAsia="Microsoft YaHei" w:hAnsi="Liberation Sans" w:cs="Mangal"/>
      <w:sz w:val="28"/>
      <w:szCs w:val="28"/>
      <w:lang w:val="en-GB" w:eastAsia="zh-CN"/>
    </w:rPr>
  </w:style>
  <w:style w:type="paragraph" w:styleId="af0">
    <w:name w:val="Body Text"/>
    <w:basedOn w:val="a0"/>
    <w:link w:val="Char2"/>
    <w:rsid w:val="00FE2689"/>
    <w:pPr>
      <w:suppressAutoHyphens/>
      <w:spacing w:after="240" w:line="240" w:lineRule="auto"/>
      <w:jc w:val="both"/>
    </w:pPr>
    <w:rPr>
      <w:rFonts w:ascii="Calibri" w:eastAsia="Times New Roman" w:hAnsi="Calibri" w:cs="Calibri"/>
      <w:szCs w:val="24"/>
      <w:lang w:val="en-GB" w:eastAsia="zh-CN"/>
    </w:rPr>
  </w:style>
  <w:style w:type="character" w:customStyle="1" w:styleId="Char2">
    <w:name w:val="Σώμα κειμένου Char"/>
    <w:basedOn w:val="a1"/>
    <w:link w:val="af0"/>
    <w:rsid w:val="00FE2689"/>
    <w:rPr>
      <w:rFonts w:ascii="Calibri" w:eastAsia="Times New Roman" w:hAnsi="Calibri" w:cs="Calibri"/>
      <w:szCs w:val="24"/>
      <w:lang w:val="en-GB" w:eastAsia="zh-CN"/>
    </w:rPr>
  </w:style>
  <w:style w:type="paragraph" w:styleId="af1">
    <w:name w:val="List"/>
    <w:basedOn w:val="af0"/>
    <w:rsid w:val="00FE2689"/>
    <w:rPr>
      <w:rFonts w:cs="Mangal"/>
    </w:rPr>
  </w:style>
  <w:style w:type="paragraph" w:styleId="af2">
    <w:name w:val="caption"/>
    <w:basedOn w:val="a0"/>
    <w:qFormat/>
    <w:rsid w:val="00FE268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af3">
    <w:name w:val="Ευρετήριο"/>
    <w:basedOn w:val="a0"/>
    <w:rsid w:val="00FE2689"/>
    <w:pPr>
      <w:suppressLineNumbers/>
      <w:suppressAutoHyphens/>
      <w:spacing w:after="120" w:line="240" w:lineRule="auto"/>
      <w:jc w:val="both"/>
    </w:pPr>
    <w:rPr>
      <w:rFonts w:ascii="Calibri" w:eastAsia="Times New Roman" w:hAnsi="Calibri" w:cs="Mangal"/>
      <w:szCs w:val="24"/>
      <w:lang w:val="en-GB" w:eastAsia="zh-CN"/>
    </w:rPr>
  </w:style>
  <w:style w:type="paragraph" w:customStyle="1" w:styleId="02">
    <w:name w:val="Λεζάντα_0"/>
    <w:basedOn w:val="a0"/>
    <w:qFormat/>
    <w:rsid w:val="00FE268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33">
    <w:name w:val="Λεζάντα3"/>
    <w:basedOn w:val="a0"/>
    <w:rsid w:val="00FE268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
    <w:name w:val="WW-Caption"/>
    <w:basedOn w:val="a0"/>
    <w:rsid w:val="00FE268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
    <w:name w:val="WW-Caption1"/>
    <w:basedOn w:val="a0"/>
    <w:rsid w:val="00FE268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
    <w:name w:val="WW-Caption11"/>
    <w:basedOn w:val="a0"/>
    <w:rsid w:val="00FE268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
    <w:name w:val="WW-Caption111"/>
    <w:basedOn w:val="a0"/>
    <w:rsid w:val="00FE268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23">
    <w:name w:val="Λεζάντα2"/>
    <w:basedOn w:val="a0"/>
    <w:rsid w:val="00FE268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Caption1">
    <w:name w:val="Caption1"/>
    <w:basedOn w:val="a0"/>
    <w:rsid w:val="00FE268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
    <w:name w:val="WW-Caption1111"/>
    <w:basedOn w:val="a0"/>
    <w:rsid w:val="00FE268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
    <w:name w:val="WW-Caption11111"/>
    <w:basedOn w:val="a0"/>
    <w:rsid w:val="00FE268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
    <w:name w:val="WW-Caption111111"/>
    <w:basedOn w:val="a0"/>
    <w:rsid w:val="00FE268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
    <w:name w:val="WW-Caption1111111"/>
    <w:basedOn w:val="a0"/>
    <w:rsid w:val="00FE268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
    <w:name w:val="WW-Caption11111111"/>
    <w:basedOn w:val="a0"/>
    <w:rsid w:val="00FE268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
    <w:name w:val="WW-Caption111111111"/>
    <w:basedOn w:val="a0"/>
    <w:rsid w:val="00FE268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
    <w:name w:val="WW-Caption1111111111"/>
    <w:basedOn w:val="a0"/>
    <w:rsid w:val="00FE268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
    <w:name w:val="WW-Caption11111111111"/>
    <w:basedOn w:val="a0"/>
    <w:rsid w:val="00FE268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
    <w:name w:val="WW-Caption111111111111"/>
    <w:basedOn w:val="a0"/>
    <w:rsid w:val="00FE268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
    <w:name w:val="WW-Caption1111111111111"/>
    <w:basedOn w:val="a0"/>
    <w:rsid w:val="00FE268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
    <w:name w:val="WW-Caption11111111111111"/>
    <w:basedOn w:val="a0"/>
    <w:rsid w:val="00FE268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16">
    <w:name w:val="Λεζάντα1"/>
    <w:basedOn w:val="a0"/>
    <w:rsid w:val="00FE268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
    <w:name w:val="WW-Caption111111111111111"/>
    <w:basedOn w:val="a0"/>
    <w:rsid w:val="00FE268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
    <w:name w:val="WW-Caption1111111111111111"/>
    <w:basedOn w:val="a0"/>
    <w:rsid w:val="00FE268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
    <w:name w:val="WW-Caption11111111111111111"/>
    <w:basedOn w:val="a0"/>
    <w:rsid w:val="00FE268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
    <w:name w:val="WW-Caption111111111111111111"/>
    <w:basedOn w:val="a0"/>
    <w:rsid w:val="00FE268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Bullet">
    <w:name w:val="Bullet"/>
    <w:basedOn w:val="a0"/>
    <w:rsid w:val="00FE2689"/>
    <w:pPr>
      <w:numPr>
        <w:numId w:val="3"/>
      </w:numPr>
      <w:suppressAutoHyphens/>
      <w:spacing w:after="100" w:line="240" w:lineRule="auto"/>
      <w:jc w:val="both"/>
    </w:pPr>
    <w:rPr>
      <w:rFonts w:ascii="Calibri" w:eastAsia="MS Mincho" w:hAnsi="Calibri" w:cs="Calibri"/>
      <w:szCs w:val="24"/>
      <w:lang w:eastAsia="ja-JP"/>
    </w:rPr>
  </w:style>
  <w:style w:type="paragraph" w:styleId="af4">
    <w:name w:val="Date"/>
    <w:basedOn w:val="a0"/>
    <w:next w:val="a0"/>
    <w:link w:val="Char3"/>
    <w:rsid w:val="00FE2689"/>
    <w:pPr>
      <w:suppressAutoHyphens/>
      <w:spacing w:after="100" w:line="240" w:lineRule="auto"/>
      <w:jc w:val="both"/>
    </w:pPr>
    <w:rPr>
      <w:rFonts w:ascii="Calibri" w:eastAsia="MS Mincho" w:hAnsi="Calibri" w:cs="Calibri"/>
      <w:szCs w:val="24"/>
      <w:lang w:eastAsia="ja-JP"/>
    </w:rPr>
  </w:style>
  <w:style w:type="character" w:customStyle="1" w:styleId="Char3">
    <w:name w:val="Ημερομηνία Char"/>
    <w:basedOn w:val="a1"/>
    <w:link w:val="af4"/>
    <w:rsid w:val="00FE2689"/>
    <w:rPr>
      <w:rFonts w:ascii="Calibri" w:eastAsia="MS Mincho" w:hAnsi="Calibri" w:cs="Calibri"/>
      <w:szCs w:val="24"/>
      <w:lang w:eastAsia="ja-JP"/>
    </w:rPr>
  </w:style>
  <w:style w:type="paragraph" w:customStyle="1" w:styleId="DocTitle">
    <w:name w:val="Doc Title"/>
    <w:basedOn w:val="1"/>
    <w:rsid w:val="00FE2689"/>
  </w:style>
  <w:style w:type="paragraph" w:customStyle="1" w:styleId="inserttext">
    <w:name w:val="insert text"/>
    <w:basedOn w:val="a0"/>
    <w:rsid w:val="00FE2689"/>
    <w:pPr>
      <w:suppressAutoHyphens/>
      <w:spacing w:after="100" w:line="240" w:lineRule="auto"/>
      <w:ind w:left="794"/>
      <w:jc w:val="both"/>
    </w:pPr>
    <w:rPr>
      <w:rFonts w:ascii="Calibri" w:eastAsia="MS Mincho" w:hAnsi="Calibri" w:cs="Calibri"/>
      <w:szCs w:val="24"/>
      <w:lang w:eastAsia="ja-JP"/>
    </w:rPr>
  </w:style>
  <w:style w:type="paragraph" w:styleId="af5">
    <w:name w:val="footer"/>
    <w:basedOn w:val="a0"/>
    <w:link w:val="Char4"/>
    <w:rsid w:val="00FE2689"/>
    <w:pPr>
      <w:suppressAutoHyphens/>
      <w:spacing w:after="100" w:line="240" w:lineRule="auto"/>
      <w:jc w:val="both"/>
    </w:pPr>
    <w:rPr>
      <w:rFonts w:ascii="Calibri" w:eastAsia="MS Mincho" w:hAnsi="Calibri" w:cs="Calibri"/>
      <w:szCs w:val="24"/>
      <w:lang w:eastAsia="ja-JP"/>
    </w:rPr>
  </w:style>
  <w:style w:type="character" w:customStyle="1" w:styleId="Char4">
    <w:name w:val="Υποσέλιδο Char"/>
    <w:basedOn w:val="a1"/>
    <w:link w:val="af5"/>
    <w:rsid w:val="00FE2689"/>
    <w:rPr>
      <w:rFonts w:ascii="Calibri" w:eastAsia="MS Mincho" w:hAnsi="Calibri" w:cs="Calibri"/>
      <w:szCs w:val="24"/>
      <w:lang w:eastAsia="ja-JP"/>
    </w:rPr>
  </w:style>
  <w:style w:type="paragraph" w:styleId="af6">
    <w:name w:val="header"/>
    <w:basedOn w:val="a0"/>
    <w:link w:val="Char5"/>
    <w:rsid w:val="00FE2689"/>
    <w:pPr>
      <w:suppressAutoHyphens/>
      <w:spacing w:after="120" w:line="240" w:lineRule="auto"/>
      <w:jc w:val="both"/>
    </w:pPr>
    <w:rPr>
      <w:rFonts w:ascii="Calibri" w:eastAsia="Times New Roman" w:hAnsi="Calibri" w:cs="Calibri"/>
      <w:szCs w:val="24"/>
      <w:lang w:val="en-GB" w:eastAsia="zh-CN"/>
    </w:rPr>
  </w:style>
  <w:style w:type="character" w:customStyle="1" w:styleId="Char5">
    <w:name w:val="Κεφαλίδα Char"/>
    <w:basedOn w:val="a1"/>
    <w:link w:val="af6"/>
    <w:rsid w:val="00FE2689"/>
    <w:rPr>
      <w:rFonts w:ascii="Calibri" w:eastAsia="Times New Roman" w:hAnsi="Calibri" w:cs="Calibri"/>
      <w:szCs w:val="24"/>
      <w:lang w:val="en-GB" w:eastAsia="zh-CN"/>
    </w:rPr>
  </w:style>
  <w:style w:type="paragraph" w:styleId="a">
    <w:name w:val="Balloon Text"/>
    <w:basedOn w:val="a0"/>
    <w:link w:val="Char10"/>
    <w:rsid w:val="00FE2689"/>
    <w:pPr>
      <w:numPr>
        <w:numId w:val="3"/>
      </w:numPr>
      <w:tabs>
        <w:tab w:val="clear" w:pos="397"/>
      </w:tabs>
      <w:suppressAutoHyphens/>
      <w:spacing w:after="120" w:line="240" w:lineRule="auto"/>
      <w:ind w:left="0" w:firstLine="0"/>
      <w:jc w:val="both"/>
    </w:pPr>
    <w:rPr>
      <w:rFonts w:ascii="Tahoma" w:eastAsia="Times New Roman" w:hAnsi="Tahoma" w:cs="Tahoma"/>
      <w:sz w:val="16"/>
      <w:szCs w:val="16"/>
      <w:lang w:val="en-GB" w:eastAsia="zh-CN"/>
    </w:rPr>
  </w:style>
  <w:style w:type="character" w:customStyle="1" w:styleId="Char10">
    <w:name w:val="Κείμενο πλαισίου Char1"/>
    <w:basedOn w:val="a1"/>
    <w:link w:val="a"/>
    <w:rsid w:val="00FE2689"/>
    <w:rPr>
      <w:rFonts w:ascii="Tahoma" w:eastAsia="Times New Roman" w:hAnsi="Tahoma" w:cs="Tahoma"/>
      <w:sz w:val="16"/>
      <w:szCs w:val="16"/>
      <w:lang w:val="en-GB" w:eastAsia="zh-CN"/>
    </w:rPr>
  </w:style>
  <w:style w:type="paragraph" w:styleId="af7">
    <w:name w:val="annotation text"/>
    <w:basedOn w:val="a0"/>
    <w:link w:val="Char11"/>
    <w:uiPriority w:val="99"/>
    <w:rsid w:val="00FE2689"/>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11">
    <w:name w:val="Κείμενο σχολίου Char1"/>
    <w:basedOn w:val="a1"/>
    <w:link w:val="af7"/>
    <w:uiPriority w:val="99"/>
    <w:rsid w:val="00FE2689"/>
    <w:rPr>
      <w:rFonts w:ascii="Calibri" w:eastAsia="Times New Roman" w:hAnsi="Calibri" w:cs="Times New Roman"/>
      <w:sz w:val="20"/>
      <w:szCs w:val="20"/>
      <w:lang w:val="en-GB" w:eastAsia="zh-CN"/>
    </w:rPr>
  </w:style>
  <w:style w:type="paragraph" w:styleId="af8">
    <w:name w:val="annotation subject"/>
    <w:basedOn w:val="af7"/>
    <w:next w:val="af7"/>
    <w:link w:val="Char12"/>
    <w:rsid w:val="00FE2689"/>
    <w:rPr>
      <w:b/>
      <w:bCs/>
    </w:rPr>
  </w:style>
  <w:style w:type="character" w:customStyle="1" w:styleId="Char12">
    <w:name w:val="Θέμα σχολίου Char1"/>
    <w:basedOn w:val="Char11"/>
    <w:link w:val="af8"/>
    <w:rsid w:val="00FE2689"/>
    <w:rPr>
      <w:rFonts w:ascii="Calibri" w:eastAsia="Times New Roman" w:hAnsi="Calibri" w:cs="Times New Roman"/>
      <w:b/>
      <w:bCs/>
      <w:sz w:val="20"/>
      <w:szCs w:val="20"/>
      <w:lang w:val="en-GB" w:eastAsia="zh-CN"/>
    </w:rPr>
  </w:style>
  <w:style w:type="paragraph" w:customStyle="1" w:styleId="western">
    <w:name w:val="western"/>
    <w:basedOn w:val="a0"/>
    <w:rsid w:val="00FE2689"/>
    <w:pPr>
      <w:suppressAutoHyphens/>
      <w:spacing w:before="280" w:after="200" w:line="240" w:lineRule="auto"/>
      <w:jc w:val="both"/>
    </w:pPr>
    <w:rPr>
      <w:rFonts w:ascii="Arial Unicode MS" w:eastAsia="Arial Unicode MS" w:hAnsi="Arial Unicode MS" w:cs="Arial Unicode MS"/>
      <w:szCs w:val="24"/>
      <w:lang w:val="en-GB" w:eastAsia="zh-CN"/>
    </w:rPr>
  </w:style>
  <w:style w:type="paragraph" w:styleId="af9">
    <w:name w:val="footnote text"/>
    <w:basedOn w:val="a0"/>
    <w:link w:val="Char6"/>
    <w:rsid w:val="00FE2689"/>
    <w:pPr>
      <w:suppressAutoHyphens/>
      <w:spacing w:after="0" w:line="240" w:lineRule="auto"/>
      <w:ind w:left="425" w:hanging="425"/>
      <w:jc w:val="both"/>
    </w:pPr>
    <w:rPr>
      <w:rFonts w:ascii="Calibri" w:eastAsia="Times New Roman" w:hAnsi="Calibri" w:cs="Times New Roman"/>
      <w:sz w:val="18"/>
      <w:szCs w:val="20"/>
      <w:lang w:val="en-IE" w:eastAsia="zh-CN"/>
    </w:rPr>
  </w:style>
  <w:style w:type="character" w:customStyle="1" w:styleId="Char6">
    <w:name w:val="Κείμενο υποσημείωσης Char"/>
    <w:basedOn w:val="a1"/>
    <w:link w:val="af9"/>
    <w:rsid w:val="00FE2689"/>
    <w:rPr>
      <w:rFonts w:ascii="Calibri" w:eastAsia="Times New Roman" w:hAnsi="Calibri" w:cs="Times New Roman"/>
      <w:sz w:val="18"/>
      <w:szCs w:val="20"/>
      <w:lang w:val="en-IE" w:eastAsia="zh-CN"/>
    </w:rPr>
  </w:style>
  <w:style w:type="paragraph" w:styleId="17">
    <w:name w:val="toc 1"/>
    <w:basedOn w:val="a0"/>
    <w:next w:val="a0"/>
    <w:uiPriority w:val="39"/>
    <w:rsid w:val="00FE2689"/>
    <w:pPr>
      <w:suppressAutoHyphens/>
      <w:spacing w:before="120" w:after="120" w:line="240" w:lineRule="auto"/>
    </w:pPr>
    <w:rPr>
      <w:rFonts w:ascii="Calibri" w:eastAsia="Times New Roman" w:hAnsi="Calibri" w:cs="Calibri"/>
      <w:b/>
      <w:bCs/>
      <w:caps/>
      <w:sz w:val="20"/>
      <w:szCs w:val="20"/>
      <w:lang w:val="en-GB" w:eastAsia="zh-CN"/>
    </w:rPr>
  </w:style>
  <w:style w:type="paragraph" w:styleId="24">
    <w:name w:val="toc 2"/>
    <w:basedOn w:val="a0"/>
    <w:next w:val="a0"/>
    <w:uiPriority w:val="39"/>
    <w:rsid w:val="00FE2689"/>
    <w:pPr>
      <w:suppressAutoHyphens/>
      <w:spacing w:after="0" w:line="240" w:lineRule="auto"/>
      <w:ind w:left="220"/>
    </w:pPr>
    <w:rPr>
      <w:rFonts w:ascii="Calibri" w:eastAsia="Times New Roman" w:hAnsi="Calibri" w:cs="Calibri"/>
      <w:smallCaps/>
      <w:sz w:val="20"/>
      <w:szCs w:val="20"/>
      <w:lang w:val="en-GB" w:eastAsia="zh-CN"/>
    </w:rPr>
  </w:style>
  <w:style w:type="paragraph" w:styleId="34">
    <w:name w:val="toc 3"/>
    <w:basedOn w:val="a0"/>
    <w:next w:val="a0"/>
    <w:uiPriority w:val="39"/>
    <w:rsid w:val="00FE2689"/>
    <w:pPr>
      <w:suppressAutoHyphens/>
      <w:spacing w:after="0" w:line="240" w:lineRule="auto"/>
      <w:ind w:left="440"/>
    </w:pPr>
    <w:rPr>
      <w:rFonts w:ascii="Calibri" w:eastAsia="Times New Roman" w:hAnsi="Calibri" w:cs="Calibri"/>
      <w:i/>
      <w:iCs/>
      <w:sz w:val="20"/>
      <w:szCs w:val="20"/>
      <w:lang w:val="en-GB" w:eastAsia="zh-CN"/>
    </w:rPr>
  </w:style>
  <w:style w:type="paragraph" w:styleId="41">
    <w:name w:val="toc 4"/>
    <w:basedOn w:val="a0"/>
    <w:next w:val="a0"/>
    <w:uiPriority w:val="39"/>
    <w:rsid w:val="00FE2689"/>
    <w:pPr>
      <w:suppressAutoHyphens/>
      <w:spacing w:after="0" w:line="240" w:lineRule="auto"/>
      <w:ind w:left="660"/>
    </w:pPr>
    <w:rPr>
      <w:rFonts w:ascii="Calibri" w:eastAsia="Times New Roman" w:hAnsi="Calibri" w:cs="Calibri"/>
      <w:sz w:val="18"/>
      <w:szCs w:val="18"/>
      <w:lang w:val="en-GB" w:eastAsia="zh-CN"/>
    </w:rPr>
  </w:style>
  <w:style w:type="paragraph" w:styleId="50">
    <w:name w:val="toc 5"/>
    <w:basedOn w:val="a0"/>
    <w:next w:val="a0"/>
    <w:uiPriority w:val="39"/>
    <w:rsid w:val="00FE2689"/>
    <w:pPr>
      <w:suppressAutoHyphens/>
      <w:spacing w:after="0" w:line="240" w:lineRule="auto"/>
      <w:ind w:left="880"/>
    </w:pPr>
    <w:rPr>
      <w:rFonts w:ascii="Calibri" w:eastAsia="Times New Roman" w:hAnsi="Calibri" w:cs="Calibri"/>
      <w:sz w:val="18"/>
      <w:szCs w:val="18"/>
      <w:lang w:val="en-GB" w:eastAsia="zh-CN"/>
    </w:rPr>
  </w:style>
  <w:style w:type="paragraph" w:styleId="60">
    <w:name w:val="toc 6"/>
    <w:basedOn w:val="a0"/>
    <w:next w:val="a0"/>
    <w:uiPriority w:val="39"/>
    <w:rsid w:val="00FE2689"/>
    <w:pPr>
      <w:suppressAutoHyphens/>
      <w:spacing w:after="0" w:line="240" w:lineRule="auto"/>
      <w:ind w:left="1100"/>
    </w:pPr>
    <w:rPr>
      <w:rFonts w:ascii="Calibri" w:eastAsia="Times New Roman" w:hAnsi="Calibri" w:cs="Calibri"/>
      <w:sz w:val="18"/>
      <w:szCs w:val="18"/>
      <w:lang w:val="en-GB" w:eastAsia="zh-CN"/>
    </w:rPr>
  </w:style>
  <w:style w:type="paragraph" w:styleId="70">
    <w:name w:val="toc 7"/>
    <w:basedOn w:val="a0"/>
    <w:next w:val="a0"/>
    <w:uiPriority w:val="39"/>
    <w:rsid w:val="00FE2689"/>
    <w:pPr>
      <w:suppressAutoHyphens/>
      <w:spacing w:after="0" w:line="240" w:lineRule="auto"/>
      <w:ind w:left="1320"/>
    </w:pPr>
    <w:rPr>
      <w:rFonts w:ascii="Calibri" w:eastAsia="Times New Roman" w:hAnsi="Calibri" w:cs="Calibri"/>
      <w:sz w:val="18"/>
      <w:szCs w:val="18"/>
      <w:lang w:val="en-GB" w:eastAsia="zh-CN"/>
    </w:rPr>
  </w:style>
  <w:style w:type="paragraph" w:styleId="80">
    <w:name w:val="toc 8"/>
    <w:basedOn w:val="a0"/>
    <w:next w:val="a0"/>
    <w:uiPriority w:val="39"/>
    <w:rsid w:val="00FE2689"/>
    <w:pPr>
      <w:suppressAutoHyphens/>
      <w:spacing w:after="0" w:line="240" w:lineRule="auto"/>
      <w:ind w:left="1540"/>
    </w:pPr>
    <w:rPr>
      <w:rFonts w:ascii="Calibri" w:eastAsia="Times New Roman" w:hAnsi="Calibri" w:cs="Calibri"/>
      <w:sz w:val="18"/>
      <w:szCs w:val="18"/>
      <w:lang w:val="en-GB" w:eastAsia="zh-CN"/>
    </w:rPr>
  </w:style>
  <w:style w:type="paragraph" w:styleId="90">
    <w:name w:val="toc 9"/>
    <w:basedOn w:val="a0"/>
    <w:next w:val="a0"/>
    <w:uiPriority w:val="39"/>
    <w:rsid w:val="00FE2689"/>
    <w:pPr>
      <w:suppressAutoHyphens/>
      <w:spacing w:after="0" w:line="240" w:lineRule="auto"/>
      <w:ind w:left="1760"/>
    </w:pPr>
    <w:rPr>
      <w:rFonts w:ascii="Calibri" w:eastAsia="Times New Roman" w:hAnsi="Calibri" w:cs="Calibri"/>
      <w:sz w:val="18"/>
      <w:szCs w:val="18"/>
      <w:lang w:val="en-GB" w:eastAsia="zh-CN"/>
    </w:rPr>
  </w:style>
  <w:style w:type="paragraph" w:customStyle="1" w:styleId="Style1">
    <w:name w:val="Style1"/>
    <w:basedOn w:val="DocTitle"/>
    <w:rsid w:val="00FE2689"/>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FE2689"/>
    <w:rPr>
      <w:rFonts w:ascii="Calibri" w:hAnsi="Calibri" w:cs="Calibri"/>
      <w:lang w:val="el-GR"/>
    </w:rPr>
  </w:style>
  <w:style w:type="paragraph" w:styleId="afa">
    <w:name w:val="endnote text"/>
    <w:basedOn w:val="a0"/>
    <w:link w:val="Char7"/>
    <w:rsid w:val="00FE2689"/>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7">
    <w:name w:val="Κείμενο σημείωσης τέλους Char"/>
    <w:basedOn w:val="a1"/>
    <w:link w:val="afa"/>
    <w:rsid w:val="00FE2689"/>
    <w:rPr>
      <w:rFonts w:ascii="Calibri" w:eastAsia="Times New Roman" w:hAnsi="Calibri" w:cs="Times New Roman"/>
      <w:sz w:val="20"/>
      <w:szCs w:val="20"/>
      <w:lang w:val="en-GB" w:eastAsia="zh-CN"/>
    </w:rPr>
  </w:style>
  <w:style w:type="paragraph" w:customStyle="1" w:styleId="Default">
    <w:name w:val="Default"/>
    <w:rsid w:val="00FE2689"/>
    <w:pPr>
      <w:widowControl w:val="0"/>
      <w:suppressAutoHyphens/>
      <w:spacing w:after="0" w:line="240" w:lineRule="auto"/>
    </w:pPr>
    <w:rPr>
      <w:rFonts w:ascii="Cambria" w:eastAsia="SimSun" w:hAnsi="Cambria" w:cs="Mangal"/>
      <w:color w:val="000000"/>
      <w:sz w:val="24"/>
      <w:szCs w:val="24"/>
      <w:lang w:val="el-GR" w:eastAsia="zh-CN" w:bidi="hi-IN"/>
    </w:rPr>
  </w:style>
  <w:style w:type="paragraph" w:customStyle="1" w:styleId="afb">
    <w:name w:val="Προμορφοποιημένο κείμενο"/>
    <w:basedOn w:val="a0"/>
    <w:rsid w:val="00FE2689"/>
    <w:pPr>
      <w:suppressAutoHyphens/>
      <w:spacing w:after="120" w:line="240" w:lineRule="auto"/>
      <w:jc w:val="both"/>
    </w:pPr>
    <w:rPr>
      <w:rFonts w:ascii="Calibri" w:eastAsia="Times New Roman" w:hAnsi="Calibri" w:cs="Calibri"/>
      <w:szCs w:val="24"/>
      <w:lang w:val="en-GB" w:eastAsia="zh-CN"/>
    </w:rPr>
  </w:style>
  <w:style w:type="paragraph" w:styleId="afc">
    <w:name w:val="Body Text Indent"/>
    <w:basedOn w:val="a0"/>
    <w:link w:val="Char8"/>
    <w:rsid w:val="00FE2689"/>
    <w:pPr>
      <w:suppressAutoHyphens/>
      <w:spacing w:after="120" w:line="240" w:lineRule="auto"/>
      <w:ind w:firstLine="1134"/>
      <w:jc w:val="both"/>
    </w:pPr>
    <w:rPr>
      <w:rFonts w:ascii="Arial" w:eastAsia="Times New Roman" w:hAnsi="Arial" w:cs="Arial"/>
      <w:szCs w:val="24"/>
      <w:lang w:val="en-GB" w:eastAsia="zh-CN"/>
    </w:rPr>
  </w:style>
  <w:style w:type="character" w:customStyle="1" w:styleId="Char8">
    <w:name w:val="Σώμα κείμενου με εσοχή Char"/>
    <w:basedOn w:val="a1"/>
    <w:link w:val="afc"/>
    <w:rsid w:val="00FE2689"/>
    <w:rPr>
      <w:rFonts w:ascii="Arial" w:eastAsia="Times New Roman" w:hAnsi="Arial" w:cs="Arial"/>
      <w:szCs w:val="24"/>
      <w:lang w:val="en-GB" w:eastAsia="zh-CN"/>
    </w:rPr>
  </w:style>
  <w:style w:type="paragraph" w:customStyle="1" w:styleId="normalwithoutspacing">
    <w:name w:val="normal_without_spacing"/>
    <w:basedOn w:val="a0"/>
    <w:rsid w:val="00FE2689"/>
    <w:pPr>
      <w:suppressAutoHyphens/>
      <w:spacing w:after="60" w:line="240" w:lineRule="auto"/>
      <w:jc w:val="both"/>
    </w:pPr>
    <w:rPr>
      <w:rFonts w:ascii="Calibri" w:eastAsia="Times New Roman" w:hAnsi="Calibri" w:cs="Calibri"/>
      <w:szCs w:val="24"/>
      <w:lang w:val="el-GR" w:eastAsia="zh-CN"/>
    </w:rPr>
  </w:style>
  <w:style w:type="paragraph" w:customStyle="1" w:styleId="foothanging">
    <w:name w:val="foot_hanging"/>
    <w:basedOn w:val="af9"/>
    <w:rsid w:val="00FE2689"/>
    <w:pPr>
      <w:ind w:left="426" w:hanging="426"/>
    </w:pPr>
    <w:rPr>
      <w:szCs w:val="18"/>
    </w:rPr>
  </w:style>
  <w:style w:type="paragraph" w:styleId="-HTML">
    <w:name w:val="HTML Preformatted"/>
    <w:basedOn w:val="a0"/>
    <w:link w:val="-HTMLChar1"/>
    <w:uiPriority w:val="99"/>
    <w:rsid w:val="00FE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zh-CN"/>
    </w:rPr>
  </w:style>
  <w:style w:type="character" w:customStyle="1" w:styleId="-HTMLChar1">
    <w:name w:val="Προ-διαμορφωμένο HTML Char1"/>
    <w:basedOn w:val="a1"/>
    <w:link w:val="-HTML"/>
    <w:uiPriority w:val="99"/>
    <w:rsid w:val="00FE2689"/>
    <w:rPr>
      <w:rFonts w:ascii="Courier New" w:eastAsia="Times New Roman" w:hAnsi="Courier New" w:cs="Courier New"/>
      <w:sz w:val="20"/>
      <w:szCs w:val="20"/>
      <w:lang w:val="el-GR" w:eastAsia="zh-CN"/>
    </w:rPr>
  </w:style>
  <w:style w:type="paragraph" w:customStyle="1" w:styleId="LO-normal">
    <w:name w:val="LO-normal"/>
    <w:rsid w:val="00FE2689"/>
    <w:pPr>
      <w:suppressAutoHyphens/>
      <w:spacing w:after="0" w:line="276" w:lineRule="auto"/>
    </w:pPr>
    <w:rPr>
      <w:rFonts w:ascii="Arial" w:eastAsia="Arial" w:hAnsi="Arial" w:cs="Arial"/>
      <w:color w:val="000000"/>
      <w:lang w:val="el-GR" w:eastAsia="zh-CN"/>
    </w:rPr>
  </w:style>
  <w:style w:type="paragraph" w:styleId="35">
    <w:name w:val="Body Text Indent 3"/>
    <w:basedOn w:val="a0"/>
    <w:link w:val="3Char0"/>
    <w:rsid w:val="00FE2689"/>
    <w:pPr>
      <w:spacing w:after="120" w:line="312" w:lineRule="auto"/>
      <w:ind w:left="283"/>
      <w:jc w:val="both"/>
    </w:pPr>
    <w:rPr>
      <w:rFonts w:ascii="Calibri" w:eastAsia="Times New Roman" w:hAnsi="Calibri" w:cs="Times New Roman"/>
      <w:sz w:val="16"/>
      <w:szCs w:val="16"/>
      <w:lang w:val="en-GB" w:eastAsia="zh-CN"/>
    </w:rPr>
  </w:style>
  <w:style w:type="character" w:customStyle="1" w:styleId="3Char0">
    <w:name w:val="Σώμα κείμενου με εσοχή 3 Char"/>
    <w:basedOn w:val="a1"/>
    <w:link w:val="35"/>
    <w:rsid w:val="00FE2689"/>
    <w:rPr>
      <w:rFonts w:ascii="Calibri" w:eastAsia="Times New Roman" w:hAnsi="Calibri" w:cs="Times New Roman"/>
      <w:sz w:val="16"/>
      <w:szCs w:val="16"/>
      <w:lang w:val="en-GB" w:eastAsia="zh-CN"/>
    </w:rPr>
  </w:style>
  <w:style w:type="paragraph" w:customStyle="1" w:styleId="210">
    <w:name w:val="Μεσαίο πλέγμα 21"/>
    <w:qFormat/>
    <w:rsid w:val="00FE2689"/>
    <w:pPr>
      <w:suppressAutoHyphens/>
      <w:spacing w:after="0" w:line="240" w:lineRule="auto"/>
      <w:jc w:val="both"/>
    </w:pPr>
    <w:rPr>
      <w:rFonts w:ascii="Calibri" w:eastAsia="Times New Roman" w:hAnsi="Calibri" w:cs="Calibri"/>
      <w:szCs w:val="24"/>
      <w:lang w:val="en-GB" w:eastAsia="zh-CN"/>
    </w:rPr>
  </w:style>
  <w:style w:type="paragraph" w:customStyle="1" w:styleId="afd">
    <w:name w:val="Περιεχόμενα πίνακα"/>
    <w:basedOn w:val="a0"/>
    <w:rsid w:val="00FE2689"/>
    <w:pPr>
      <w:suppressLineNumbers/>
      <w:suppressAutoHyphens/>
      <w:spacing w:after="120" w:line="240" w:lineRule="auto"/>
      <w:jc w:val="both"/>
    </w:pPr>
    <w:rPr>
      <w:rFonts w:ascii="Calibri" w:eastAsia="Times New Roman" w:hAnsi="Calibri" w:cs="Calibri"/>
      <w:szCs w:val="24"/>
      <w:lang w:val="en-GB" w:eastAsia="zh-CN"/>
    </w:rPr>
  </w:style>
  <w:style w:type="paragraph" w:customStyle="1" w:styleId="afe">
    <w:name w:val="Επικεφαλίδα πίνακα"/>
    <w:basedOn w:val="afd"/>
    <w:rsid w:val="00FE2689"/>
    <w:pPr>
      <w:jc w:val="center"/>
    </w:pPr>
    <w:rPr>
      <w:b/>
      <w:bCs/>
    </w:rPr>
  </w:style>
  <w:style w:type="paragraph" w:customStyle="1" w:styleId="footers">
    <w:name w:val="footers"/>
    <w:basedOn w:val="foothanging"/>
    <w:rsid w:val="00FE2689"/>
  </w:style>
  <w:style w:type="paragraph" w:customStyle="1" w:styleId="Standard">
    <w:name w:val="Standard"/>
    <w:rsid w:val="00FE2689"/>
    <w:pPr>
      <w:widowControl w:val="0"/>
      <w:suppressAutoHyphens/>
      <w:spacing w:after="0" w:line="240" w:lineRule="auto"/>
      <w:textAlignment w:val="baseline"/>
    </w:pPr>
    <w:rPr>
      <w:rFonts w:ascii="Times New Roman" w:eastAsia="SimSun" w:hAnsi="Times New Roman" w:cs="Lucida Sans"/>
      <w:kern w:val="1"/>
      <w:sz w:val="24"/>
      <w:szCs w:val="24"/>
      <w:lang w:val="el-GR" w:eastAsia="zh-CN" w:bidi="hi-IN"/>
    </w:rPr>
  </w:style>
  <w:style w:type="paragraph" w:customStyle="1" w:styleId="Textbody">
    <w:name w:val="Text body"/>
    <w:basedOn w:val="Standard"/>
    <w:rsid w:val="00FE2689"/>
    <w:pPr>
      <w:spacing w:after="120"/>
    </w:pPr>
  </w:style>
  <w:style w:type="paragraph" w:customStyle="1" w:styleId="Footnote">
    <w:name w:val="Footnote"/>
    <w:basedOn w:val="Standard"/>
    <w:rsid w:val="00FE2689"/>
    <w:pPr>
      <w:suppressLineNumbers/>
      <w:ind w:left="283" w:hanging="283"/>
    </w:pPr>
    <w:rPr>
      <w:sz w:val="20"/>
      <w:szCs w:val="20"/>
    </w:rPr>
  </w:style>
  <w:style w:type="paragraph" w:styleId="36">
    <w:name w:val="Body Text 3"/>
    <w:basedOn w:val="a0"/>
    <w:link w:val="3Char1"/>
    <w:rsid w:val="00FE2689"/>
    <w:pPr>
      <w:suppressAutoHyphens/>
      <w:spacing w:after="120" w:line="240" w:lineRule="auto"/>
      <w:jc w:val="both"/>
    </w:pPr>
    <w:rPr>
      <w:rFonts w:ascii="Calibri" w:eastAsia="Times New Roman" w:hAnsi="Calibri" w:cs="Calibri"/>
      <w:sz w:val="16"/>
      <w:szCs w:val="16"/>
      <w:lang w:val="en-GB" w:eastAsia="zh-CN"/>
    </w:rPr>
  </w:style>
  <w:style w:type="character" w:customStyle="1" w:styleId="3Char1">
    <w:name w:val="Σώμα κείμενου 3 Char"/>
    <w:basedOn w:val="a1"/>
    <w:link w:val="36"/>
    <w:rsid w:val="00FE2689"/>
    <w:rPr>
      <w:rFonts w:ascii="Calibri" w:eastAsia="Times New Roman" w:hAnsi="Calibri" w:cs="Calibri"/>
      <w:sz w:val="16"/>
      <w:szCs w:val="16"/>
      <w:lang w:val="en-GB" w:eastAsia="zh-CN"/>
    </w:rPr>
  </w:style>
  <w:style w:type="paragraph" w:customStyle="1" w:styleId="fooot">
    <w:name w:val="fooot"/>
    <w:basedOn w:val="footers"/>
    <w:rsid w:val="00FE2689"/>
  </w:style>
  <w:style w:type="paragraph" w:customStyle="1" w:styleId="18">
    <w:name w:val="Κείμενο πλαισίου1"/>
    <w:basedOn w:val="a0"/>
    <w:rsid w:val="00FE2689"/>
    <w:pPr>
      <w:suppressAutoHyphens/>
      <w:spacing w:after="0" w:line="240" w:lineRule="auto"/>
      <w:jc w:val="both"/>
    </w:pPr>
    <w:rPr>
      <w:rFonts w:ascii="Tahoma" w:eastAsia="Times New Roman" w:hAnsi="Tahoma" w:cs="Tahoma"/>
      <w:sz w:val="16"/>
      <w:szCs w:val="16"/>
      <w:lang w:val="en-GB" w:eastAsia="zh-CN"/>
    </w:rPr>
  </w:style>
  <w:style w:type="paragraph" w:customStyle="1" w:styleId="19">
    <w:name w:val="Κείμενο σχολίου1"/>
    <w:basedOn w:val="a0"/>
    <w:rsid w:val="00FE2689"/>
    <w:pPr>
      <w:suppressAutoHyphens/>
      <w:spacing w:after="120" w:line="240" w:lineRule="auto"/>
      <w:jc w:val="both"/>
    </w:pPr>
    <w:rPr>
      <w:rFonts w:ascii="Calibri" w:eastAsia="Times New Roman" w:hAnsi="Calibri" w:cs="Calibri"/>
      <w:sz w:val="20"/>
      <w:szCs w:val="20"/>
      <w:lang w:val="en-GB" w:eastAsia="zh-CN"/>
    </w:rPr>
  </w:style>
  <w:style w:type="paragraph" w:customStyle="1" w:styleId="1a">
    <w:name w:val="Θέμα σχολίου1"/>
    <w:basedOn w:val="19"/>
    <w:next w:val="19"/>
    <w:rsid w:val="00FE2689"/>
    <w:rPr>
      <w:b/>
      <w:bCs/>
    </w:rPr>
  </w:style>
  <w:style w:type="paragraph" w:customStyle="1" w:styleId="-HTML1">
    <w:name w:val="Προ-διαμορφωμένο HTML1"/>
    <w:basedOn w:val="a0"/>
    <w:rsid w:val="00FE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paragraph" w:customStyle="1" w:styleId="1b">
    <w:name w:val="Αναθεώρηση1"/>
    <w:rsid w:val="00FE2689"/>
    <w:pPr>
      <w:suppressAutoHyphens/>
      <w:spacing w:after="0" w:line="240" w:lineRule="auto"/>
    </w:pPr>
    <w:rPr>
      <w:rFonts w:ascii="Calibri" w:eastAsia="Times New Roman" w:hAnsi="Calibri" w:cs="Calibri"/>
      <w:szCs w:val="24"/>
      <w:lang w:val="en-GB" w:eastAsia="zh-CN"/>
    </w:rPr>
  </w:style>
  <w:style w:type="paragraph" w:styleId="25">
    <w:name w:val="List Bullet 2"/>
    <w:basedOn w:val="a0"/>
    <w:rsid w:val="00FE2689"/>
    <w:pPr>
      <w:numPr>
        <w:numId w:val="2"/>
      </w:numPr>
      <w:spacing w:after="0" w:line="360" w:lineRule="auto"/>
      <w:jc w:val="both"/>
    </w:pPr>
    <w:rPr>
      <w:rFonts w:ascii="Trebuchet MS" w:eastAsia="Times New Roman" w:hAnsi="Trebuchet MS" w:cs="Times New Roman"/>
      <w:szCs w:val="20"/>
      <w:lang w:eastAsia="zh-CN"/>
    </w:rPr>
  </w:style>
  <w:style w:type="paragraph" w:customStyle="1" w:styleId="100">
    <w:name w:val="Περιεχόμενα 10"/>
    <w:basedOn w:val="af3"/>
    <w:rsid w:val="00FE2689"/>
    <w:pPr>
      <w:tabs>
        <w:tab w:val="right" w:leader="dot" w:pos="7091"/>
      </w:tabs>
      <w:ind w:left="2547"/>
    </w:pPr>
  </w:style>
  <w:style w:type="paragraph" w:customStyle="1" w:styleId="aff">
    <w:name w:val="Οριζόντια γραμμή"/>
    <w:basedOn w:val="a0"/>
    <w:next w:val="af0"/>
    <w:rsid w:val="00FE2689"/>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sz w:val="12"/>
      <w:szCs w:val="12"/>
      <w:lang w:val="en-GB" w:eastAsia="zh-CN"/>
    </w:rPr>
  </w:style>
  <w:style w:type="paragraph" w:customStyle="1" w:styleId="para-1">
    <w:name w:val="para-1"/>
    <w:basedOn w:val="a0"/>
    <w:rsid w:val="00FE2689"/>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val="el-GR" w:eastAsia="zh-CN"/>
    </w:rPr>
  </w:style>
  <w:style w:type="paragraph" w:customStyle="1" w:styleId="211">
    <w:name w:val="Σώμα κείμενου 21"/>
    <w:basedOn w:val="a0"/>
    <w:rsid w:val="00FE2689"/>
    <w:pPr>
      <w:suppressAutoHyphens/>
      <w:overflowPunct w:val="0"/>
      <w:autoSpaceDE w:val="0"/>
      <w:spacing w:after="0" w:line="240" w:lineRule="auto"/>
      <w:jc w:val="both"/>
      <w:textAlignment w:val="baseline"/>
    </w:pPr>
    <w:rPr>
      <w:rFonts w:ascii="Arial" w:eastAsia="Times New Roman" w:hAnsi="Arial" w:cs="Arial"/>
      <w:szCs w:val="20"/>
      <w:lang w:val="el-GR" w:eastAsia="zh-CN"/>
    </w:rPr>
  </w:style>
  <w:style w:type="character" w:customStyle="1" w:styleId="WW-">
    <w:name w:val="WW-Παραπομπή υποσημείωσης"/>
    <w:rsid w:val="00FE2689"/>
    <w:rPr>
      <w:vertAlign w:val="superscript"/>
    </w:rPr>
  </w:style>
  <w:style w:type="paragraph" w:customStyle="1" w:styleId="-HTML2">
    <w:name w:val="Προ-διαμορφωμένο HTML2"/>
    <w:basedOn w:val="a0"/>
    <w:rsid w:val="00FE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ar-SA"/>
    </w:rPr>
  </w:style>
  <w:style w:type="character" w:customStyle="1" w:styleId="42">
    <w:name w:val="Παραπομπή υποσημείωσης4"/>
    <w:rsid w:val="00FE2689"/>
    <w:rPr>
      <w:vertAlign w:val="superscript"/>
    </w:rPr>
  </w:style>
  <w:style w:type="table" w:styleId="aff0">
    <w:name w:val="Table Grid"/>
    <w:basedOn w:val="a2"/>
    <w:uiPriority w:val="39"/>
    <w:rsid w:val="00FE26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
    <w:name w:val="Πολύχρωμη λίστα - ΄Εμφαση 1 Char"/>
    <w:aliases w:val="Γράφημα Char,FooterText Char,numbered Char,Paragraphe de liste1 Char,Bulletr List Paragraph Char,列出段落 Char,列出段落1 Char,List Paragraph21 Char,Listeafsnit1 Char,Parαgrafo da Lista1 Char,Pαrrafo de lista1 Char,リスト段落1 Char"/>
    <w:link w:val="-1"/>
    <w:uiPriority w:val="34"/>
    <w:semiHidden/>
    <w:qFormat/>
    <w:locked/>
    <w:rsid w:val="00FE2689"/>
    <w:rPr>
      <w:rFonts w:ascii="Calibri" w:hAnsi="Calibri" w:cs="Calibri"/>
      <w:sz w:val="22"/>
      <w:szCs w:val="24"/>
      <w:lang w:val="en-GB" w:eastAsia="zh-CN"/>
    </w:rPr>
  </w:style>
  <w:style w:type="paragraph" w:customStyle="1" w:styleId="212">
    <w:name w:val="Λίστα με κουκκίδες 21"/>
    <w:basedOn w:val="a0"/>
    <w:rsid w:val="00FE2689"/>
    <w:pPr>
      <w:tabs>
        <w:tab w:val="num" w:pos="643"/>
      </w:tabs>
      <w:spacing w:before="120" w:after="0" w:line="360" w:lineRule="auto"/>
      <w:ind w:left="643" w:hanging="360"/>
      <w:jc w:val="both"/>
    </w:pPr>
    <w:rPr>
      <w:rFonts w:ascii="Trebuchet MS" w:eastAsia="SimSun" w:hAnsi="Trebuchet MS" w:cs="Times New Roman"/>
      <w:szCs w:val="20"/>
      <w:lang w:eastAsia="zh-CN"/>
    </w:rPr>
  </w:style>
  <w:style w:type="table" w:customStyle="1" w:styleId="TableGrid">
    <w:name w:val="TableGrid"/>
    <w:rsid w:val="00FE2689"/>
    <w:pPr>
      <w:spacing w:after="0" w:line="240" w:lineRule="auto"/>
    </w:pPr>
    <w:rPr>
      <w:rFonts w:ascii="Calibri" w:eastAsia="Times New Roman" w:hAnsi="Calibri" w:cs="Arial"/>
      <w:lang w:val="el-GR" w:eastAsia="el-GR"/>
    </w:rPr>
    <w:tblPr>
      <w:tblCellMar>
        <w:top w:w="0" w:type="dxa"/>
        <w:left w:w="0" w:type="dxa"/>
        <w:bottom w:w="0" w:type="dxa"/>
        <w:right w:w="0" w:type="dxa"/>
      </w:tblCellMar>
    </w:tblPr>
  </w:style>
  <w:style w:type="paragraph" w:customStyle="1" w:styleId="1c">
    <w:name w:val="Παράγραφος λίστας1"/>
    <w:basedOn w:val="a0"/>
    <w:qFormat/>
    <w:rsid w:val="00FE2689"/>
    <w:pPr>
      <w:suppressAutoHyphens/>
      <w:spacing w:before="120" w:after="200" w:line="240" w:lineRule="auto"/>
      <w:ind w:left="720"/>
      <w:contextualSpacing/>
      <w:jc w:val="both"/>
    </w:pPr>
    <w:rPr>
      <w:rFonts w:ascii="Calibri" w:eastAsia="SimSun" w:hAnsi="Calibri" w:cs="Calibri"/>
      <w:szCs w:val="24"/>
      <w:lang w:val="en-GB" w:eastAsia="zh-CN"/>
    </w:rPr>
  </w:style>
  <w:style w:type="paragraph" w:customStyle="1" w:styleId="TableParagraph">
    <w:name w:val="Table Paragraph"/>
    <w:basedOn w:val="a0"/>
    <w:uiPriority w:val="1"/>
    <w:qFormat/>
    <w:rsid w:val="00FE2689"/>
    <w:pPr>
      <w:widowControl w:val="0"/>
      <w:autoSpaceDE w:val="0"/>
      <w:autoSpaceDN w:val="0"/>
      <w:spacing w:after="0" w:line="240" w:lineRule="auto"/>
    </w:pPr>
    <w:rPr>
      <w:rFonts w:ascii="Calibri" w:eastAsia="Calibri" w:hAnsi="Calibri" w:cs="Calibri"/>
      <w:lang w:bidi="en-US"/>
    </w:rPr>
  </w:style>
  <w:style w:type="table" w:customStyle="1" w:styleId="TableGrid3">
    <w:name w:val="Table Grid3"/>
    <w:basedOn w:val="a2"/>
    <w:next w:val="aff0"/>
    <w:uiPriority w:val="39"/>
    <w:rsid w:val="00FE2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f0"/>
    <w:uiPriority w:val="39"/>
    <w:rsid w:val="00FE2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
    <w:name w:val="content"/>
    <w:rsid w:val="00FE2689"/>
  </w:style>
  <w:style w:type="table" w:customStyle="1" w:styleId="TableGrid6">
    <w:name w:val="Table Grid6"/>
    <w:basedOn w:val="a2"/>
    <w:next w:val="aff0"/>
    <w:uiPriority w:val="39"/>
    <w:rsid w:val="00FE2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ΔΙΑΓ"/>
    <w:rsid w:val="00FE2689"/>
    <w:rPr>
      <w:rFonts w:ascii="Tahoma" w:hAnsi="Tahoma"/>
      <w:sz w:val="20"/>
      <w:lang w:val="el-GR"/>
    </w:rPr>
  </w:style>
  <w:style w:type="character" w:customStyle="1" w:styleId="UnresolvedMention">
    <w:name w:val="Unresolved Mention"/>
    <w:uiPriority w:val="99"/>
    <w:semiHidden/>
    <w:unhideWhenUsed/>
    <w:rsid w:val="00FE2689"/>
    <w:rPr>
      <w:color w:val="605E5C"/>
      <w:shd w:val="clear" w:color="auto" w:fill="E1DFDD"/>
    </w:rPr>
  </w:style>
  <w:style w:type="table" w:styleId="-1">
    <w:name w:val="Colorful List Accent 1"/>
    <w:basedOn w:val="a2"/>
    <w:link w:val="-1Char"/>
    <w:uiPriority w:val="34"/>
    <w:semiHidden/>
    <w:unhideWhenUsed/>
    <w:rsid w:val="00FE2689"/>
    <w:pPr>
      <w:spacing w:after="0" w:line="240" w:lineRule="auto"/>
    </w:pPr>
    <w:rPr>
      <w:rFonts w:ascii="Calibri" w:hAnsi="Calibri" w:cs="Calibri"/>
      <w:szCs w:val="24"/>
      <w:lang w:val="en-GB" w:eastAsia="zh-C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48</Pages>
  <Words>6214</Words>
  <Characters>35425</Characters>
  <Application>Microsoft Office Word</Application>
  <DocSecurity>0</DocSecurity>
  <Lines>295</Lines>
  <Paragraphs>83</Paragraphs>
  <ScaleCrop>false</ScaleCrop>
  <Company/>
  <LinksUpToDate>false</LinksUpToDate>
  <CharactersWithSpaces>41556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LITSIOS</dc:creator>
  <cp:keywords/>
  <dc:description/>
  <cp:lastModifiedBy>ALEXANDROS LITSIOS</cp:lastModifiedBy>
  <cp:revision>18</cp:revision>
  <dcterms:created xsi:type="dcterms:W3CDTF">2022-08-09T08:38:00Z</dcterms:created>
  <dcterms:modified xsi:type="dcterms:W3CDTF">2022-08-10T08:34:00Z</dcterms:modified>
</cp:coreProperties>
</file>